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5C19E9B2" w:rsidR="002E14FB" w:rsidRPr="00930598" w:rsidRDefault="00930598" w:rsidP="00910B66">
            <w:pPr>
              <w:spacing w:before="120" w:after="120" w:line="240" w:lineRule="auto"/>
              <w:rPr>
                <w:color w:val="000000" w:themeColor="text1"/>
              </w:rPr>
            </w:pPr>
            <w:r w:rsidRPr="00930598">
              <w:rPr>
                <w:color w:val="000000" w:themeColor="text1"/>
              </w:rPr>
              <w:t>R.II / S.3 - 5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C79225A" w:rsidR="002E14FB" w:rsidRPr="00594534" w:rsidRDefault="00C46894" w:rsidP="004D0855">
            <w:pPr>
              <w:widowControl w:val="0"/>
              <w:spacing w:after="0" w:line="240" w:lineRule="auto"/>
              <w:jc w:val="both"/>
            </w:pPr>
            <w:r>
              <w:t xml:space="preserve">Moduł zajęć </w:t>
            </w:r>
            <w:r w:rsidR="004D0855">
              <w:t>kierunkowych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3F04BF3" w:rsidR="002E14FB" w:rsidRPr="00930598" w:rsidRDefault="00C468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30598">
              <w:rPr>
                <w:sz w:val="24"/>
                <w:szCs w:val="24"/>
              </w:rPr>
              <w:t>Infrastruktura transportu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2496E5B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E916E2B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I-go stopnia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3A3F3CC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21BAC9A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 (</w:t>
            </w:r>
            <w:r w:rsidR="00930598">
              <w:rPr>
                <w:sz w:val="18"/>
                <w:szCs w:val="18"/>
              </w:rPr>
              <w:t xml:space="preserve">specjalność: </w:t>
            </w:r>
            <w:r w:rsidR="00930598" w:rsidRPr="00930598">
              <w:rPr>
                <w:color w:val="000000" w:themeColor="text1"/>
                <w:sz w:val="18"/>
                <w:szCs w:val="18"/>
              </w:rPr>
              <w:t>Logistyka E-commerce)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61B4E1B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09052BB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CFB2DF1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B1E2F92" w:rsidR="002E14FB" w:rsidRPr="00594534" w:rsidRDefault="00C46894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41E5348" w:rsidR="002E14FB" w:rsidRPr="00594534" w:rsidRDefault="00C46894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5D1A1" w14:textId="71D6E4F8" w:rsidR="00EC4C8E" w:rsidRDefault="004D085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46894">
              <w:rPr>
                <w:sz w:val="18"/>
                <w:szCs w:val="18"/>
              </w:rPr>
              <w:t>r inż. Krzysztof Ziopaja</w:t>
            </w:r>
          </w:p>
          <w:p w14:paraId="7E12C2E8" w14:textId="3FB8AB9D" w:rsidR="00C46894" w:rsidRPr="00594534" w:rsidRDefault="00C4689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4777F17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03B63" w14:textId="77777777" w:rsidR="00930598" w:rsidRDefault="00930598" w:rsidP="008A08F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Krzysztof Ziopaja</w:t>
            </w:r>
          </w:p>
          <w:p w14:paraId="76E55CD6" w14:textId="618313F0" w:rsidR="00930598" w:rsidRPr="00594534" w:rsidRDefault="0093059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A9C891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93059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8D792BF" w:rsidR="00930598" w:rsidRPr="00594534" w:rsidRDefault="00930598" w:rsidP="008456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- wykłady i projekty</w:t>
            </w:r>
          </w:p>
        </w:tc>
      </w:tr>
      <w:tr w:rsidR="0093059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12596C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93059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A943E" w14:textId="7FC49042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multimedialne uzupełnione przez materiały drukowane, foldery, prasę techniczną itp.</w:t>
            </w:r>
          </w:p>
          <w:p w14:paraId="11531BDA" w14:textId="18E6EF7D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Większość materiałów w formie elektronicznej jest udostępniana studentom za pomocą platformy Microsoft Teams</w:t>
            </w:r>
          </w:p>
        </w:tc>
      </w:tr>
      <w:tr w:rsidR="00930598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1CC5C1A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1ABD9DE6" w:rsidR="00930598" w:rsidRPr="00EC4C8E" w:rsidRDefault="009305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Mechanika techniczna/Wytrzymałość materiałów</w:t>
            </w:r>
          </w:p>
        </w:tc>
      </w:tr>
      <w:tr w:rsidR="0093059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4756C2ED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Podstawy mechaniki technicznej i wytrzymałości materiałów</w:t>
            </w:r>
          </w:p>
          <w:p w14:paraId="768473E5" w14:textId="77777777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Podstawy matematyki</w:t>
            </w:r>
          </w:p>
          <w:p w14:paraId="26155F97" w14:textId="5183C055" w:rsidR="00930598" w:rsidRPr="00EC4C8E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Podstawy materiałoznawstwa</w:t>
            </w:r>
          </w:p>
        </w:tc>
      </w:tr>
      <w:tr w:rsidR="0093059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525EFDDE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29732815" w:rsidR="00930598" w:rsidRPr="008A46C5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930598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14559056" w:rsidR="00930598" w:rsidRPr="00951840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Poznanie znaczenia infrastruktury transportu w kontekście prawidłowego funkcjonowania gospodarki, handlu, turystki i administracji </w:t>
            </w:r>
          </w:p>
        </w:tc>
      </w:tr>
      <w:tr w:rsidR="0093059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4E469E3C" w:rsidR="00930598" w:rsidRPr="00951840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Identyfikowanie podstawowych elementów infrastruktury transportu lądowego, morskiego i lotniczego </w:t>
            </w:r>
          </w:p>
        </w:tc>
      </w:tr>
      <w:tr w:rsidR="0093059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45EDC90C" w:rsidR="00930598" w:rsidRPr="00951840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Poznanie ogólnych zasad projektowania prostych elementów infrastruktury </w:t>
            </w:r>
          </w:p>
        </w:tc>
      </w:tr>
      <w:tr w:rsidR="0093059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93059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930598" w:rsidRPr="00E76F39" w:rsidRDefault="00930598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930598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F09669F" w:rsidR="00930598" w:rsidRDefault="00930598" w:rsidP="00845634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clear" w:pos="0"/>
                <w:tab w:val="num" w:pos="-1419"/>
              </w:tabs>
              <w:spacing w:after="0" w:line="240" w:lineRule="auto"/>
              <w:ind w:left="0" w:firstLine="0"/>
              <w:contextualSpacing w:val="0"/>
            </w:pPr>
            <w: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023EC32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930598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98F06EC" w:rsidR="00930598" w:rsidRDefault="00930598" w:rsidP="0084563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66B2C843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930598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330C7250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93059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930598" w:rsidRPr="00F86BC0" w:rsidRDefault="00930598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3059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3E9B58E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30598" w:rsidRPr="00F86BC0" w:rsidRDefault="0093059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30598" w:rsidRPr="00A21373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3059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42DFDBAA" w:rsidR="00930598" w:rsidRPr="009846F7" w:rsidRDefault="00930598" w:rsidP="00803F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wykładach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30 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50B0827" w:rsidR="00930598" w:rsidRDefault="00930598" w:rsidP="00803F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930598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443BDF35" w:rsidR="00930598" w:rsidRPr="009846F7" w:rsidRDefault="00930598" w:rsidP="009846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projektach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30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930598" w:rsidRDefault="00930598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64A138AD" w:rsidR="00930598" w:rsidRPr="00803F5E" w:rsidRDefault="00930598" w:rsidP="00803F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egzaminie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>4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930598" w:rsidRDefault="00930598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E458CCE" w:rsidR="00930598" w:rsidRDefault="00930598" w:rsidP="00803F5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 64 godzin, co odpowiada 2 pu</w:t>
            </w:r>
            <w:r w:rsidRPr="00A46642">
              <w:rPr>
                <w:sz w:val="18"/>
                <w:szCs w:val="18"/>
              </w:rPr>
              <w:t>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30598" w:rsidRDefault="00930598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930598" w:rsidRPr="007432BF" w:rsidRDefault="00930598">
            <w:pPr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930598" w:rsidRDefault="00930598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0C2544AD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Pozyskanie wiadomości i realizacja zadań projektowych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30</w:t>
            </w:r>
          </w:p>
          <w:p w14:paraId="4A9D80B0" w14:textId="146F14AE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Przegląd literatury, prasy technicznej, źródeł internetowych itp.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A71D82">
              <w:rPr>
                <w:sz w:val="18"/>
                <w:szCs w:val="18"/>
              </w:rPr>
              <w:t>13</w:t>
            </w:r>
          </w:p>
          <w:p w14:paraId="175ECB2A" w14:textId="325503EA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Przygotowanie do egzaminu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A71D82">
              <w:rPr>
                <w:sz w:val="18"/>
                <w:szCs w:val="18"/>
              </w:rPr>
              <w:t>13</w:t>
            </w:r>
          </w:p>
          <w:p w14:paraId="7515CC45" w14:textId="77777777" w:rsidR="00930598" w:rsidRPr="00EB5530" w:rsidRDefault="00930598" w:rsidP="00850111">
            <w:pPr>
              <w:pStyle w:val="Default"/>
              <w:rPr>
                <w:sz w:val="18"/>
                <w:szCs w:val="18"/>
              </w:rPr>
            </w:pPr>
          </w:p>
          <w:p w14:paraId="2AA4BAF6" w14:textId="65FBE8CB" w:rsidR="00930598" w:rsidRDefault="00930598" w:rsidP="00930598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 xml:space="preserve">wynosi </w:t>
            </w:r>
            <w:r w:rsidR="00D0209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 godzin, co odpowiada 2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419DE919" w:rsidR="00930598" w:rsidRPr="00A92E76" w:rsidRDefault="00A71D82" w:rsidP="00930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930598">
              <w:rPr>
                <w:sz w:val="18"/>
                <w:szCs w:val="18"/>
              </w:rPr>
              <w:t xml:space="preserve"> </w:t>
            </w:r>
            <w:r w:rsidR="00930598" w:rsidRPr="00A92E76">
              <w:rPr>
                <w:sz w:val="18"/>
                <w:szCs w:val="18"/>
              </w:rPr>
              <w:t>godzin</w:t>
            </w:r>
          </w:p>
        </w:tc>
      </w:tr>
      <w:tr w:rsidR="00930598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930598" w:rsidRPr="007432BF" w:rsidRDefault="0093059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930598" w:rsidRDefault="0093059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59211E2" w:rsidR="00930598" w:rsidRPr="0094122C" w:rsidRDefault="00930598" w:rsidP="0093059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1</w:t>
            </w:r>
            <w:r w:rsidR="00A71D8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9846F7">
              <w:rPr>
                <w:b/>
                <w:sz w:val="18"/>
                <w:szCs w:val="18"/>
              </w:rPr>
              <w:t>godzin</w:t>
            </w:r>
          </w:p>
        </w:tc>
      </w:tr>
      <w:tr w:rsidR="00930598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930598" w:rsidRPr="007432BF" w:rsidRDefault="0093059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930598" w:rsidRPr="00102D9A" w:rsidRDefault="0093059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DE676AC" w:rsidR="00930598" w:rsidRPr="009846F7" w:rsidRDefault="00930598" w:rsidP="000E0159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4 ECTS</w:t>
            </w:r>
          </w:p>
        </w:tc>
      </w:tr>
      <w:tr w:rsidR="00930598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930598" w:rsidRPr="007432BF" w:rsidRDefault="00930598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930598" w:rsidRDefault="00930598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75B98CF" w:rsidR="00930598" w:rsidRDefault="00930598" w:rsidP="000E015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ECTS</w:t>
            </w:r>
          </w:p>
        </w:tc>
      </w:tr>
      <w:tr w:rsidR="00930598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313EE4CA" w:rsidR="00930598" w:rsidRPr="00594534" w:rsidRDefault="00930598" w:rsidP="00626CBD">
            <w:pPr>
              <w:widowControl w:val="0"/>
              <w:spacing w:after="0" w:line="240" w:lineRule="auto"/>
              <w:jc w:val="both"/>
            </w:pPr>
            <w:r>
              <w:t>W1: Potrafi zidentyfikować elementy infrastruktury transportu, określić ich podstawowe cechy. Zna ogólne podstawy projektowania prostych elementów infrastruktury. (K_W15)</w:t>
            </w:r>
          </w:p>
          <w:p w14:paraId="3FEDD3F4" w14:textId="53DA0E31" w:rsidR="00930598" w:rsidRDefault="00930598" w:rsidP="00DE0233">
            <w:pPr>
              <w:widowControl w:val="0"/>
              <w:spacing w:after="0" w:line="240" w:lineRule="auto"/>
              <w:jc w:val="both"/>
            </w:pPr>
            <w:r>
              <w:t>W2: Wie jakie znaczenie ma prawidłowy rozwój i utrzymanie infrastruktury transportu w prawidłowym funkcjonowaniu gospodarki regionu i kraju. Zna wymogi administracyjne i źródła finansowania infrastruktury. Definiuje kluczowe pojęcia związane z transportem intermodalnym. (K_W17)</w:t>
            </w:r>
          </w:p>
        </w:tc>
      </w:tr>
      <w:tr w:rsidR="00930598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41964306" w:rsidR="00930598" w:rsidRDefault="00930598" w:rsidP="00061453">
            <w:pPr>
              <w:widowControl w:val="0"/>
              <w:spacing w:after="0"/>
              <w:jc w:val="both"/>
            </w:pPr>
            <w:r>
              <w:t>U1: Umie poprawnie formułować i rozwiązywać proste zadania z zakresu projektowania elementów infrastruktury transportu. Rozumie, że oprócz technicznych kwestii w projektowaniu ważne są takie aspekty jak: ochrona środowiska, zagadnienia prawne czy uwarunkowania ekonomiczne. (K_U08)</w:t>
            </w:r>
          </w:p>
          <w:p w14:paraId="1EBCA897" w14:textId="6ACA52EA" w:rsidR="00930598" w:rsidRDefault="00930598" w:rsidP="00061453">
            <w:pPr>
              <w:widowControl w:val="0"/>
              <w:spacing w:after="0"/>
              <w:jc w:val="both"/>
            </w:pPr>
            <w:r>
              <w:t>U2: Do rozwiązania zadań inżynierskich potrafi dobrać odpowiednie metody i narzędzia. (K_U10)</w:t>
            </w:r>
          </w:p>
        </w:tc>
      </w:tr>
      <w:tr w:rsidR="00930598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58B027B8" w:rsidR="00930598" w:rsidRDefault="00930598" w:rsidP="00061453">
            <w:pPr>
              <w:widowControl w:val="0"/>
              <w:spacing w:after="0"/>
              <w:jc w:val="both"/>
            </w:pPr>
            <w:r>
              <w:t>K1: Posiada świadomość profesjonalnego podejścia do rozwiązywanych problemów infrastruktury transportu i rozumie konieczność podejmowania odpowiedzialności za proponowane przez siebie rozwiązania. (AB1_K03)</w:t>
            </w:r>
          </w:p>
          <w:p w14:paraId="240DD358" w14:textId="4CBFAA87" w:rsidR="00930598" w:rsidRDefault="00930598" w:rsidP="00061453">
            <w:pPr>
              <w:widowControl w:val="0"/>
              <w:spacing w:after="0"/>
              <w:jc w:val="both"/>
            </w:pPr>
            <w:r>
              <w:t>K2: Jest świadom ograniczeń własnej wiedzy i rozumie, że nieustannie powinien podnosić swoje kwalifikacje. Rozumie konieczność samokrytycznej oceny efektów własnych działań, aby zminimalizować ryzyko popełnienia błędu.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27987943" w:rsidR="002E14FB" w:rsidRDefault="002E14FB" w:rsidP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AAC984" w:rsidR="002E14FB" w:rsidRDefault="002E14FB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81A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7F05714" w:rsidR="002E14FB" w:rsidRPr="001A546E" w:rsidRDefault="00DE0233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Definicja infrastruktury transportu, jej znaczenie i podstawowe cechy.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5075CFF3" w:rsidR="002E14FB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3E1CD40D" w:rsidR="002E14FB" w:rsidRPr="0068322C" w:rsidRDefault="00DE0233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Podział infrastruktury transportu.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2B772C5" w:rsidR="002E14FB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0F4798D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7693" w14:textId="79EB691F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B832" w14:textId="5D33D146" w:rsidR="000E0159" w:rsidRPr="0068322C" w:rsidRDefault="00DE0233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Charakterystyka elementów infrastruktury transportu lądowego, wodnego i lotniczego.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4B5B" w14:textId="3ACC614F" w:rsidR="000E0159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  <w:tr w:rsidR="000E0159" w14:paraId="4E26715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6C8" w14:textId="572CBE06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80B8" w14:textId="3E9F2FCD" w:rsidR="000E0159" w:rsidRPr="0068322C" w:rsidRDefault="00DE0233" w:rsidP="002279D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ekonomiczne </w:t>
            </w:r>
            <w:r w:rsidR="002279D1">
              <w:rPr>
                <w:sz w:val="18"/>
                <w:szCs w:val="18"/>
              </w:rPr>
              <w:t>i źródła finansowania infrastruktury transportu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F96B" w14:textId="34403BC5" w:rsidR="000E0159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60178D1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7C" w14:textId="6A82DE71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327F" w14:textId="7AC13E76" w:rsidR="000E0159" w:rsidRPr="0068322C" w:rsidRDefault="002A7D5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Infrastruktura transportu miejskiego.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2DD7" w14:textId="3A2275C9" w:rsidR="000E0159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E0159" w14:paraId="5A9DA2D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03BA" w14:textId="399C9554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D009" w14:textId="6C2C4E35" w:rsidR="000E0159" w:rsidRPr="0068322C" w:rsidRDefault="002A7D57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Infrastruktura transportu intermodalnego.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BE77" w14:textId="3B58D4CA" w:rsidR="000E0159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2C21204F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179" w14:textId="47199028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202F" w14:textId="5C4207A6" w:rsidR="000E0159" w:rsidRPr="0068322C" w:rsidRDefault="002A7D57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Zasady projektowania podstawowych elementów infrastruktury lądowej.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91E0" w14:textId="59E81B34" w:rsidR="000E0159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2A7D57" w14:paraId="0AC08330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7E09" w14:textId="1675728D" w:rsidR="002A7D57" w:rsidRDefault="002A7D5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D332" w14:textId="7AB6C378" w:rsidR="002A7D57" w:rsidRDefault="002A7D57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zrównoważony. Kierunki i tendencje rozwoju.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FA49" w14:textId="464FEE04" w:rsidR="002A7D57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81A34" w14:paraId="6C695064" w14:textId="77777777" w:rsidTr="00081A34">
        <w:trPr>
          <w:trHeight w:val="286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DCA" w14:textId="5B3AC149" w:rsidR="00081A34" w:rsidRDefault="00081A34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081A34" w14:paraId="45C6838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CCE4" w14:textId="75880DE1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3188" w14:textId="4FFBB23B" w:rsidR="00081A34" w:rsidRDefault="00B62B3B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 stalowego elementu belkowego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D4B3" w14:textId="5076DDE1" w:rsidR="00081A34" w:rsidRDefault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81A34" w14:paraId="0011D75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BC6" w14:textId="7F895FA1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7C00" w14:textId="260189BB" w:rsidR="00081A34" w:rsidRDefault="00B62B3B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 wzmocnienia stalowego elementu belkowego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FA5F" w14:textId="38CAB203" w:rsidR="00081A34" w:rsidRDefault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81A34" w14:paraId="51940BA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CD55" w14:textId="5107B1F8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FFD4" w14:textId="76EE7E19" w:rsidR="00081A34" w:rsidRDefault="00B62B3B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 drewnianego elementu belkowego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72F0" w14:textId="2B479DF6" w:rsidR="00081A34" w:rsidRDefault="00B62B3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81A34" w14:paraId="1D1D4695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9F36" w14:textId="2F4352BB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919D" w14:textId="3B4A8965" w:rsidR="00081A34" w:rsidRDefault="00B62B3B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 stalowej belki stropu/dachu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1A4F" w14:textId="3C09AAD2" w:rsidR="00081A34" w:rsidRDefault="00B62B3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081A34" w14:paraId="227080BE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AFDA" w14:textId="44C9AF64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FCC3" w14:textId="262597C8" w:rsidR="00081A34" w:rsidRDefault="00B62B3B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 żelbetowej belki stropu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9204" w14:textId="58BB579C" w:rsidR="00081A34" w:rsidRDefault="00B62B3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B62B3B" w14:paraId="260AAA4F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E53F" w14:textId="02344CEE" w:rsidR="00B62B3B" w:rsidRDefault="00B62B3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7E34" w14:textId="11877C6D" w:rsidR="00B62B3B" w:rsidRDefault="00B62B3B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Ukształtowanie obiektu mostowego w przekroju poprzecznym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3BF9" w14:textId="15BD202A" w:rsidR="00B62B3B" w:rsidRDefault="00B62B3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DE023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D5F" w14:textId="77777777" w:rsidR="002E14FB" w:rsidRDefault="00AC05A4" w:rsidP="00AC05A4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sz w:val="20"/>
                <w:szCs w:val="20"/>
              </w:rPr>
            </w:pPr>
            <w:r w:rsidRPr="00AC05A4">
              <w:rPr>
                <w:sz w:val="20"/>
                <w:szCs w:val="20"/>
              </w:rPr>
              <w:t>Karbowiak H., Podstawy infrastruktury transportu, Wydawnictwo Akademii Humanistyczno-Ekonomicznej w Łodzi, 2015</w:t>
            </w:r>
          </w:p>
          <w:p w14:paraId="06097ADA" w14:textId="77777777" w:rsidR="00AC05A4" w:rsidRDefault="00AC05A4" w:rsidP="00AC05A4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Wojewódzka-Król K., Rolbiecki R., Infrastruktura transportu. Europa, Polska – teoria i praktyka, PWN, 2018</w:t>
            </w:r>
          </w:p>
          <w:p w14:paraId="0A8C2F85" w14:textId="328918A2" w:rsidR="00F669F1" w:rsidRPr="00AC05A4" w:rsidRDefault="00F669F1" w:rsidP="00AC05A4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Madaj A., Wołowicki W., Podstawy projektowania budowli mostowych, WKŁ, 2007</w:t>
            </w:r>
          </w:p>
        </w:tc>
      </w:tr>
      <w:tr w:rsidR="00AC05A4" w:rsidRPr="00F669F1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AC05A4" w:rsidRDefault="00AC05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43C" w14:textId="77777777" w:rsidR="00AC05A4" w:rsidRDefault="007645AD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zbiorowa, Budownictwo ogólne, Tomy 1-5, Arkady, 2011</w:t>
            </w:r>
          </w:p>
          <w:p w14:paraId="0162A897" w14:textId="6CDD23FD" w:rsidR="007645AD" w:rsidRPr="00F669F1" w:rsidRDefault="00F669F1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20"/>
                <w:szCs w:val="20"/>
              </w:rPr>
            </w:pPr>
            <w:r w:rsidRPr="00F669F1">
              <w:rPr>
                <w:sz w:val="20"/>
                <w:szCs w:val="20"/>
              </w:rPr>
              <w:t>Łapko A., Jensen B.C., Podstawy projektowania</w:t>
            </w:r>
            <w:r>
              <w:rPr>
                <w:sz w:val="20"/>
                <w:szCs w:val="20"/>
              </w:rPr>
              <w:t xml:space="preserve"> i algorytmy obliczeń konstrukcji żelbetowych, Arkady, 2005</w:t>
            </w:r>
          </w:p>
        </w:tc>
      </w:tr>
    </w:tbl>
    <w:p w14:paraId="7A2437B4" w14:textId="77777777" w:rsidR="002E14FB" w:rsidRPr="00F669F1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E550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AC05A4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1973E423" w:rsidR="002E14FB" w:rsidRPr="00594534" w:rsidRDefault="005E5508" w:rsidP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 połączony z prezentacją multimedialną uzupełniony przykładami, studiami przypadków itp.</w:t>
            </w:r>
          </w:p>
        </w:tc>
      </w:tr>
      <w:tr w:rsidR="002E14FB" w14:paraId="2BDAF66C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3DB2992" w:rsidR="002E14FB" w:rsidRPr="00594534" w:rsidRDefault="005E550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5376E1F4" w:rsidR="002E14FB" w:rsidRPr="00594534" w:rsidRDefault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Rozwiązywanie zadań problemowych w ujęciu praktycznym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AC05A4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23F2B4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1E084B3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pisemny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9FAAF77" w:rsidR="00735F7B" w:rsidRPr="00B4118C" w:rsidRDefault="00C27F82" w:rsidP="00B4118C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4118C">
              <w:rPr>
                <w:sz w:val="20"/>
                <w:szCs w:val="20"/>
              </w:rPr>
              <w:lastRenderedPageBreak/>
              <w:t>Opis:</w:t>
            </w:r>
            <w:r w:rsidR="00B4118C" w:rsidRPr="00B4118C">
              <w:rPr>
                <w:sz w:val="20"/>
                <w:szCs w:val="20"/>
              </w:rPr>
              <w:t xml:space="preserve"> Egzamin ma tradycyjną pisemną formę. </w:t>
            </w:r>
            <w:r w:rsidR="00B4118C">
              <w:rPr>
                <w:sz w:val="20"/>
                <w:szCs w:val="20"/>
              </w:rPr>
              <w:t>Ilość pytań od 6 do 8. Pytania mają charakter ogólny, opisowy. Czas na udzielenie odpowiedzi to od 1,0 do 1,5 godziny. Każde z pytań ma przypisaną stałą wartość punktów, które są przeliczane na wartość procentową i po zsumowaniu wyznaczana jest ostateczna ocena z egzaminu według powyższej skali.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B32D79A" w:rsidR="00DB56EB" w:rsidRPr="008A422D" w:rsidRDefault="00DB56EB" w:rsidP="00B4118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124A642B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oddanie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do końca semestru ukończonych i poprawnych opracowań z zadań projektowych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7FA6DA2D" w:rsidR="00DB56EB" w:rsidRPr="00B4118C" w:rsidRDefault="00F86BC0" w:rsidP="00B55AD4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B4118C">
              <w:rPr>
                <w:sz w:val="20"/>
                <w:szCs w:val="20"/>
              </w:rPr>
              <w:t>Opis:</w:t>
            </w:r>
            <w:r w:rsidR="00B4118C">
              <w:rPr>
                <w:sz w:val="20"/>
                <w:szCs w:val="20"/>
              </w:rPr>
              <w:t xml:space="preserve"> Ocenie podlega każde z </w:t>
            </w:r>
            <w:r w:rsidR="00B55AD4">
              <w:rPr>
                <w:sz w:val="20"/>
                <w:szCs w:val="20"/>
              </w:rPr>
              <w:t xml:space="preserve">6-ciu </w:t>
            </w:r>
            <w:r w:rsidR="00B4118C">
              <w:rPr>
                <w:sz w:val="20"/>
                <w:szCs w:val="20"/>
              </w:rPr>
              <w:t>wydanych zadań projektowych. Na ocenę poszczególn</w:t>
            </w:r>
            <w:r w:rsidR="00B55AD4">
              <w:rPr>
                <w:sz w:val="20"/>
                <w:szCs w:val="20"/>
              </w:rPr>
              <w:t>ego</w:t>
            </w:r>
            <w:r w:rsidR="00B4118C">
              <w:rPr>
                <w:sz w:val="20"/>
                <w:szCs w:val="20"/>
              </w:rPr>
              <w:t xml:space="preserve"> zadań ma </w:t>
            </w:r>
            <w:r w:rsidR="00B55AD4">
              <w:rPr>
                <w:sz w:val="20"/>
                <w:szCs w:val="20"/>
              </w:rPr>
              <w:t>wpływ merytoryczna poprawność ich wykonania, kompletność i staranność opisów, terminowość, a także aktywny udział w realizacji zadań podczas zajęć.</w:t>
            </w:r>
            <w:r w:rsidR="006A66FC">
              <w:rPr>
                <w:sz w:val="20"/>
                <w:szCs w:val="20"/>
              </w:rPr>
              <w:t xml:space="preserve"> Ocenę końcową z projektów określa się jako średnią z sześciu uzyskanych ocen cząstkowych. 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B361FAA" w:rsidR="00F86BC0" w:rsidRDefault="00F86BC0" w:rsidP="00B55AD4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CE4A62C" w:rsidR="002E14FB" w:rsidRDefault="00B55AD4">
            <w:pPr>
              <w:tabs>
                <w:tab w:val="left" w:pos="284"/>
              </w:tabs>
              <w:spacing w:after="0" w:line="360" w:lineRule="auto"/>
            </w:pPr>
            <w:r>
              <w:t>dr inż. Krzysztof Ziopaja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0562D54" w:rsidR="002E14FB" w:rsidRDefault="00AF2E99" w:rsidP="006A66FC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6A66F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3D6F" w14:textId="77777777" w:rsidR="0029527E" w:rsidRDefault="0029527E" w:rsidP="002274B7">
      <w:pPr>
        <w:spacing w:after="0" w:line="240" w:lineRule="auto"/>
      </w:pPr>
      <w:r>
        <w:separator/>
      </w:r>
    </w:p>
  </w:endnote>
  <w:endnote w:type="continuationSeparator" w:id="0">
    <w:p w14:paraId="67BE8F6C" w14:textId="77777777" w:rsidR="0029527E" w:rsidRDefault="0029527E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B33F" w14:textId="77777777" w:rsidR="0029527E" w:rsidRDefault="0029527E" w:rsidP="002274B7">
      <w:pPr>
        <w:spacing w:after="0" w:line="240" w:lineRule="auto"/>
      </w:pPr>
      <w:r>
        <w:separator/>
      </w:r>
    </w:p>
  </w:footnote>
  <w:footnote w:type="continuationSeparator" w:id="0">
    <w:p w14:paraId="122BCF8F" w14:textId="77777777" w:rsidR="0029527E" w:rsidRDefault="0029527E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15A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788991">
    <w:abstractNumId w:val="0"/>
  </w:num>
  <w:num w:numId="2" w16cid:durableId="569267594">
    <w:abstractNumId w:val="1"/>
  </w:num>
  <w:num w:numId="3" w16cid:durableId="1565723626">
    <w:abstractNumId w:val="2"/>
  </w:num>
  <w:num w:numId="4" w16cid:durableId="1910460385">
    <w:abstractNumId w:val="3"/>
  </w:num>
  <w:num w:numId="5" w16cid:durableId="1835295570">
    <w:abstractNumId w:val="4"/>
  </w:num>
  <w:num w:numId="6" w16cid:durableId="1736120266">
    <w:abstractNumId w:val="5"/>
  </w:num>
  <w:num w:numId="7" w16cid:durableId="596792901">
    <w:abstractNumId w:val="8"/>
  </w:num>
  <w:num w:numId="8" w16cid:durableId="2018582525">
    <w:abstractNumId w:val="11"/>
  </w:num>
  <w:num w:numId="9" w16cid:durableId="2033336184">
    <w:abstractNumId w:val="9"/>
  </w:num>
  <w:num w:numId="10" w16cid:durableId="1879469799">
    <w:abstractNumId w:val="6"/>
  </w:num>
  <w:num w:numId="11" w16cid:durableId="1574896412">
    <w:abstractNumId w:val="7"/>
  </w:num>
  <w:num w:numId="12" w16cid:durableId="1348838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42B31"/>
    <w:rsid w:val="00051E5E"/>
    <w:rsid w:val="00061453"/>
    <w:rsid w:val="00081A34"/>
    <w:rsid w:val="000B3234"/>
    <w:rsid w:val="000B3AC4"/>
    <w:rsid w:val="000E0159"/>
    <w:rsid w:val="000E22FC"/>
    <w:rsid w:val="000F5582"/>
    <w:rsid w:val="00102D9A"/>
    <w:rsid w:val="00103E2B"/>
    <w:rsid w:val="00120EAA"/>
    <w:rsid w:val="00124ED3"/>
    <w:rsid w:val="001260C8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279D1"/>
    <w:rsid w:val="002622A3"/>
    <w:rsid w:val="0029527E"/>
    <w:rsid w:val="002A7D57"/>
    <w:rsid w:val="002A7D72"/>
    <w:rsid w:val="002D2A56"/>
    <w:rsid w:val="002E14FB"/>
    <w:rsid w:val="0033323D"/>
    <w:rsid w:val="00335800"/>
    <w:rsid w:val="00355D58"/>
    <w:rsid w:val="0037414C"/>
    <w:rsid w:val="0039223A"/>
    <w:rsid w:val="003A0EFA"/>
    <w:rsid w:val="003D17FC"/>
    <w:rsid w:val="003D2D6E"/>
    <w:rsid w:val="003D668B"/>
    <w:rsid w:val="00411EA9"/>
    <w:rsid w:val="00425F48"/>
    <w:rsid w:val="0043221E"/>
    <w:rsid w:val="0044109D"/>
    <w:rsid w:val="0044607F"/>
    <w:rsid w:val="004635BF"/>
    <w:rsid w:val="004A54EA"/>
    <w:rsid w:val="004D0855"/>
    <w:rsid w:val="004D65B7"/>
    <w:rsid w:val="004F7EF0"/>
    <w:rsid w:val="0050474C"/>
    <w:rsid w:val="00506CE1"/>
    <w:rsid w:val="00513CDD"/>
    <w:rsid w:val="0051588E"/>
    <w:rsid w:val="00567235"/>
    <w:rsid w:val="00594534"/>
    <w:rsid w:val="00597070"/>
    <w:rsid w:val="005A5614"/>
    <w:rsid w:val="005B6342"/>
    <w:rsid w:val="005E5508"/>
    <w:rsid w:val="005F559F"/>
    <w:rsid w:val="006210DE"/>
    <w:rsid w:val="00621E7D"/>
    <w:rsid w:val="00626CBD"/>
    <w:rsid w:val="00634AA5"/>
    <w:rsid w:val="006365E7"/>
    <w:rsid w:val="006609E9"/>
    <w:rsid w:val="0068322C"/>
    <w:rsid w:val="006872D7"/>
    <w:rsid w:val="006912E8"/>
    <w:rsid w:val="00696A68"/>
    <w:rsid w:val="006A464C"/>
    <w:rsid w:val="006A66FC"/>
    <w:rsid w:val="00710E91"/>
    <w:rsid w:val="00735F7B"/>
    <w:rsid w:val="00737120"/>
    <w:rsid w:val="0074004A"/>
    <w:rsid w:val="007432BF"/>
    <w:rsid w:val="00744A3C"/>
    <w:rsid w:val="007537ED"/>
    <w:rsid w:val="00761E86"/>
    <w:rsid w:val="007645AD"/>
    <w:rsid w:val="007841D1"/>
    <w:rsid w:val="007865A2"/>
    <w:rsid w:val="007D1064"/>
    <w:rsid w:val="007D47A6"/>
    <w:rsid w:val="007F55DF"/>
    <w:rsid w:val="00803F5E"/>
    <w:rsid w:val="00845634"/>
    <w:rsid w:val="00850111"/>
    <w:rsid w:val="008616A4"/>
    <w:rsid w:val="00876E52"/>
    <w:rsid w:val="008924FB"/>
    <w:rsid w:val="008A422D"/>
    <w:rsid w:val="008A46C5"/>
    <w:rsid w:val="008A6FE5"/>
    <w:rsid w:val="008B04F5"/>
    <w:rsid w:val="008E5ED0"/>
    <w:rsid w:val="008F1AE4"/>
    <w:rsid w:val="0090388A"/>
    <w:rsid w:val="00905512"/>
    <w:rsid w:val="00910B66"/>
    <w:rsid w:val="009274FD"/>
    <w:rsid w:val="00930598"/>
    <w:rsid w:val="0094122C"/>
    <w:rsid w:val="00951840"/>
    <w:rsid w:val="0095450C"/>
    <w:rsid w:val="00971D98"/>
    <w:rsid w:val="00982D04"/>
    <w:rsid w:val="009846F7"/>
    <w:rsid w:val="009934BD"/>
    <w:rsid w:val="009A2F1C"/>
    <w:rsid w:val="00A02FE0"/>
    <w:rsid w:val="00A21373"/>
    <w:rsid w:val="00A222B1"/>
    <w:rsid w:val="00A23FBF"/>
    <w:rsid w:val="00A4794E"/>
    <w:rsid w:val="00A71D82"/>
    <w:rsid w:val="00A92E76"/>
    <w:rsid w:val="00A94DFC"/>
    <w:rsid w:val="00AA1236"/>
    <w:rsid w:val="00AC05A4"/>
    <w:rsid w:val="00AE70CF"/>
    <w:rsid w:val="00AF2E99"/>
    <w:rsid w:val="00B06E8C"/>
    <w:rsid w:val="00B27931"/>
    <w:rsid w:val="00B324AD"/>
    <w:rsid w:val="00B4118C"/>
    <w:rsid w:val="00B479D8"/>
    <w:rsid w:val="00B55AD4"/>
    <w:rsid w:val="00B62B3B"/>
    <w:rsid w:val="00B84A91"/>
    <w:rsid w:val="00B9711C"/>
    <w:rsid w:val="00BC16E1"/>
    <w:rsid w:val="00BD229A"/>
    <w:rsid w:val="00BE71FF"/>
    <w:rsid w:val="00BF248D"/>
    <w:rsid w:val="00C069AB"/>
    <w:rsid w:val="00C27F82"/>
    <w:rsid w:val="00C40B5E"/>
    <w:rsid w:val="00C45C0A"/>
    <w:rsid w:val="00C461F3"/>
    <w:rsid w:val="00C46894"/>
    <w:rsid w:val="00C66522"/>
    <w:rsid w:val="00C840C2"/>
    <w:rsid w:val="00C9073D"/>
    <w:rsid w:val="00C910F1"/>
    <w:rsid w:val="00CD4058"/>
    <w:rsid w:val="00CE412B"/>
    <w:rsid w:val="00D02098"/>
    <w:rsid w:val="00D0397F"/>
    <w:rsid w:val="00D23400"/>
    <w:rsid w:val="00D4064D"/>
    <w:rsid w:val="00D94510"/>
    <w:rsid w:val="00DA0DE8"/>
    <w:rsid w:val="00DB56EB"/>
    <w:rsid w:val="00DD546D"/>
    <w:rsid w:val="00DE0233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669F1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BCDB0C05-0940-4192-AB11-D54CC64A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4AE4-79EF-4DA2-830C-E735FA7D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1175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25</cp:revision>
  <cp:lastPrinted>2023-10-27T16:31:00Z</cp:lastPrinted>
  <dcterms:created xsi:type="dcterms:W3CDTF">2023-10-27T14:51:00Z</dcterms:created>
  <dcterms:modified xsi:type="dcterms:W3CDTF">2023-11-08T07:04:00Z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