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CC09F7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CC09F7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486054" w:rsidR="002E14FB" w:rsidRDefault="00CC09F7" w:rsidP="00910B66">
            <w:pPr>
              <w:spacing w:before="120" w:after="120" w:line="240" w:lineRule="auto"/>
            </w:pPr>
            <w:r>
              <w:rPr>
                <w:rFonts w:cs="Calibri"/>
              </w:rPr>
              <w:t>R.I</w:t>
            </w:r>
            <w:r w:rsidR="00B04E39">
              <w:rPr>
                <w:rFonts w:cs="Calibri"/>
              </w:rPr>
              <w:t>V</w:t>
            </w:r>
            <w:r>
              <w:rPr>
                <w:rFonts w:cs="Calibri"/>
              </w:rPr>
              <w:t>/S.</w:t>
            </w:r>
            <w:r w:rsidR="00B04E39">
              <w:rPr>
                <w:rFonts w:cs="Calibri"/>
              </w:rPr>
              <w:t>VII</w:t>
            </w:r>
            <w:r>
              <w:rPr>
                <w:rFonts w:cs="Calibri"/>
              </w:rPr>
              <w:t>-</w:t>
            </w:r>
            <w:r w:rsidR="00B04E39">
              <w:rPr>
                <w:rFonts w:cs="Calibri"/>
              </w:rPr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09F7" w14:paraId="3CDFA78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17911E9" w:rsidR="00CC09F7" w:rsidRPr="00594534" w:rsidRDefault="00CC09F7" w:rsidP="00CC09F7">
            <w:pPr>
              <w:widowControl w:val="0"/>
              <w:spacing w:after="0" w:line="240" w:lineRule="auto"/>
              <w:jc w:val="both"/>
            </w:pPr>
            <w:r w:rsidRPr="00EE0EC1">
              <w:rPr>
                <w:rFonts w:cs="Calibri"/>
                <w:sz w:val="18"/>
                <w:szCs w:val="18"/>
              </w:rPr>
              <w:t>Moduł zajęć</w:t>
            </w:r>
            <w:r w:rsidR="00137640">
              <w:rPr>
                <w:rFonts w:cs="Calibri"/>
                <w:sz w:val="18"/>
                <w:szCs w:val="18"/>
              </w:rPr>
              <w:t xml:space="preserve"> </w:t>
            </w:r>
            <w:r w:rsidR="00180CD9">
              <w:rPr>
                <w:rFonts w:cs="Calibri"/>
                <w:sz w:val="18"/>
                <w:szCs w:val="18"/>
              </w:rPr>
              <w:t>specjalnościowych</w:t>
            </w:r>
          </w:p>
        </w:tc>
      </w:tr>
      <w:tr w:rsidR="00CC09F7" w14:paraId="335827BC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EBCB651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Organizacja</w:t>
            </w:r>
            <w:r w:rsidR="00B04E39">
              <w:rPr>
                <w:rFonts w:cs="Calibri"/>
                <w:sz w:val="18"/>
                <w:szCs w:val="18"/>
              </w:rPr>
              <w:t xml:space="preserve"> i technologia przewozów samochodowych</w:t>
            </w:r>
          </w:p>
        </w:tc>
      </w:tr>
      <w:tr w:rsidR="00CC09F7" w14:paraId="0AB29CA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CB0CF2B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Transport</w:t>
            </w:r>
            <w:r w:rsidR="00137640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CC09F7" w14:paraId="229272A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D0AF0C5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CC09F7" w14:paraId="66202C3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7C37C1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Nies</w:t>
            </w:r>
            <w:r w:rsidRPr="00EE0EC1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CC09F7" w14:paraId="5247989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517BBBD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CC09F7" w14:paraId="58E9A173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51E0FEC" w:rsidR="00CC09F7" w:rsidRPr="00594534" w:rsidRDefault="001E77EC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czwarty</w:t>
            </w:r>
          </w:p>
        </w:tc>
      </w:tr>
      <w:tr w:rsidR="00CC09F7" w14:paraId="689BD1A5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53D3E78" w:rsidR="00CC09F7" w:rsidRPr="00594534" w:rsidRDefault="001E77EC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CC09F7" w14:paraId="373868D6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8962D67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CC09F7" w14:paraId="00C78847" w14:textId="77777777" w:rsidTr="00CC09F7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ABFBD0E" w:rsidR="00CC09F7" w:rsidRPr="00594534" w:rsidRDefault="001E77EC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</w:tr>
      <w:tr w:rsidR="00CC09F7" w14:paraId="2858CC0B" w14:textId="77777777" w:rsidTr="00CC09F7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0B8C1A6" w:rsidR="00CC09F7" w:rsidRPr="00594534" w:rsidRDefault="00024874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</w:t>
            </w:r>
            <w:r w:rsidR="00CC09F7">
              <w:rPr>
                <w:rFonts w:cs="Calibri"/>
                <w:sz w:val="18"/>
                <w:szCs w:val="18"/>
              </w:rPr>
              <w:t xml:space="preserve"> z oceną, </w:t>
            </w:r>
          </w:p>
        </w:tc>
      </w:tr>
      <w:tr w:rsidR="00CC09F7" w:rsidRPr="00EC4C8E" w14:paraId="30CC3066" w14:textId="77777777" w:rsidTr="00CC09F7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FC2D9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A69A0F4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:rsidRPr="00EC4C8E" w14:paraId="582772A1" w14:textId="77777777" w:rsidTr="00CC09F7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B71D8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661775D1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14:paraId="7AA5364A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9DFCAD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CC09F7" w14:paraId="688E8DD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6F35EC0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66C41AF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186C6CA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CC09F7" w14:paraId="3C603BC2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1A850176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26D7F57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32E612" w:rsidR="00CC09F7" w:rsidRPr="00EC4C8E" w:rsidRDefault="00CC09F7" w:rsidP="00CC0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Podstawy zarządzania</w:t>
            </w:r>
          </w:p>
        </w:tc>
      </w:tr>
      <w:tr w:rsidR="002E14FB" w14:paraId="1D00EB1D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75324" w14:textId="532464AC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1 Podstawowe wiadomości z zakresu logistyki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08FD8C0F" w14:textId="77777777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2. Umiejętność wykonywania podstawowych obowiązków występujących w przypadku pracy na stanowisku logistyka.</w:t>
            </w:r>
          </w:p>
          <w:p w14:paraId="26155F97" w14:textId="130E19AF" w:rsidR="004D65B7" w:rsidRPr="00EC4C8E" w:rsidRDefault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BA246" w14:textId="44005D47" w:rsidR="00CC09F7" w:rsidRDefault="00DD0951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umiejętności stosowania</w:t>
            </w:r>
            <w:r w:rsidR="00EC3BB5" w:rsidRPr="00EC3BB5">
              <w:rPr>
                <w:sz w:val="18"/>
                <w:szCs w:val="18"/>
              </w:rPr>
              <w:t xml:space="preserve"> odpowiednich technik transportu osób i towarów w przewozie drogowym</w:t>
            </w:r>
            <w:r>
              <w:rPr>
                <w:sz w:val="18"/>
                <w:szCs w:val="18"/>
              </w:rPr>
              <w:t xml:space="preserve"> przez studentów</w:t>
            </w:r>
            <w:r w:rsidR="00EC3BB5" w:rsidRPr="00EC3BB5">
              <w:rPr>
                <w:sz w:val="18"/>
                <w:szCs w:val="18"/>
              </w:rPr>
              <w:t>, zgodnie z obowiązującymi przepisami prawa międzynarodowego i krajowego.</w:t>
            </w:r>
          </w:p>
          <w:p w14:paraId="386F2832" w14:textId="23551B89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9F7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09F7" w14:paraId="0052ADD2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CC09F7" w:rsidRPr="00E76F39" w:rsidRDefault="00CC09F7" w:rsidP="00CC09F7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CC09F7" w14:paraId="6A9CEB6F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56ABB0E" w:rsidR="00CC09F7" w:rsidRDefault="00CC09F7" w:rsidP="00CC09F7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1B216BC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3B1513A8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2787C839" w:rsidR="00CC09F7" w:rsidRDefault="00CC09F7" w:rsidP="00CC09F7">
            <w:pPr>
              <w:widowControl w:val="0"/>
              <w:spacing w:after="0" w:line="240" w:lineRule="auto"/>
            </w:pPr>
            <w:r>
              <w:lastRenderedPageBreak/>
              <w:t xml:space="preserve">2. </w:t>
            </w:r>
            <w:r w:rsidR="00531589">
              <w:t>Ćwiczenia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81F0CE8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DD0951" w14:paraId="30B1A9E0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4276" w14:textId="284D6112" w:rsidR="00DD0951" w:rsidRDefault="00531589" w:rsidP="00531589">
            <w:pPr>
              <w:widowControl w:val="0"/>
              <w:spacing w:after="0" w:line="240" w:lineRule="auto"/>
            </w:pPr>
            <w:r>
              <w:t>3. Projekt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C839C" w14:textId="276DDFD2" w:rsidR="00DD0951" w:rsidRDefault="000B56FB" w:rsidP="00CC09F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CC09F7" w14:paraId="18FDB5DD" w14:textId="77777777" w:rsidTr="00CC09F7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6E00B81" w:rsidR="00CC09F7" w:rsidRDefault="00531589" w:rsidP="00CC09F7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CC09F7" w14:paraId="02D01D23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CC09F7" w:rsidRPr="00F86BC0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09F7" w14:paraId="435B6076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68C1" w14:textId="77777777" w:rsidR="00CC09F7" w:rsidRPr="00EE0EC1" w:rsidRDefault="00CC09F7" w:rsidP="00CC09F7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612E8998" w:rsidR="00CC09F7" w:rsidRPr="00F86BC0" w:rsidRDefault="00CC09F7" w:rsidP="00CC09F7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CC09F7" w:rsidRPr="00A21373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3CE93183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B5D39B0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96798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76F8C87" w:rsidR="00CC09F7" w:rsidRDefault="00531589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CC09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CC09F7" w14:paraId="33D1A38E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29681231" w:rsidR="00CC09F7" w:rsidRDefault="00531589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3158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 laboratoriach: 8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31589" w14:paraId="339B442A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FB3B0" w14:textId="77777777" w:rsidR="00531589" w:rsidRDefault="00531589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644C" w14:textId="1506B31D" w:rsidR="00531589" w:rsidRPr="00EE0EC1" w:rsidRDefault="00531589" w:rsidP="00CC09F7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projekcie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D66BE" w14:textId="77777777" w:rsidR="00531589" w:rsidRDefault="00531589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B46DA" w14:paraId="24FDAC55" w14:textId="77777777" w:rsidTr="008746DB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01D89A39" w:rsidR="00AB46DA" w:rsidRDefault="00AB46DA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531589">
              <w:rPr>
                <w:rFonts w:cs="Calibri"/>
                <w:sz w:val="18"/>
                <w:szCs w:val="18"/>
              </w:rPr>
              <w:t>24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531589">
              <w:rPr>
                <w:rFonts w:cs="Calibri"/>
                <w:sz w:val="18"/>
                <w:szCs w:val="18"/>
              </w:rPr>
              <w:t>1 punktowi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3C58038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CC09F7" w:rsidRDefault="00CC09F7" w:rsidP="00CC09F7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3D0" w14:textId="43484D4C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 xml:space="preserve">Bilans nakładu pracy studenta:  </w:t>
            </w:r>
          </w:p>
          <w:p w14:paraId="55F53AFA" w14:textId="527D5BE1" w:rsid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zaliczenia: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>0 godzin</w:t>
            </w:r>
          </w:p>
          <w:p w14:paraId="58163804" w14:textId="0B770B61" w:rsidR="0029467B" w:rsidRPr="0096798F" w:rsidRDefault="0029467B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</w:t>
            </w:r>
            <w:r>
              <w:rPr>
                <w:sz w:val="18"/>
                <w:szCs w:val="18"/>
              </w:rPr>
              <w:t>ćwiczeń</w:t>
            </w:r>
            <w:r w:rsidRPr="0096798F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620A185C" w14:textId="489C1D48" w:rsidR="0029467B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>Przygotowanie do projektu: 1</w:t>
            </w:r>
            <w:r w:rsidR="0029467B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459828D3" w14:textId="624317E4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>Przygotowanie do wykładów: 16 godzin</w:t>
            </w:r>
          </w:p>
          <w:p w14:paraId="2AA4BAF6" w14:textId="206766BA" w:rsidR="00CC09F7" w:rsidRDefault="0096798F" w:rsidP="0096798F">
            <w:pPr>
              <w:pStyle w:val="Akapitzlist1"/>
              <w:spacing w:after="0"/>
              <w:ind w:left="0"/>
            </w:pPr>
            <w:r w:rsidRPr="0096798F">
              <w:rPr>
                <w:sz w:val="18"/>
                <w:szCs w:val="18"/>
              </w:rPr>
              <w:t xml:space="preserve">Łączny nakład pracy studenta wynosi </w:t>
            </w:r>
            <w:r w:rsidR="00F14817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6 godzin, co odpowiada </w:t>
            </w:r>
            <w:r w:rsidR="00F14817">
              <w:rPr>
                <w:sz w:val="18"/>
                <w:szCs w:val="18"/>
              </w:rPr>
              <w:t>2</w:t>
            </w:r>
            <w:r w:rsidRPr="0096798F">
              <w:rPr>
                <w:sz w:val="18"/>
                <w:szCs w:val="18"/>
              </w:rPr>
              <w:t xml:space="preserve"> punktom ECTS.</w:t>
            </w:r>
            <w:r w:rsidRPr="0096798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FD61E22" w:rsidR="00CC09F7" w:rsidRPr="00A92E76" w:rsidRDefault="00F14817" w:rsidP="00CC0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E58EB">
              <w:rPr>
                <w:sz w:val="18"/>
                <w:szCs w:val="18"/>
              </w:rPr>
              <w:t>6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 w:rsidRPr="00A92E76">
              <w:rPr>
                <w:sz w:val="18"/>
                <w:szCs w:val="18"/>
              </w:rPr>
              <w:t>godzin</w:t>
            </w:r>
          </w:p>
        </w:tc>
      </w:tr>
      <w:tr w:rsidR="00CC09F7" w14:paraId="48BE89F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D73975C" w:rsidR="00CC09F7" w:rsidRPr="0094122C" w:rsidRDefault="00F14817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godzin</w:t>
            </w:r>
            <w:r w:rsidR="00FE58EB">
              <w:rPr>
                <w:sz w:val="18"/>
                <w:szCs w:val="18"/>
              </w:rPr>
              <w:t>y</w:t>
            </w:r>
          </w:p>
        </w:tc>
      </w:tr>
      <w:tr w:rsidR="00CC09F7" w14:paraId="22238B1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CC09F7" w:rsidRPr="00102D9A" w:rsidRDefault="00CC09F7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743E13D" w:rsidR="00CC09F7" w:rsidRPr="0094122C" w:rsidRDefault="00F14817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1AEBA99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A924FC" w:rsidR="00CC09F7" w:rsidRDefault="0096798F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21E91681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959194D" w:rsidR="00CC09F7" w:rsidRPr="00594534" w:rsidRDefault="00CC09F7" w:rsidP="00CC09F7">
            <w:pPr>
              <w:widowControl w:val="0"/>
              <w:spacing w:after="0"/>
              <w:jc w:val="both"/>
            </w:pPr>
            <w:r>
              <w:t>W1:</w:t>
            </w:r>
            <w:r w:rsidR="0096798F">
              <w:t xml:space="preserve"> </w:t>
            </w:r>
            <w:r w:rsidR="0096798F" w:rsidRPr="0096798F">
              <w:t>K_W09</w:t>
            </w:r>
            <w:r w:rsidR="0096798F" w:rsidRPr="0096798F">
              <w:tab/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497E95B8" w14:textId="77777777" w:rsidR="00223C22" w:rsidRDefault="00CC09F7" w:rsidP="00CC09F7">
            <w:pPr>
              <w:widowControl w:val="0"/>
              <w:spacing w:after="0"/>
              <w:jc w:val="both"/>
            </w:pPr>
            <w:r>
              <w:t>W2:</w:t>
            </w:r>
            <w:r w:rsidR="0096798F">
              <w:t xml:space="preserve"> </w:t>
            </w:r>
            <w:r w:rsidR="0096798F" w:rsidRPr="0096798F">
              <w:t>K_W11</w:t>
            </w:r>
            <w:r w:rsidR="0096798F" w:rsidRPr="0096798F">
              <w:tab/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  <w:p w14:paraId="3FEDD3F4" w14:textId="4285824A" w:rsidR="00575D88" w:rsidRDefault="00B516BF" w:rsidP="00CC09F7">
            <w:pPr>
              <w:widowControl w:val="0"/>
              <w:spacing w:after="0"/>
              <w:jc w:val="both"/>
            </w:pPr>
            <w:r>
              <w:t xml:space="preserve">W3: </w:t>
            </w:r>
            <w:r w:rsidRPr="0096798F">
              <w:t>K_W1</w:t>
            </w:r>
            <w:r>
              <w:t xml:space="preserve">5  </w:t>
            </w:r>
            <w:r w:rsidRPr="00581407">
              <w:rPr>
                <w:rStyle w:val="FontStyle23"/>
                <w:sz w:val="24"/>
              </w:rPr>
              <w:t>Tłumaczy i objaśnia podstawy projektowania elementów infrastruktury transportu, a także budynków i urządzeń dla obsługi transportu oraz instalacji budowlanych.</w:t>
            </w:r>
            <w:r>
              <w:rPr>
                <w:rStyle w:val="FontStyle23"/>
                <w:sz w:val="24"/>
              </w:rPr>
              <w:t xml:space="preserve"> </w:t>
            </w:r>
            <w:r w:rsidRPr="00581407">
              <w:rPr>
                <w:rStyle w:val="FontStyle23"/>
                <w:sz w:val="24"/>
              </w:rPr>
              <w:t>Posiada wiedzę z zakresu technologii procesów budowlanych, utrzymywania oraz eksploatacji dróg i obiektów inżynierskich</w:t>
            </w:r>
          </w:p>
        </w:tc>
      </w:tr>
      <w:tr w:rsidR="00CC09F7" w14:paraId="469C6ED7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4DFBF8D" w:rsidR="00CC09F7" w:rsidRDefault="00CC09F7" w:rsidP="00CC09F7">
            <w:pPr>
              <w:widowControl w:val="0"/>
              <w:spacing w:after="0"/>
              <w:jc w:val="both"/>
            </w:pPr>
            <w:r>
              <w:t>U1:</w:t>
            </w:r>
            <w:r w:rsidR="00223C22">
              <w:t xml:space="preserve"> </w:t>
            </w:r>
            <w:r w:rsidR="00223C22" w:rsidRPr="00223C22">
              <w:t>K_U06</w:t>
            </w:r>
            <w:r w:rsidR="00223C22" w:rsidRPr="00223C22">
              <w:tab/>
              <w:t>Wykorzystywać przyswojone teorie matematyczne do tworzenia i analizy prostych modeli systemów transportowych i logistycznych. Obsługiwać wybrane systemy informatyczne wykorzystywane w transporcie</w:t>
            </w:r>
          </w:p>
          <w:p w14:paraId="30F6D89A" w14:textId="77777777" w:rsidR="00CC09F7" w:rsidRDefault="00CC09F7" w:rsidP="00CC09F7">
            <w:pPr>
              <w:widowControl w:val="0"/>
              <w:spacing w:after="0"/>
              <w:jc w:val="both"/>
            </w:pPr>
            <w:r>
              <w:t>U2:</w:t>
            </w:r>
            <w:r w:rsidR="00223C22">
              <w:t xml:space="preserve"> </w:t>
            </w:r>
            <w:r w:rsidR="00223C22" w:rsidRPr="00223C22">
              <w:t>K_U09</w:t>
            </w:r>
            <w:r w:rsidR="00223C22" w:rsidRPr="00223C22">
              <w:tab/>
              <w:t>Organizować przewozy ładunków oraz przeprowadzić rachunek ekonomiczny w transporcie. Podjąć działalność i zarządzać przedsiębiorstwem transportowym</w:t>
            </w:r>
          </w:p>
          <w:p w14:paraId="1EBCA897" w14:textId="2C6B34AB" w:rsidR="00223C22" w:rsidRDefault="00223C22" w:rsidP="00CC09F7">
            <w:pPr>
              <w:widowControl w:val="0"/>
              <w:spacing w:after="0"/>
              <w:jc w:val="both"/>
            </w:pPr>
            <w:r>
              <w:t xml:space="preserve">U3: </w:t>
            </w:r>
            <w:r w:rsidRPr="00223C22">
              <w:t>K_U10</w:t>
            </w:r>
            <w:r w:rsidRPr="00223C22">
              <w:tab/>
              <w:t xml:space="preserve">Dokonać analizy przydatności podstawowych metod i </w:t>
            </w:r>
            <w:r w:rsidRPr="00223C22">
              <w:lastRenderedPageBreak/>
              <w:t>narzędzi służących do rozwiązywania prostych zadań inżynierskich, typowych dla transportu oraz dobierać i stosować najwłaściwsze z metod i narzędzi</w:t>
            </w:r>
          </w:p>
        </w:tc>
      </w:tr>
      <w:tr w:rsidR="00CC09F7" w14:paraId="4171AF3C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BD5320" w:rsidR="00CC09F7" w:rsidRDefault="00CC09F7" w:rsidP="00CC09F7">
            <w:pPr>
              <w:widowControl w:val="0"/>
              <w:spacing w:after="0"/>
              <w:jc w:val="both"/>
            </w:pPr>
            <w:r>
              <w:t>K1:</w:t>
            </w:r>
            <w:r w:rsidR="00223C22">
              <w:t xml:space="preserve"> </w:t>
            </w:r>
            <w:r w:rsidR="00223C22" w:rsidRPr="00223C22">
              <w:t>AB1_K01</w:t>
            </w:r>
            <w:r w:rsidR="00223C22" w:rsidRPr="00223C22">
              <w:tab/>
              <w:t>Jest przygotowany do podjęcia pracy w zawodzie logistyka i inżyniera ds. transportu</w:t>
            </w:r>
          </w:p>
          <w:p w14:paraId="240DD358" w14:textId="027E2DB8" w:rsidR="00CC09F7" w:rsidRDefault="00CC09F7" w:rsidP="00CC09F7">
            <w:pPr>
              <w:widowControl w:val="0"/>
              <w:spacing w:after="0"/>
              <w:jc w:val="both"/>
            </w:pPr>
            <w:r>
              <w:t>K2:</w:t>
            </w:r>
            <w:r w:rsidR="00223C22">
              <w:t xml:space="preserve"> </w:t>
            </w:r>
            <w:r w:rsidR="00223C22" w:rsidRPr="00223C22">
              <w:t>AB1_K05</w:t>
            </w:r>
            <w:r w:rsidR="00223C22" w:rsidRPr="00223C22">
              <w:tab/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760"/>
        <w:gridCol w:w="7150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ADC9DA1" w:rsidR="002E14FB" w:rsidRDefault="0096798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17D68" w14:paraId="672A34F2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417D68" w:rsidRDefault="00417D68" w:rsidP="00417D6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346BC0A9" w:rsidR="00417D68" w:rsidRPr="003C16AD" w:rsidRDefault="00033450" w:rsidP="00417D6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sz w:val="20"/>
                <w:szCs w:val="20"/>
              </w:rPr>
              <w:t>Charakterystyka transportu drogowego, środki transportu, rodzaje przewozów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A381CB8" w:rsidR="00417D68" w:rsidRDefault="00417D68" w:rsidP="00417D6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33450" w14:paraId="1773B4ED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033450" w:rsidRDefault="00033450" w:rsidP="0003345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3EB9C3A" w:rsidR="00033450" w:rsidRPr="003C16AD" w:rsidRDefault="00033450" w:rsidP="0003345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sz w:val="20"/>
                <w:szCs w:val="20"/>
              </w:rPr>
              <w:t>Standardy techniczne pojazdów przeznaczonych do transportu osób.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5B2B229" w:rsidR="00033450" w:rsidRDefault="00033450" w:rsidP="0003345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33450" w14:paraId="3C4FF9DC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033450" w:rsidRDefault="00033450" w:rsidP="0003345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28598B92" w:rsidR="00033450" w:rsidRPr="003C16AD" w:rsidRDefault="00033450" w:rsidP="0003345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sz w:val="20"/>
                <w:szCs w:val="20"/>
              </w:rPr>
              <w:t>Standardy techniczne pojazdów przeznaczonych do transportu towarów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3699747" w:rsidR="00033450" w:rsidRDefault="00033450" w:rsidP="0003345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17D68" w14:paraId="1C6C424A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A3F6" w14:textId="684F40ED" w:rsidR="00417D68" w:rsidRDefault="00417D68" w:rsidP="0041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F09" w14:textId="23068565" w:rsidR="00417D68" w:rsidRPr="003C16AD" w:rsidRDefault="00391978" w:rsidP="00417D6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Transport samochodowy zunifikowany i specjalistyczny.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D781" w14:textId="24DD441B" w:rsidR="00417D68" w:rsidRDefault="00417D68" w:rsidP="00417D6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5F476376" w14:textId="77777777" w:rsidTr="00BA1333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1586" w14:textId="44602622" w:rsidR="0096798F" w:rsidRPr="003C16AD" w:rsidRDefault="004543DF" w:rsidP="009679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Ćwiczenia</w:t>
            </w:r>
          </w:p>
        </w:tc>
      </w:tr>
      <w:tr w:rsidR="0096798F" w14:paraId="26305050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7F08" w14:textId="437ABA56" w:rsidR="0096798F" w:rsidRP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3597" w14:textId="5A5E9A70" w:rsidR="0096798F" w:rsidRPr="003C16AD" w:rsidRDefault="00391978" w:rsidP="00223C2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Przewóz osób; przewóz ładunków, dobór środków transportu.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B9F9" w14:textId="578A73F5" w:rsidR="0096798F" w:rsidRDefault="00223C22" w:rsidP="0096798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46016DF2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D226" w14:textId="564B40D8" w:rsidR="0096798F" w:rsidRP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C169" w14:textId="11630572" w:rsidR="0096798F" w:rsidRPr="003C16AD" w:rsidRDefault="00391978" w:rsidP="008F778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Systemy zabezpieczeń ładunków.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F87" w14:textId="758F6806" w:rsidR="0096798F" w:rsidRDefault="00223C22" w:rsidP="008F77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0FB74BA9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B914" w14:textId="200382E0" w:rsid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7C7" w14:textId="7B72254A" w:rsidR="0096798F" w:rsidRPr="003C16AD" w:rsidRDefault="00391978" w:rsidP="008F778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Transport materiałów niebezpiecznych.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5A06" w14:textId="1996AF35" w:rsidR="0096798F" w:rsidRDefault="00223C22" w:rsidP="008F778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6798F" w14:paraId="70523A2F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ADB" w14:textId="41C08E23" w:rsidR="0096798F" w:rsidRPr="0096798F" w:rsidRDefault="0096798F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F8A" w14:textId="5554712D" w:rsidR="0096798F" w:rsidRPr="003C16AD" w:rsidRDefault="00C77FAD" w:rsidP="008F778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Przewóz odpadów.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BA7" w14:textId="44CC5600" w:rsidR="0096798F" w:rsidRDefault="00223C22" w:rsidP="0096798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543DF" w14:paraId="60929902" w14:textId="77777777" w:rsidTr="00654A99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F3B8" w14:textId="2386800E" w:rsidR="004543DF" w:rsidRPr="003C16AD" w:rsidRDefault="004543DF" w:rsidP="00A449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Projekt</w:t>
            </w:r>
          </w:p>
        </w:tc>
      </w:tr>
      <w:tr w:rsidR="004543DF" w14:paraId="7C1BCA13" w14:textId="77777777" w:rsidTr="004543D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C049" w14:textId="77ED0639" w:rsidR="004543DF" w:rsidRPr="0096798F" w:rsidRDefault="004543DF" w:rsidP="00A449D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9334" w14:textId="55A13F04" w:rsidR="004543DF" w:rsidRPr="003C16AD" w:rsidRDefault="0028790A" w:rsidP="00A449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Projekt organizacji przewozu ładunków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EDE9" w14:textId="77777777" w:rsidR="004543DF" w:rsidRDefault="004543DF" w:rsidP="00A449D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543DF" w14:paraId="703D8A66" w14:textId="77777777" w:rsidTr="004543D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137" w14:textId="5B14BD54" w:rsidR="004543DF" w:rsidRDefault="004543DF" w:rsidP="00A449D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DDA0" w14:textId="2286F672" w:rsidR="004543DF" w:rsidRPr="003C16AD" w:rsidRDefault="0028790A" w:rsidP="00A449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Projekt organizacji przewozu osób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2A61" w14:textId="77777777" w:rsidR="004543DF" w:rsidRDefault="004543DF" w:rsidP="00A449D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543DF" w14:paraId="41747472" w14:textId="77777777" w:rsidTr="004543D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6FFB" w14:textId="45B02CD6" w:rsidR="004543DF" w:rsidRPr="0096798F" w:rsidRDefault="004543DF" w:rsidP="00A449D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ACA7" w14:textId="7C2C94EC" w:rsidR="004543DF" w:rsidRPr="003C16AD" w:rsidRDefault="0028790A" w:rsidP="00A449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Zabezpieczenie ładunku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4C8D" w14:textId="77777777" w:rsidR="004543DF" w:rsidRDefault="004543DF" w:rsidP="00A449D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543DF" w14:paraId="6D066648" w14:textId="77777777" w:rsidTr="004543D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0E3C" w14:textId="12B4E81C" w:rsidR="004543DF" w:rsidRDefault="004543DF" w:rsidP="00A449D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DEF3" w14:textId="72686BEE" w:rsidR="004543DF" w:rsidRPr="003C16AD" w:rsidRDefault="003C16AD" w:rsidP="00A449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1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8F8F8"/>
              </w:rPr>
              <w:t>Zasady podejmowania i wykonywania krajowego transportu drogowego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F13D" w14:textId="77777777" w:rsidR="004543DF" w:rsidRDefault="004543DF" w:rsidP="00A449D8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BFD8" w14:textId="553F9280" w:rsidR="00223C22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 xml:space="preserve">1. </w:t>
            </w:r>
            <w:r w:rsidR="00147819">
              <w:t>Wojewódzka-Król, K., Załoga, E. (</w:t>
            </w:r>
            <w:r w:rsidR="001B1B2C">
              <w:t>2022) Transport, Warszawa: PWN.</w:t>
            </w:r>
          </w:p>
          <w:p w14:paraId="0A8C2F85" w14:textId="4FC80155" w:rsidR="002E14FB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r w:rsidR="009D23EA">
              <w:t xml:space="preserve">Neider, J. (2019). Transport międzynarodowy, Warszawa, </w:t>
            </w:r>
            <w:r w:rsidR="009A0659">
              <w:t xml:space="preserve">Polskie Wydawnictwo Ekonomiczne. </w:t>
            </w:r>
            <w:r w:rsidR="009D23EA">
              <w:t xml:space="preserve"> 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01AB" w14:textId="77777777" w:rsidR="00147819" w:rsidRDefault="00147819" w:rsidP="00147819">
            <w:pPr>
              <w:spacing w:after="0" w:line="240" w:lineRule="auto"/>
              <w:ind w:left="360" w:hanging="360"/>
              <w:jc w:val="both"/>
            </w:pPr>
            <w:r>
              <w:t>1. Mendyk E.: Ekonomika i organizacja transportu, WSL, Poznań 2002</w:t>
            </w:r>
          </w:p>
          <w:p w14:paraId="0162A897" w14:textId="2344C07C" w:rsidR="002E14FB" w:rsidRDefault="00147819" w:rsidP="00147819">
            <w:pPr>
              <w:spacing w:after="0" w:line="240" w:lineRule="auto"/>
              <w:ind w:left="72"/>
              <w:jc w:val="both"/>
            </w:pPr>
            <w:r>
              <w:t>2. Mindur L. (red.): Współczesne technologie transportowe, Instytut Technologii Eksploatacji, Radom 2007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C09F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1D08CE0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319BBB0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CC09F7" w14:paraId="2BDAF66C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150065ED" w:rsidR="00CC09F7" w:rsidRPr="00594534" w:rsidRDefault="003C16AD" w:rsidP="00CC09F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FAF68E3" w:rsidR="00CC09F7" w:rsidRPr="00594534" w:rsidRDefault="00124800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Zadania typu case study, zadania obliczeniowe</w:t>
            </w:r>
          </w:p>
        </w:tc>
      </w:tr>
      <w:tr w:rsidR="003C16AD" w14:paraId="20168C4D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D5B5" w14:textId="34C1742B" w:rsidR="003C16AD" w:rsidRDefault="003C16AD" w:rsidP="00CC09F7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7EDC" w14:textId="6BFAFDD2" w:rsidR="003C16AD" w:rsidRDefault="00124800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Metoda projektowa, 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9AD7C2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A66E2EF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C09F7">
              <w:rPr>
                <w:rFonts w:eastAsia="Times New Roman" w:cs="Calibri"/>
                <w:color w:val="000000"/>
                <w:sz w:val="18"/>
                <w:szCs w:val="18"/>
              </w:rPr>
              <w:t>Zaliczenie pisemne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, w którym warunkiem zaliczenia jest uzyskanie minimum 51% punktów. 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D89A35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7207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07706A" w14:paraId="427555E1" w14:textId="77777777" w:rsidTr="00673D6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41F1" w14:textId="77777777" w:rsidR="0007706A" w:rsidRPr="00982D04" w:rsidRDefault="0007706A" w:rsidP="0007706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1488B4" w14:textId="77777777" w:rsidR="0007706A" w:rsidRDefault="0007706A" w:rsidP="0007706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DCD262D" w14:textId="77777777" w:rsidR="0007706A" w:rsidRDefault="0007706A" w:rsidP="0007706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23E5C72" w14:textId="77777777" w:rsidR="0007706A" w:rsidRDefault="0007706A" w:rsidP="0007706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D6D61EC" w14:textId="77777777" w:rsidR="0007706A" w:rsidRDefault="0007706A" w:rsidP="0007706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85272C7" w14:textId="77777777" w:rsidR="0007706A" w:rsidRDefault="0007706A" w:rsidP="0007706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E0A002D" w14:textId="77777777" w:rsidR="0007706A" w:rsidRDefault="0007706A" w:rsidP="0007706A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3A4C062" w14:textId="60B5ADEA" w:rsidR="0007706A" w:rsidRDefault="0007706A" w:rsidP="0007706A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07706A" w14:paraId="72E7F93A" w14:textId="77777777" w:rsidTr="00673D6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4EBA" w14:textId="5A2369E0" w:rsidR="0007706A" w:rsidRDefault="0007706A" w:rsidP="0007706A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A422D">
              <w:t>Opis:</w:t>
            </w:r>
            <w:r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O</w:t>
            </w:r>
            <w:r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cena pracy na poszczególnych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zajęciach</w:t>
            </w:r>
            <w:r w:rsidRPr="00EE0EC1">
              <w:rPr>
                <w:rFonts w:eastAsia="Times New Roman" w:cs="Calibri"/>
                <w:color w:val="000000"/>
                <w:sz w:val="18"/>
                <w:szCs w:val="18"/>
              </w:rPr>
              <w:t>, w który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ch</w:t>
            </w:r>
            <w:r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warunkiem zaliczenia jest uzyskanie minimum 51% punktów.  </w:t>
            </w:r>
          </w:p>
        </w:tc>
      </w:tr>
      <w:tr w:rsidR="0007706A" w14:paraId="6E9072E9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9769" w14:textId="7F0CB7C8" w:rsidR="0007706A" w:rsidRDefault="0007706A" w:rsidP="0007706A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8E22" w14:textId="25F37848" w:rsidR="0007706A" w:rsidRDefault="0007706A" w:rsidP="0007706A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11AFEA7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CC09F7">
              <w:t xml:space="preserve">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Projekt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– ocena pracy na poszczególnych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zaj</w:t>
            </w:r>
            <w:r w:rsidR="00E24339">
              <w:rPr>
                <w:rFonts w:eastAsia="Times New Roman" w:cs="Calibri"/>
                <w:color w:val="000000"/>
                <w:sz w:val="18"/>
                <w:szCs w:val="18"/>
              </w:rPr>
              <w:t>ę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ciach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ED81F0C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CC09F7">
              <w:t>zaliczenie wykładu</w:t>
            </w:r>
            <w:r w:rsidR="0007706A">
              <w:t xml:space="preserve">, ćwiczeń </w:t>
            </w:r>
            <w:r w:rsidR="00D7207B">
              <w:t>i</w:t>
            </w:r>
            <w:r w:rsidR="00CC09F7">
              <w:t xml:space="preserve"> projektu.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DDA7F09" w:rsidR="002E14FB" w:rsidRDefault="00CC09F7">
            <w:pPr>
              <w:tabs>
                <w:tab w:val="left" w:pos="284"/>
              </w:tabs>
              <w:spacing w:after="0" w:line="360" w:lineRule="auto"/>
            </w:pPr>
            <w: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4D2C" w14:textId="77777777" w:rsidR="008C5852" w:rsidRDefault="008C5852" w:rsidP="002274B7">
      <w:pPr>
        <w:spacing w:after="0" w:line="240" w:lineRule="auto"/>
      </w:pPr>
      <w:r>
        <w:separator/>
      </w:r>
    </w:p>
  </w:endnote>
  <w:endnote w:type="continuationSeparator" w:id="0">
    <w:p w14:paraId="51618365" w14:textId="77777777" w:rsidR="008C5852" w:rsidRDefault="008C585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489B" w14:textId="77777777" w:rsidR="008C5852" w:rsidRDefault="008C5852" w:rsidP="002274B7">
      <w:pPr>
        <w:spacing w:after="0" w:line="240" w:lineRule="auto"/>
      </w:pPr>
      <w:r>
        <w:separator/>
      </w:r>
    </w:p>
  </w:footnote>
  <w:footnote w:type="continuationSeparator" w:id="0">
    <w:p w14:paraId="3D52A98B" w14:textId="77777777" w:rsidR="008C5852" w:rsidRDefault="008C585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4874"/>
    <w:rsid w:val="00031E35"/>
    <w:rsid w:val="00033450"/>
    <w:rsid w:val="000358C5"/>
    <w:rsid w:val="00051E5E"/>
    <w:rsid w:val="00061453"/>
    <w:rsid w:val="0007706A"/>
    <w:rsid w:val="00082DDA"/>
    <w:rsid w:val="000B3234"/>
    <w:rsid w:val="000B3AC4"/>
    <w:rsid w:val="000B56FB"/>
    <w:rsid w:val="000B7718"/>
    <w:rsid w:val="000E22FC"/>
    <w:rsid w:val="000F5582"/>
    <w:rsid w:val="00102D9A"/>
    <w:rsid w:val="00103E2B"/>
    <w:rsid w:val="00120EAA"/>
    <w:rsid w:val="00124800"/>
    <w:rsid w:val="00124ED3"/>
    <w:rsid w:val="00137640"/>
    <w:rsid w:val="001377A4"/>
    <w:rsid w:val="001404A6"/>
    <w:rsid w:val="00140699"/>
    <w:rsid w:val="00147819"/>
    <w:rsid w:val="00165134"/>
    <w:rsid w:val="00180CD9"/>
    <w:rsid w:val="001835C9"/>
    <w:rsid w:val="00187CE8"/>
    <w:rsid w:val="001912AC"/>
    <w:rsid w:val="001A546E"/>
    <w:rsid w:val="001B1B2C"/>
    <w:rsid w:val="001E1786"/>
    <w:rsid w:val="001E77EC"/>
    <w:rsid w:val="00223C22"/>
    <w:rsid w:val="002274B7"/>
    <w:rsid w:val="002622A3"/>
    <w:rsid w:val="0028790A"/>
    <w:rsid w:val="0029467B"/>
    <w:rsid w:val="00296086"/>
    <w:rsid w:val="002A7D72"/>
    <w:rsid w:val="002D2A56"/>
    <w:rsid w:val="002E14FB"/>
    <w:rsid w:val="0033323D"/>
    <w:rsid w:val="00335800"/>
    <w:rsid w:val="0037414C"/>
    <w:rsid w:val="00391978"/>
    <w:rsid w:val="0039223A"/>
    <w:rsid w:val="003C16AD"/>
    <w:rsid w:val="003D17FC"/>
    <w:rsid w:val="003D2D6E"/>
    <w:rsid w:val="00417D68"/>
    <w:rsid w:val="00425F48"/>
    <w:rsid w:val="0043221E"/>
    <w:rsid w:val="0044109D"/>
    <w:rsid w:val="0044607F"/>
    <w:rsid w:val="004543DF"/>
    <w:rsid w:val="004635BF"/>
    <w:rsid w:val="004A54EA"/>
    <w:rsid w:val="004D65B7"/>
    <w:rsid w:val="004F7EF0"/>
    <w:rsid w:val="005008AB"/>
    <w:rsid w:val="0050474C"/>
    <w:rsid w:val="00506CE1"/>
    <w:rsid w:val="00513CDD"/>
    <w:rsid w:val="00531589"/>
    <w:rsid w:val="00567235"/>
    <w:rsid w:val="00575D88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553D"/>
    <w:rsid w:val="00850111"/>
    <w:rsid w:val="0085416D"/>
    <w:rsid w:val="00876E52"/>
    <w:rsid w:val="008924FB"/>
    <w:rsid w:val="008A422D"/>
    <w:rsid w:val="008A6FE5"/>
    <w:rsid w:val="008B04F5"/>
    <w:rsid w:val="008C5852"/>
    <w:rsid w:val="008C6BF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798F"/>
    <w:rsid w:val="00971D98"/>
    <w:rsid w:val="00982D04"/>
    <w:rsid w:val="009A0659"/>
    <w:rsid w:val="009A2F1C"/>
    <w:rsid w:val="009D23EA"/>
    <w:rsid w:val="00A02FE0"/>
    <w:rsid w:val="00A21373"/>
    <w:rsid w:val="00A37762"/>
    <w:rsid w:val="00A4794E"/>
    <w:rsid w:val="00A92E76"/>
    <w:rsid w:val="00A94DFC"/>
    <w:rsid w:val="00AA1236"/>
    <w:rsid w:val="00AB46DA"/>
    <w:rsid w:val="00AD6034"/>
    <w:rsid w:val="00AE70CF"/>
    <w:rsid w:val="00AF2E99"/>
    <w:rsid w:val="00B04E39"/>
    <w:rsid w:val="00B06E8C"/>
    <w:rsid w:val="00B27931"/>
    <w:rsid w:val="00B324AD"/>
    <w:rsid w:val="00B479D8"/>
    <w:rsid w:val="00B516BF"/>
    <w:rsid w:val="00B84A91"/>
    <w:rsid w:val="00B9711C"/>
    <w:rsid w:val="00BA4D84"/>
    <w:rsid w:val="00BC16E1"/>
    <w:rsid w:val="00BE71FF"/>
    <w:rsid w:val="00BF248D"/>
    <w:rsid w:val="00C069AB"/>
    <w:rsid w:val="00C246E8"/>
    <w:rsid w:val="00C27F82"/>
    <w:rsid w:val="00C40B5E"/>
    <w:rsid w:val="00C45C0A"/>
    <w:rsid w:val="00C461F3"/>
    <w:rsid w:val="00C66522"/>
    <w:rsid w:val="00C77FAD"/>
    <w:rsid w:val="00C840C2"/>
    <w:rsid w:val="00C9073D"/>
    <w:rsid w:val="00C910F1"/>
    <w:rsid w:val="00CC09F7"/>
    <w:rsid w:val="00CD4058"/>
    <w:rsid w:val="00CE412B"/>
    <w:rsid w:val="00D0397F"/>
    <w:rsid w:val="00D23400"/>
    <w:rsid w:val="00D4064D"/>
    <w:rsid w:val="00D51709"/>
    <w:rsid w:val="00D7207B"/>
    <w:rsid w:val="00D94510"/>
    <w:rsid w:val="00DA0DE8"/>
    <w:rsid w:val="00DB56EB"/>
    <w:rsid w:val="00DD0951"/>
    <w:rsid w:val="00DD546D"/>
    <w:rsid w:val="00E24339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3BB5"/>
    <w:rsid w:val="00EC4C8E"/>
    <w:rsid w:val="00EF3E1B"/>
    <w:rsid w:val="00F14817"/>
    <w:rsid w:val="00F257BA"/>
    <w:rsid w:val="00F26E2B"/>
    <w:rsid w:val="00F4693E"/>
    <w:rsid w:val="00F500AF"/>
    <w:rsid w:val="00F71FF8"/>
    <w:rsid w:val="00F86BC0"/>
    <w:rsid w:val="00FC3810"/>
    <w:rsid w:val="00FD6870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9F7"/>
    <w:pPr>
      <w:ind w:left="720"/>
      <w:contextualSpacing/>
    </w:pPr>
  </w:style>
  <w:style w:type="paragraph" w:customStyle="1" w:styleId="Akapitzlist2">
    <w:name w:val="Akapit z listą2"/>
    <w:basedOn w:val="Normalny"/>
    <w:rsid w:val="0096798F"/>
    <w:pPr>
      <w:ind w:left="720"/>
      <w:contextualSpacing/>
    </w:pPr>
    <w:rPr>
      <w:rFonts w:cs="font1238"/>
    </w:rPr>
  </w:style>
  <w:style w:type="character" w:customStyle="1" w:styleId="FontStyle23">
    <w:name w:val="Font Style23"/>
    <w:basedOn w:val="Domylnaczcionkaakapitu"/>
    <w:uiPriority w:val="99"/>
    <w:rsid w:val="00575D88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44</cp:revision>
  <cp:lastPrinted>1995-11-21T16:41:00Z</cp:lastPrinted>
  <dcterms:created xsi:type="dcterms:W3CDTF">2023-10-22T16:22:00Z</dcterms:created>
  <dcterms:modified xsi:type="dcterms:W3CDTF">2023-11-09T08:23:00Z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