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CC09F7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CC09F7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39BE238" w:rsidR="002E14FB" w:rsidRDefault="00CC09F7" w:rsidP="00910B66">
            <w:pPr>
              <w:spacing w:before="120" w:after="120" w:line="240" w:lineRule="auto"/>
            </w:pPr>
            <w:r>
              <w:rPr>
                <w:rFonts w:cs="Calibri"/>
              </w:rPr>
              <w:t>R.I</w:t>
            </w:r>
            <w:r w:rsidR="0083553D">
              <w:rPr>
                <w:rFonts w:cs="Calibri"/>
              </w:rPr>
              <w:t>I</w:t>
            </w:r>
            <w:r>
              <w:rPr>
                <w:rFonts w:cs="Calibri"/>
              </w:rPr>
              <w:t>/S.</w:t>
            </w:r>
            <w:r w:rsidR="0083553D">
              <w:rPr>
                <w:rFonts w:cs="Calibri"/>
              </w:rPr>
              <w:t>IV</w:t>
            </w:r>
            <w:r>
              <w:rPr>
                <w:rFonts w:cs="Calibri"/>
              </w:rPr>
              <w:t>-</w:t>
            </w:r>
            <w:r w:rsidR="00137640">
              <w:rPr>
                <w:rFonts w:cs="Calibri"/>
              </w:rPr>
              <w:t>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CC09F7" w14:paraId="3CDFA787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7DC5ED4F" w:rsidR="00CC09F7" w:rsidRPr="00594534" w:rsidRDefault="00CC09F7" w:rsidP="00CC09F7">
            <w:pPr>
              <w:widowControl w:val="0"/>
              <w:spacing w:after="0" w:line="240" w:lineRule="auto"/>
              <w:jc w:val="both"/>
            </w:pPr>
            <w:r w:rsidRPr="00EE0EC1">
              <w:rPr>
                <w:rFonts w:cs="Calibri"/>
                <w:sz w:val="18"/>
                <w:szCs w:val="18"/>
              </w:rPr>
              <w:t>Moduł zajęć</w:t>
            </w:r>
            <w:r w:rsidR="00137640">
              <w:rPr>
                <w:rFonts w:cs="Calibri"/>
                <w:sz w:val="18"/>
                <w:szCs w:val="18"/>
              </w:rPr>
              <w:t xml:space="preserve"> kierunkowych</w:t>
            </w:r>
          </w:p>
        </w:tc>
      </w:tr>
      <w:tr w:rsidR="00CC09F7" w14:paraId="335827BC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6C672C9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Organizacja </w:t>
            </w:r>
            <w:r w:rsidR="00296086">
              <w:rPr>
                <w:rFonts w:cs="Calibri"/>
                <w:sz w:val="18"/>
                <w:szCs w:val="18"/>
              </w:rPr>
              <w:t>transportu</w:t>
            </w:r>
          </w:p>
        </w:tc>
      </w:tr>
      <w:tr w:rsidR="00CC09F7" w14:paraId="0AB29CA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D8DD002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Transport</w:t>
            </w:r>
            <w:r w:rsidR="00137640">
              <w:rPr>
                <w:rFonts w:cs="Calibri"/>
                <w:sz w:val="18"/>
                <w:szCs w:val="18"/>
              </w:rPr>
              <w:t xml:space="preserve"> i logistyka</w:t>
            </w:r>
          </w:p>
        </w:tc>
      </w:tr>
      <w:tr w:rsidR="00CC09F7" w14:paraId="229272A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3D0AF0C5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Studia inżynierskie</w:t>
            </w:r>
          </w:p>
        </w:tc>
      </w:tr>
      <w:tr w:rsidR="00CC09F7" w14:paraId="66202C37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7C37C12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Nies</w:t>
            </w:r>
            <w:r w:rsidRPr="00EE0EC1">
              <w:rPr>
                <w:rFonts w:cs="Calibri"/>
                <w:sz w:val="18"/>
                <w:szCs w:val="18"/>
              </w:rPr>
              <w:t>tacjonarne</w:t>
            </w:r>
          </w:p>
        </w:tc>
      </w:tr>
      <w:tr w:rsidR="00CC09F7" w14:paraId="5247989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517BBBD2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CC09F7" w14:paraId="58E9A173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0296EA70" w:rsidR="00CC09F7" w:rsidRPr="00594534" w:rsidRDefault="00137640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drugi</w:t>
            </w:r>
          </w:p>
        </w:tc>
      </w:tr>
      <w:tr w:rsidR="00CC09F7" w14:paraId="689BD1A5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CD0F746" w:rsidR="00CC09F7" w:rsidRPr="00594534" w:rsidRDefault="00137640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czwarty</w:t>
            </w:r>
          </w:p>
        </w:tc>
      </w:tr>
      <w:tr w:rsidR="00CC09F7" w14:paraId="373868D6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38962D67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CC09F7" w14:paraId="00C78847" w14:textId="77777777" w:rsidTr="00CC09F7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553ACFE" w:rsidR="00CC09F7" w:rsidRPr="00594534" w:rsidRDefault="00024874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</w:tr>
      <w:tr w:rsidR="00CC09F7" w14:paraId="2858CC0B" w14:textId="77777777" w:rsidTr="00CC09F7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0B8C1A6" w:rsidR="00CC09F7" w:rsidRPr="00594534" w:rsidRDefault="00024874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</w:t>
            </w:r>
            <w:r w:rsidR="00CC09F7">
              <w:rPr>
                <w:rFonts w:cs="Calibri"/>
                <w:sz w:val="18"/>
                <w:szCs w:val="18"/>
              </w:rPr>
              <w:t xml:space="preserve"> z oceną</w:t>
            </w:r>
            <w:r w:rsidR="00CC09F7">
              <w:rPr>
                <w:rFonts w:cs="Calibri"/>
                <w:sz w:val="18"/>
                <w:szCs w:val="18"/>
              </w:rPr>
              <w:t xml:space="preserve">, </w:t>
            </w:r>
          </w:p>
        </w:tc>
      </w:tr>
      <w:tr w:rsidR="00CC09F7" w:rsidRPr="00EC4C8E" w14:paraId="30CC3066" w14:textId="77777777" w:rsidTr="00CC09F7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FC2D9" w14:textId="77777777" w:rsidR="00CC09F7" w:rsidRPr="00EE0EC1" w:rsidRDefault="00CC09F7" w:rsidP="00CC09F7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E12C2E8" w14:textId="2A69A0F4" w:rsidR="00CC09F7" w:rsidRPr="00594534" w:rsidRDefault="00CC09F7" w:rsidP="00CC09F7">
            <w:pPr>
              <w:widowControl w:val="0"/>
              <w:spacing w:after="0"/>
              <w:rPr>
                <w:sz w:val="18"/>
                <w:szCs w:val="18"/>
              </w:rPr>
            </w:pPr>
            <w:r w:rsidRPr="00EE0EC1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CC09F7" w:rsidRPr="00EC4C8E" w14:paraId="582772A1" w14:textId="77777777" w:rsidTr="00CC09F7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B71D8" w14:textId="77777777" w:rsidR="00CC09F7" w:rsidRPr="00EE0EC1" w:rsidRDefault="00CC09F7" w:rsidP="00CC09F7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6E55CD6" w14:textId="661775D1" w:rsidR="00CC09F7" w:rsidRPr="00594534" w:rsidRDefault="00CC09F7" w:rsidP="00CC09F7">
            <w:pPr>
              <w:widowControl w:val="0"/>
              <w:spacing w:after="0"/>
              <w:rPr>
                <w:sz w:val="18"/>
                <w:szCs w:val="18"/>
              </w:rPr>
            </w:pPr>
            <w:r w:rsidRPr="00EE0EC1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CC09F7" w14:paraId="7AA5364A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3B9DFCAD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CC09F7" w14:paraId="688E8DD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6F35EC0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CC09F7" w14:paraId="66C41AF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186C6CA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 xml:space="preserve">Synchroniczny </w:t>
            </w:r>
          </w:p>
        </w:tc>
      </w:tr>
      <w:tr w:rsidR="00CC09F7" w14:paraId="3C603BC2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1A850176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CC09F7" w14:paraId="26D7F57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632E612" w:rsidR="00CC09F7" w:rsidRPr="00EC4C8E" w:rsidRDefault="00CC09F7" w:rsidP="00CC0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Logistyka, Podstawy zarządzania</w:t>
            </w:r>
          </w:p>
        </w:tc>
      </w:tr>
      <w:tr w:rsidR="002E14FB" w14:paraId="1D00EB1D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75324" w14:textId="532464AC" w:rsidR="00CC09F7" w:rsidRPr="00EE0EC1" w:rsidRDefault="00CC09F7" w:rsidP="00CC09F7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1 Podstawowe wiadomości z zakresu logistyki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08FD8C0F" w14:textId="77777777" w:rsidR="00CC09F7" w:rsidRPr="00EE0EC1" w:rsidRDefault="00CC09F7" w:rsidP="00CC09F7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2. Umiejętność wykonywania podstawowych obowiązków występujących w przypadku pracy na stanowisku logistyka.</w:t>
            </w:r>
          </w:p>
          <w:p w14:paraId="26155F97" w14:textId="130E19AF" w:rsidR="004D65B7" w:rsidRPr="00EC4C8E" w:rsidRDefault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C09F7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BA246" w14:textId="6E62EAE6" w:rsidR="00CC09F7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Zapoznanie studentów z </w:t>
            </w:r>
            <w:r w:rsidR="00AB46DA">
              <w:rPr>
                <w:sz w:val="18"/>
                <w:szCs w:val="18"/>
              </w:rPr>
              <w:t>organizacją transportu</w:t>
            </w:r>
          </w:p>
          <w:p w14:paraId="386F2832" w14:textId="23551B89" w:rsidR="00CC09F7" w:rsidRPr="00951840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09F7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74CD864A" w:rsidR="00CC09F7" w:rsidRPr="00951840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Zapoznanie studentów z organizacją </w:t>
            </w:r>
            <w:r w:rsidR="00AB46DA">
              <w:rPr>
                <w:sz w:val="18"/>
                <w:szCs w:val="18"/>
              </w:rPr>
              <w:t>czasu pracy kierowców</w:t>
            </w:r>
          </w:p>
        </w:tc>
      </w:tr>
      <w:tr w:rsidR="00CC09F7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CC09F7" w14:paraId="0052ADD2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CC09F7" w:rsidRPr="00E76F39" w:rsidRDefault="00CC09F7" w:rsidP="00CC09F7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CC09F7" w14:paraId="6A9CEB6F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56ABB0E" w:rsidR="00CC09F7" w:rsidRDefault="00CC09F7" w:rsidP="00CC09F7">
            <w:pPr>
              <w:widowControl w:val="0"/>
              <w:spacing w:after="0" w:line="240" w:lineRule="auto"/>
            </w:pPr>
            <w:r>
              <w:lastRenderedPageBreak/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1B216BC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CC09F7" w14:paraId="3B1513A8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4DEB98CD" w:rsidR="00CC09F7" w:rsidRDefault="00CC09F7" w:rsidP="00CC09F7">
            <w:pPr>
              <w:widowControl w:val="0"/>
              <w:spacing w:after="0" w:line="240" w:lineRule="auto"/>
            </w:pPr>
            <w:r>
              <w:t xml:space="preserve">2. </w:t>
            </w:r>
            <w:r w:rsidR="00AB46DA">
              <w:t>Laboratoria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081F0CE8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CC09F7" w14:paraId="18FDB5DD" w14:textId="77777777" w:rsidTr="00CC09F7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14C4D3A" w:rsidR="00CC09F7" w:rsidRDefault="00AB46DA" w:rsidP="00CC09F7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CC09F7" w14:paraId="02D01D23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CC09F7" w:rsidRPr="00F86BC0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CC09F7" w14:paraId="435B6076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68C1" w14:textId="77777777" w:rsidR="00CC09F7" w:rsidRPr="00EE0EC1" w:rsidRDefault="00CC09F7" w:rsidP="00CC09F7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2F99D4D6" w14:textId="612E8998" w:rsidR="00CC09F7" w:rsidRPr="00F86BC0" w:rsidRDefault="00CC09F7" w:rsidP="00CC09F7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CC09F7" w:rsidRPr="00A21373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C09F7" w14:paraId="3CE93183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6B5D39B0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wykładach: </w:t>
            </w:r>
            <w:r w:rsidR="0096798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8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B03161C" w:rsidR="00CC09F7" w:rsidRDefault="00A37762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16</w:t>
            </w:r>
            <w:r w:rsidR="00CC09F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CC09F7" w14:paraId="33D1A38E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9903C23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Udział w</w:t>
            </w:r>
            <w:r w:rsidR="00AB46DA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laboratoriach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: 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8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B46DA" w14:paraId="24FDAC55" w14:textId="77777777" w:rsidTr="008746DB">
        <w:trPr>
          <w:trHeight w:val="874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AB46DA" w:rsidRDefault="00AB46DA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5958D8B2" w:rsidR="00AB46DA" w:rsidRDefault="00AB46DA" w:rsidP="00CC09F7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cs="Calibri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A37762">
              <w:rPr>
                <w:rFonts w:cs="Calibri"/>
                <w:sz w:val="18"/>
                <w:szCs w:val="18"/>
              </w:rPr>
              <w:t>16</w:t>
            </w:r>
            <w:r w:rsidRPr="00EE0EC1">
              <w:rPr>
                <w:rFonts w:cs="Calibri"/>
                <w:sz w:val="18"/>
                <w:szCs w:val="18"/>
              </w:rPr>
              <w:t xml:space="preserve"> godzin, co odpowiada </w:t>
            </w:r>
            <w:r w:rsidR="00A37762">
              <w:rPr>
                <w:rFonts w:cs="Calibri"/>
                <w:sz w:val="18"/>
                <w:szCs w:val="18"/>
              </w:rPr>
              <w:t>0,5</w:t>
            </w:r>
            <w:r w:rsidRPr="00EE0EC1">
              <w:rPr>
                <w:rFonts w:cs="Calibri"/>
                <w:sz w:val="18"/>
                <w:szCs w:val="18"/>
              </w:rPr>
              <w:t xml:space="preserve"> punkt</w:t>
            </w:r>
            <w:r w:rsidR="00A37762">
              <w:rPr>
                <w:rFonts w:cs="Calibri"/>
                <w:sz w:val="18"/>
                <w:szCs w:val="18"/>
              </w:rPr>
              <w:t>u</w:t>
            </w:r>
            <w:r w:rsidRPr="00EE0EC1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AB46DA" w:rsidRDefault="00AB46DA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C09F7" w14:paraId="3C58038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CC09F7" w:rsidRDefault="00CC09F7" w:rsidP="00CC09F7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A3D0" w14:textId="43484D4C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 xml:space="preserve">Bilans nakładu pracy studenta:  </w:t>
            </w:r>
          </w:p>
          <w:p w14:paraId="55F53AFA" w14:textId="527D5BE1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 xml:space="preserve">Przygotowanie do zaliczenia: </w:t>
            </w:r>
            <w:r w:rsidR="00FE58EB">
              <w:rPr>
                <w:sz w:val="18"/>
                <w:szCs w:val="18"/>
              </w:rPr>
              <w:t>1</w:t>
            </w:r>
            <w:r w:rsidRPr="0096798F">
              <w:rPr>
                <w:sz w:val="18"/>
                <w:szCs w:val="18"/>
              </w:rPr>
              <w:t>0 godzin</w:t>
            </w:r>
          </w:p>
          <w:p w14:paraId="3BE46F8C" w14:textId="77777777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>Przygotowanie do projektu: 10 godzin</w:t>
            </w:r>
          </w:p>
          <w:p w14:paraId="459828D3" w14:textId="77777777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 xml:space="preserve">Przygotowanie do wykładów: 16 godzin. </w:t>
            </w:r>
          </w:p>
          <w:p w14:paraId="2AA4BAF6" w14:textId="54299744" w:rsidR="00CC09F7" w:rsidRDefault="0096798F" w:rsidP="0096798F">
            <w:pPr>
              <w:pStyle w:val="Akapitzlist1"/>
              <w:spacing w:after="0"/>
              <w:ind w:left="0"/>
            </w:pPr>
            <w:r w:rsidRPr="0096798F">
              <w:rPr>
                <w:sz w:val="18"/>
                <w:szCs w:val="18"/>
              </w:rPr>
              <w:t xml:space="preserve">Łączny nakład pracy studenta wynosi </w:t>
            </w:r>
            <w:r w:rsidR="00FE58EB">
              <w:rPr>
                <w:sz w:val="18"/>
                <w:szCs w:val="18"/>
              </w:rPr>
              <w:t>3</w:t>
            </w:r>
            <w:r w:rsidRPr="0096798F">
              <w:rPr>
                <w:sz w:val="18"/>
                <w:szCs w:val="18"/>
              </w:rPr>
              <w:t xml:space="preserve">6 godzin, co odpowiada </w:t>
            </w:r>
            <w:r w:rsidR="00FE58EB">
              <w:rPr>
                <w:sz w:val="18"/>
                <w:szCs w:val="18"/>
              </w:rPr>
              <w:t>1,5</w:t>
            </w:r>
            <w:r w:rsidRPr="0096798F">
              <w:rPr>
                <w:sz w:val="18"/>
                <w:szCs w:val="18"/>
              </w:rPr>
              <w:t xml:space="preserve"> punktom ECTS.</w:t>
            </w:r>
            <w:r w:rsidRPr="0096798F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7085B71" w:rsidR="00CC09F7" w:rsidRPr="00A92E76" w:rsidRDefault="00FE58EB" w:rsidP="00CC0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 w:rsidRPr="00A92E76">
              <w:rPr>
                <w:sz w:val="18"/>
                <w:szCs w:val="18"/>
              </w:rPr>
              <w:t>godzin</w:t>
            </w:r>
          </w:p>
        </w:tc>
      </w:tr>
      <w:tr w:rsidR="00CC09F7" w14:paraId="48BE89F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CC09F7" w:rsidRDefault="00CC09F7" w:rsidP="00CC09F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FEB5976" w:rsidR="00CC09F7" w:rsidRPr="0094122C" w:rsidRDefault="00FE58EB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>
              <w:rPr>
                <w:sz w:val="18"/>
                <w:szCs w:val="18"/>
              </w:rPr>
              <w:t>godzin</w:t>
            </w:r>
            <w:r>
              <w:rPr>
                <w:sz w:val="18"/>
                <w:szCs w:val="18"/>
              </w:rPr>
              <w:t>y</w:t>
            </w:r>
          </w:p>
        </w:tc>
      </w:tr>
      <w:tr w:rsidR="00CC09F7" w14:paraId="22238B1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CC09F7" w:rsidRPr="00102D9A" w:rsidRDefault="00CC09F7" w:rsidP="00CC09F7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88D0898" w:rsidR="00CC09F7" w:rsidRPr="0094122C" w:rsidRDefault="0085416D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>
              <w:rPr>
                <w:sz w:val="18"/>
                <w:szCs w:val="18"/>
              </w:rPr>
              <w:t>ECTS</w:t>
            </w:r>
          </w:p>
        </w:tc>
      </w:tr>
      <w:tr w:rsidR="00CC09F7" w14:paraId="1AEBA99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CC09F7" w:rsidRDefault="00CC09F7" w:rsidP="00CC09F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5A924FC" w:rsidR="00CC09F7" w:rsidRDefault="0096798F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CC09F7">
              <w:rPr>
                <w:sz w:val="18"/>
                <w:szCs w:val="18"/>
              </w:rPr>
              <w:t>ECTS</w:t>
            </w:r>
          </w:p>
        </w:tc>
      </w:tr>
      <w:tr w:rsidR="00CC09F7" w14:paraId="21E91681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6959194D" w:rsidR="00CC09F7" w:rsidRPr="00594534" w:rsidRDefault="00CC09F7" w:rsidP="00CC09F7">
            <w:pPr>
              <w:widowControl w:val="0"/>
              <w:spacing w:after="0"/>
              <w:jc w:val="both"/>
            </w:pPr>
            <w:r>
              <w:t>W1:</w:t>
            </w:r>
            <w:r w:rsidR="0096798F">
              <w:t xml:space="preserve"> </w:t>
            </w:r>
            <w:r w:rsidR="0096798F" w:rsidRPr="0096798F">
              <w:t>K_W09</w:t>
            </w:r>
            <w:r w:rsidR="0096798F" w:rsidRPr="0096798F">
              <w:tab/>
              <w:t>Definiuje kluczowe pojęcia z zakresu logistyki. Określa czynniki produkcji transportowej i potrafi organizować przewozy różnorodnych ładunków. Odtwarza wiedzę na temat transportu własnego w działalności produkcyjnej i usługowej</w:t>
            </w:r>
          </w:p>
          <w:p w14:paraId="3FEDD3F4" w14:textId="43DF10C8" w:rsidR="00223C22" w:rsidRDefault="00CC09F7" w:rsidP="00CC09F7">
            <w:pPr>
              <w:widowControl w:val="0"/>
              <w:spacing w:after="0"/>
              <w:jc w:val="both"/>
            </w:pPr>
            <w:r>
              <w:t>W2:</w:t>
            </w:r>
            <w:r w:rsidR="0096798F">
              <w:t xml:space="preserve"> </w:t>
            </w:r>
            <w:r w:rsidR="0096798F" w:rsidRPr="0096798F">
              <w:t>K_W11</w:t>
            </w:r>
            <w:r w:rsidR="0096798F" w:rsidRPr="0096798F">
              <w:tab/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</w:p>
        </w:tc>
      </w:tr>
      <w:tr w:rsidR="00CC09F7" w14:paraId="469C6ED7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74DFBF8D" w:rsidR="00CC09F7" w:rsidRDefault="00CC09F7" w:rsidP="00CC09F7">
            <w:pPr>
              <w:widowControl w:val="0"/>
              <w:spacing w:after="0"/>
              <w:jc w:val="both"/>
            </w:pPr>
            <w:r>
              <w:t>U1:</w:t>
            </w:r>
            <w:r w:rsidR="00223C22">
              <w:t xml:space="preserve"> </w:t>
            </w:r>
            <w:r w:rsidR="00223C22" w:rsidRPr="00223C22">
              <w:t>K_U06</w:t>
            </w:r>
            <w:r w:rsidR="00223C22" w:rsidRPr="00223C22">
              <w:tab/>
              <w:t>Wykorzystywać przyswojone teorie matematyczne do tworzenia i analizy prostych modeli systemów transportowych i logistycznych. Obsługiwać wybrane systemy informatyczne wykorzystywane w transporcie</w:t>
            </w:r>
          </w:p>
          <w:p w14:paraId="30F6D89A" w14:textId="77777777" w:rsidR="00CC09F7" w:rsidRDefault="00CC09F7" w:rsidP="00CC09F7">
            <w:pPr>
              <w:widowControl w:val="0"/>
              <w:spacing w:after="0"/>
              <w:jc w:val="both"/>
            </w:pPr>
            <w:r>
              <w:t>U2:</w:t>
            </w:r>
            <w:r w:rsidR="00223C22">
              <w:t xml:space="preserve"> </w:t>
            </w:r>
            <w:r w:rsidR="00223C22" w:rsidRPr="00223C22">
              <w:t>K_U09</w:t>
            </w:r>
            <w:r w:rsidR="00223C22" w:rsidRPr="00223C22">
              <w:tab/>
              <w:t>Organizować przewozy ładunków oraz przeprowadzić rachunek ekonomiczny w transporcie. Podjąć działalność i zarządzać przedsiębiorstwem transportowym</w:t>
            </w:r>
          </w:p>
          <w:p w14:paraId="1EBCA897" w14:textId="2C6B34AB" w:rsidR="00223C22" w:rsidRDefault="00223C22" w:rsidP="00CC09F7">
            <w:pPr>
              <w:widowControl w:val="0"/>
              <w:spacing w:after="0"/>
              <w:jc w:val="both"/>
            </w:pPr>
            <w:r>
              <w:t xml:space="preserve">U3: </w:t>
            </w:r>
            <w:r w:rsidRPr="00223C22">
              <w:t>K_U10</w:t>
            </w:r>
            <w:r w:rsidRPr="00223C22">
              <w:tab/>
              <w:t>Dokonać analizy przydatności podstawowych metod i narzędzi służących do rozwiązywania prostych zadań inżynierskich, typowych dla transportu oraz dobierać i stosować najwłaściwsze z metod i narzędzi</w:t>
            </w:r>
          </w:p>
        </w:tc>
      </w:tr>
      <w:tr w:rsidR="00CC09F7" w14:paraId="4171AF3C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00BD5320" w:rsidR="00CC09F7" w:rsidRDefault="00CC09F7" w:rsidP="00CC09F7">
            <w:pPr>
              <w:widowControl w:val="0"/>
              <w:spacing w:after="0"/>
              <w:jc w:val="both"/>
            </w:pPr>
            <w:r>
              <w:t>K1:</w:t>
            </w:r>
            <w:r w:rsidR="00223C22">
              <w:t xml:space="preserve"> </w:t>
            </w:r>
            <w:r w:rsidR="00223C22" w:rsidRPr="00223C22">
              <w:t>AB1_K01</w:t>
            </w:r>
            <w:r w:rsidR="00223C22" w:rsidRPr="00223C22">
              <w:tab/>
              <w:t>Jest przygotowany do podjęcia pracy w zawodzie logistyka i inżyniera ds. transportu</w:t>
            </w:r>
          </w:p>
          <w:p w14:paraId="240DD358" w14:textId="027E2DB8" w:rsidR="00CC09F7" w:rsidRDefault="00CC09F7" w:rsidP="00CC09F7">
            <w:pPr>
              <w:widowControl w:val="0"/>
              <w:spacing w:after="0"/>
              <w:jc w:val="both"/>
            </w:pPr>
            <w:r>
              <w:t>K2:</w:t>
            </w:r>
            <w:r w:rsidR="00223C22">
              <w:t xml:space="preserve"> </w:t>
            </w:r>
            <w:r w:rsidR="00223C22" w:rsidRPr="00223C22">
              <w:t>AB1_K05</w:t>
            </w:r>
            <w:r w:rsidR="00223C22" w:rsidRPr="00223C22">
              <w:tab/>
              <w:t xml:space="preserve">Jest świadom ograniczeń własnej wiedzy i umiejętności, potrafi krytycznie spojrzeć na efekty własnej pracy i podnosić jej </w:t>
            </w:r>
            <w:r w:rsidR="00223C22" w:rsidRPr="00223C22">
              <w:lastRenderedPageBreak/>
              <w:t>efektywność, jest gotów do ponoszenia odpowiedzialności za przydzielony odcinek zadań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760"/>
        <w:gridCol w:w="7150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ADC9DA1" w:rsidR="002E14FB" w:rsidRDefault="0096798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</w:tr>
      <w:tr w:rsidR="002E14FB" w14:paraId="672A34F2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D2B794C" w:rsidR="002E14FB" w:rsidRPr="00BA4D84" w:rsidRDefault="00C246E8" w:rsidP="00EC4C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Wprowadzenie do organizacji i zarządzania - pojęcie organizacji i jej atrybuty, definicja zarządzania, zarządzanie strategiczne a zarządzanie operacyjne, etapy zarządzania, zasady zarządzania, zasoby, otoczenie organizacji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5A381CB8" w:rsidR="002E14FB" w:rsidRDefault="00223C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49198A60" w:rsidR="002E14FB" w:rsidRPr="00BA4D84" w:rsidRDefault="008C6BF1" w:rsidP="00223C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Planowanie - pojęcie, zakres i funkcje, etapy planowania, rodzaje planów, cele i zasady ich określania, proces podejmowania decyzji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35B2B229" w:rsidR="002E14FB" w:rsidRDefault="00223C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3C4FF9DC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58058B4D" w:rsidR="002E14FB" w:rsidRPr="00BA4D84" w:rsidRDefault="008C6BF1" w:rsidP="006832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Zarządzanie czasem</w:t>
            </w:r>
            <w:r w:rsidRPr="00BA4D84">
              <w:rPr>
                <w:sz w:val="20"/>
                <w:szCs w:val="20"/>
              </w:rPr>
              <w:t xml:space="preserve"> pracy kierowców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23699747" w:rsidR="002E14FB" w:rsidRDefault="00223C2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6798F" w14:paraId="1C6C424A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A3F6" w14:textId="684F40ED" w:rsidR="0096798F" w:rsidRDefault="0096798F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EF09" w14:textId="5F4F9A80" w:rsidR="0096798F" w:rsidRPr="00BA4D84" w:rsidRDefault="00AD6034" w:rsidP="006832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Organizowanie - fazy procesu organizowania, struktury organizacyjne, determinanty struktury organizacyjnej, rodzaje i charakterystyki struktur, zasady tworzenia, outsourcing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D781" w14:textId="24DD441B" w:rsidR="0096798F" w:rsidRDefault="00223C2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6798F" w14:paraId="5F476376" w14:textId="77777777" w:rsidTr="00BA1333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1586" w14:textId="0F3EFA4C" w:rsidR="0096798F" w:rsidRPr="00BA4D84" w:rsidRDefault="0085416D" w:rsidP="0096798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4D84">
              <w:rPr>
                <w:b/>
                <w:bCs/>
                <w:sz w:val="20"/>
                <w:szCs w:val="20"/>
              </w:rPr>
              <w:t>Laboratoria</w:t>
            </w:r>
          </w:p>
        </w:tc>
      </w:tr>
      <w:tr w:rsidR="0096798F" w14:paraId="26305050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7F08" w14:textId="437ABA56" w:rsidR="0096798F" w:rsidRPr="0096798F" w:rsidRDefault="0096798F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3597" w14:textId="70B30D37" w:rsidR="0096798F" w:rsidRPr="00BA4D84" w:rsidRDefault="00AD6034" w:rsidP="00223C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Zadania z zakresu czasu pracy kierowców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B9F9" w14:textId="578A73F5" w:rsidR="0096798F" w:rsidRDefault="00223C22" w:rsidP="0096798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6798F" w14:paraId="46016DF2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D226" w14:textId="564B40D8" w:rsidR="0096798F" w:rsidRPr="0096798F" w:rsidRDefault="0096798F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C169" w14:textId="39E3B7E6" w:rsidR="0096798F" w:rsidRPr="00BA4D84" w:rsidRDefault="00AD6034" w:rsidP="008F7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Planowanie i optymalizacja tras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CF87" w14:textId="758F6806" w:rsidR="0096798F" w:rsidRDefault="00223C22" w:rsidP="008F778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6798F" w14:paraId="0FB74BA9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B914" w14:textId="200382E0" w:rsidR="0096798F" w:rsidRDefault="0096798F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F7C7" w14:textId="11448D8A" w:rsidR="0096798F" w:rsidRPr="00BA4D84" w:rsidRDefault="00AD6034" w:rsidP="008F7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Funkcje zarządzania na wybranym przykładzie przedsiębiorstwa branży TSL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5A06" w14:textId="1996AF35" w:rsidR="0096798F" w:rsidRDefault="00223C22" w:rsidP="008F778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6798F" w14:paraId="70523A2F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AADB" w14:textId="41C08E23" w:rsidR="0096798F" w:rsidRPr="0096798F" w:rsidRDefault="0096798F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5F8A" w14:textId="7FE4F1A1" w:rsidR="0096798F" w:rsidRPr="00BA4D84" w:rsidRDefault="00BA4D84" w:rsidP="008F7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Organizowanie faz procesu transportu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EBA7" w14:textId="44CC5600" w:rsidR="0096798F" w:rsidRDefault="00223C22" w:rsidP="0096798F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BFD8" w14:textId="2C2B6E8E" w:rsidR="00223C22" w:rsidRDefault="00223C22" w:rsidP="00223C22">
            <w:pPr>
              <w:spacing w:after="0" w:line="240" w:lineRule="auto"/>
              <w:ind w:left="360" w:hanging="360"/>
              <w:jc w:val="both"/>
            </w:pPr>
            <w:r>
              <w:t>1</w:t>
            </w:r>
            <w:r>
              <w:t>.</w:t>
            </w:r>
            <w:r>
              <w:t xml:space="preserve"> Mendyk E.: Ekonomika i organizacja transportu, WSL, Poznań 2002</w:t>
            </w:r>
          </w:p>
          <w:p w14:paraId="0A8C2F85" w14:textId="193D0538" w:rsidR="002E14FB" w:rsidRDefault="00223C22" w:rsidP="00223C22">
            <w:pPr>
              <w:spacing w:after="0" w:line="240" w:lineRule="auto"/>
              <w:ind w:left="360" w:hanging="360"/>
              <w:jc w:val="both"/>
            </w:pPr>
            <w:r>
              <w:t>2</w:t>
            </w:r>
            <w:r>
              <w:t>.</w:t>
            </w:r>
            <w:r>
              <w:t xml:space="preserve"> </w:t>
            </w:r>
            <w:proofErr w:type="spellStart"/>
            <w:r>
              <w:t>Mindur</w:t>
            </w:r>
            <w:proofErr w:type="spellEnd"/>
            <w:r>
              <w:t xml:space="preserve"> L. (red.): Współczesne technologie transportowe, Instytut Technologii Eksploatacji, Radom 2007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36E4C21B" w:rsidR="002E14FB" w:rsidRDefault="00D51709" w:rsidP="00223C22">
            <w:pPr>
              <w:spacing w:after="0" w:line="240" w:lineRule="auto"/>
              <w:ind w:left="72"/>
              <w:jc w:val="both"/>
            </w:pPr>
            <w:r>
              <w:t xml:space="preserve">1. S. Sokołowska, Organizacja i zarządzanie. Ujęcie teoretyczne, Uniwersytet Opolski, 2009 2. E. </w:t>
            </w:r>
            <w:proofErr w:type="spellStart"/>
            <w:r>
              <w:t>Masłyk</w:t>
            </w:r>
            <w:proofErr w:type="spellEnd"/>
            <w:r>
              <w:t>-Musiał, A. Rakowska, E. Krajewska-Bińczyk, Zarządzanie dla inżynierów, PWE 2012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CC09F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C09F7" w14:paraId="1D08CE07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CC09F7" w:rsidRPr="00594534" w:rsidRDefault="00CC09F7" w:rsidP="00CC09F7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6319BBB0" w:rsidR="00CC09F7" w:rsidRPr="00594534" w:rsidRDefault="00CC09F7" w:rsidP="00CC09F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Metody podające (wykład informacyjny), metody problemowe (wykład konwersatoryjny), metody eksponujące (pokaz, prezentacja multimedialna, analiza kazusów)</w:t>
            </w:r>
          </w:p>
        </w:tc>
      </w:tr>
      <w:tr w:rsidR="00CC09F7" w14:paraId="2BDAF66C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29248DCA" w:rsidR="00CC09F7" w:rsidRPr="00594534" w:rsidRDefault="00BA4D84" w:rsidP="00CC09F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590D20D7" w:rsidR="00CC09F7" w:rsidRPr="00594534" w:rsidRDefault="00BA4D84" w:rsidP="00CC09F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Symulacja giełdy transportowej, </w:t>
            </w:r>
            <w:r w:rsidR="000B7718">
              <w:rPr>
                <w:rFonts w:cs="Calibri"/>
                <w:sz w:val="18"/>
                <w:szCs w:val="18"/>
              </w:rPr>
              <w:t>zadania obliczeniowe z wykorzystaniem komputera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29AD7C28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C09F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A66E2EF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CC09F7">
              <w:rPr>
                <w:rFonts w:eastAsia="Times New Roman" w:cs="Calibri"/>
                <w:color w:val="000000"/>
                <w:sz w:val="18"/>
                <w:szCs w:val="18"/>
              </w:rPr>
              <w:t>Zaliczenie pisemne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, w którym warunkiem zaliczenia jest uzyskanie minimum 51% punktów. 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D89A35B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C09F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7207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A4AEB4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311AFEA7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CC09F7">
              <w:t xml:space="preserve"> 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Projekt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 – ocena pracy na poszczególnych 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zaj</w:t>
            </w:r>
            <w:r w:rsidR="00E24339">
              <w:rPr>
                <w:rFonts w:eastAsia="Times New Roman" w:cs="Calibri"/>
                <w:color w:val="000000"/>
                <w:sz w:val="18"/>
                <w:szCs w:val="18"/>
              </w:rPr>
              <w:t>ę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ciach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777A3E9E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CC09F7">
              <w:t>zaliczenie wykładu</w:t>
            </w:r>
            <w:r w:rsidR="00D7207B">
              <w:t xml:space="preserve"> i</w:t>
            </w:r>
            <w:r w:rsidR="00CC09F7">
              <w:t xml:space="preserve"> projektu.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DDA7F09" w:rsidR="002E14FB" w:rsidRDefault="00CC09F7">
            <w:pPr>
              <w:tabs>
                <w:tab w:val="left" w:pos="284"/>
              </w:tabs>
              <w:spacing w:after="0" w:line="360" w:lineRule="auto"/>
            </w:pPr>
            <w:r>
              <w:t>Dr Magdalena Ziętek-Koczan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7581" w14:textId="77777777" w:rsidR="005008AB" w:rsidRDefault="005008AB" w:rsidP="002274B7">
      <w:pPr>
        <w:spacing w:after="0" w:line="240" w:lineRule="auto"/>
      </w:pPr>
      <w:r>
        <w:separator/>
      </w:r>
    </w:p>
  </w:endnote>
  <w:endnote w:type="continuationSeparator" w:id="0">
    <w:p w14:paraId="16CBBC84" w14:textId="77777777" w:rsidR="005008AB" w:rsidRDefault="005008A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3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7009" w14:textId="77777777" w:rsidR="005008AB" w:rsidRDefault="005008AB" w:rsidP="002274B7">
      <w:pPr>
        <w:spacing w:after="0" w:line="240" w:lineRule="auto"/>
      </w:pPr>
      <w:r>
        <w:separator/>
      </w:r>
    </w:p>
  </w:footnote>
  <w:footnote w:type="continuationSeparator" w:id="0">
    <w:p w14:paraId="1CB8B2C6" w14:textId="77777777" w:rsidR="005008AB" w:rsidRDefault="005008AB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24874"/>
    <w:rsid w:val="00031E35"/>
    <w:rsid w:val="000358C5"/>
    <w:rsid w:val="00051E5E"/>
    <w:rsid w:val="00061453"/>
    <w:rsid w:val="000B3234"/>
    <w:rsid w:val="000B3AC4"/>
    <w:rsid w:val="000B7718"/>
    <w:rsid w:val="000E22FC"/>
    <w:rsid w:val="000F5582"/>
    <w:rsid w:val="00102D9A"/>
    <w:rsid w:val="00103E2B"/>
    <w:rsid w:val="00120EAA"/>
    <w:rsid w:val="00124ED3"/>
    <w:rsid w:val="00137640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3C22"/>
    <w:rsid w:val="002274B7"/>
    <w:rsid w:val="002622A3"/>
    <w:rsid w:val="00296086"/>
    <w:rsid w:val="002A7D72"/>
    <w:rsid w:val="002D2A56"/>
    <w:rsid w:val="002E14FB"/>
    <w:rsid w:val="0033323D"/>
    <w:rsid w:val="00335800"/>
    <w:rsid w:val="0037414C"/>
    <w:rsid w:val="0039223A"/>
    <w:rsid w:val="003D17FC"/>
    <w:rsid w:val="003D2D6E"/>
    <w:rsid w:val="00425F48"/>
    <w:rsid w:val="0043221E"/>
    <w:rsid w:val="0044109D"/>
    <w:rsid w:val="0044607F"/>
    <w:rsid w:val="004635BF"/>
    <w:rsid w:val="004A54EA"/>
    <w:rsid w:val="004D65B7"/>
    <w:rsid w:val="004F7EF0"/>
    <w:rsid w:val="005008AB"/>
    <w:rsid w:val="0050474C"/>
    <w:rsid w:val="00506CE1"/>
    <w:rsid w:val="00513CDD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3553D"/>
    <w:rsid w:val="00850111"/>
    <w:rsid w:val="0085416D"/>
    <w:rsid w:val="00876E52"/>
    <w:rsid w:val="008924FB"/>
    <w:rsid w:val="008A422D"/>
    <w:rsid w:val="008A6FE5"/>
    <w:rsid w:val="008B04F5"/>
    <w:rsid w:val="008C6BF1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6798F"/>
    <w:rsid w:val="00971D98"/>
    <w:rsid w:val="00982D04"/>
    <w:rsid w:val="009A2F1C"/>
    <w:rsid w:val="00A02FE0"/>
    <w:rsid w:val="00A21373"/>
    <w:rsid w:val="00A37762"/>
    <w:rsid w:val="00A4794E"/>
    <w:rsid w:val="00A92E76"/>
    <w:rsid w:val="00A94DFC"/>
    <w:rsid w:val="00AA1236"/>
    <w:rsid w:val="00AB46DA"/>
    <w:rsid w:val="00AD6034"/>
    <w:rsid w:val="00AE70CF"/>
    <w:rsid w:val="00AF2E99"/>
    <w:rsid w:val="00B06E8C"/>
    <w:rsid w:val="00B27931"/>
    <w:rsid w:val="00B324AD"/>
    <w:rsid w:val="00B479D8"/>
    <w:rsid w:val="00B84A91"/>
    <w:rsid w:val="00B9711C"/>
    <w:rsid w:val="00BA4D84"/>
    <w:rsid w:val="00BC16E1"/>
    <w:rsid w:val="00BE71FF"/>
    <w:rsid w:val="00BF248D"/>
    <w:rsid w:val="00C069AB"/>
    <w:rsid w:val="00C246E8"/>
    <w:rsid w:val="00C27F82"/>
    <w:rsid w:val="00C40B5E"/>
    <w:rsid w:val="00C45C0A"/>
    <w:rsid w:val="00C461F3"/>
    <w:rsid w:val="00C66522"/>
    <w:rsid w:val="00C840C2"/>
    <w:rsid w:val="00C9073D"/>
    <w:rsid w:val="00C910F1"/>
    <w:rsid w:val="00CC09F7"/>
    <w:rsid w:val="00CD4058"/>
    <w:rsid w:val="00CE412B"/>
    <w:rsid w:val="00D0397F"/>
    <w:rsid w:val="00D23400"/>
    <w:rsid w:val="00D4064D"/>
    <w:rsid w:val="00D51709"/>
    <w:rsid w:val="00D7207B"/>
    <w:rsid w:val="00D94510"/>
    <w:rsid w:val="00DA0DE8"/>
    <w:rsid w:val="00DB56EB"/>
    <w:rsid w:val="00DD546D"/>
    <w:rsid w:val="00E24339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71FF8"/>
    <w:rsid w:val="00F86BC0"/>
    <w:rsid w:val="00FC3810"/>
    <w:rsid w:val="00FD6870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09F7"/>
    <w:pPr>
      <w:ind w:left="720"/>
      <w:contextualSpacing/>
    </w:pPr>
  </w:style>
  <w:style w:type="paragraph" w:customStyle="1" w:styleId="ListParagraph">
    <w:name w:val="List Paragraph"/>
    <w:basedOn w:val="Normalny"/>
    <w:rsid w:val="0096798F"/>
    <w:pPr>
      <w:ind w:left="720"/>
      <w:contextualSpacing/>
    </w:pPr>
    <w:rPr>
      <w:rFonts w:cs="font12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Magda Ziętek</cp:lastModifiedBy>
  <cp:revision>18</cp:revision>
  <cp:lastPrinted>1995-11-21T16:41:00Z</cp:lastPrinted>
  <dcterms:created xsi:type="dcterms:W3CDTF">2023-10-22T16:22:00Z</dcterms:created>
  <dcterms:modified xsi:type="dcterms:W3CDTF">2023-10-22T16:34:00Z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