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64"/>
        <w:gridCol w:w="1174"/>
        <w:gridCol w:w="999"/>
        <w:gridCol w:w="1694"/>
        <w:gridCol w:w="283"/>
        <w:gridCol w:w="2422"/>
        <w:gridCol w:w="2475"/>
      </w:tblGrid>
      <w:tr w:rsidR="000F5582" w14:paraId="49DEBE14" w14:textId="77777777" w:rsidTr="0062692B">
        <w:trPr>
          <w:trHeight w:val="2055"/>
          <w:jc w:val="center"/>
        </w:trPr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62692B">
        <w:trPr>
          <w:trHeight w:val="495"/>
          <w:jc w:val="center"/>
        </w:trPr>
        <w:tc>
          <w:tcPr>
            <w:tcW w:w="48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4985463B" w:rsidR="002E14FB" w:rsidRDefault="0062692B" w:rsidP="00910B66">
            <w:pPr>
              <w:spacing w:before="120" w:after="120" w:line="240" w:lineRule="auto"/>
            </w:pPr>
            <w:r>
              <w:rPr>
                <w:rFonts w:cs="Calibri"/>
              </w:rPr>
              <w:t>R.III/S.VI - 1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62692B" w14:paraId="3CDFA787" w14:textId="77777777" w:rsidTr="0062692B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62692B" w:rsidRDefault="0062692B" w:rsidP="006269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62692B" w:rsidRDefault="0062692B" w:rsidP="006269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0CA1FCA4" w:rsidR="0062692B" w:rsidRPr="00594534" w:rsidRDefault="0062692B" w:rsidP="0062692B">
            <w:pPr>
              <w:widowControl w:val="0"/>
              <w:spacing w:after="0" w:line="240" w:lineRule="auto"/>
              <w:jc w:val="both"/>
            </w:pPr>
            <w:r w:rsidRPr="003003F5">
              <w:rPr>
                <w:rFonts w:cs="Calibri"/>
                <w:sz w:val="18"/>
                <w:szCs w:val="18"/>
              </w:rPr>
              <w:t xml:space="preserve">Moduł zajęć </w:t>
            </w:r>
            <w:r>
              <w:rPr>
                <w:rFonts w:cs="Calibri"/>
                <w:sz w:val="18"/>
                <w:szCs w:val="18"/>
              </w:rPr>
              <w:t>specjalnościowych</w:t>
            </w:r>
          </w:p>
        </w:tc>
      </w:tr>
      <w:tr w:rsidR="0062692B" w14:paraId="335827BC" w14:textId="77777777" w:rsidTr="0062692B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62692B" w:rsidRDefault="0062692B" w:rsidP="006269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62692B" w:rsidRDefault="0062692B" w:rsidP="006269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201E23C0" w:rsidR="0062692B" w:rsidRPr="00E323DC" w:rsidRDefault="00E323DC" w:rsidP="0062692B">
            <w:pPr>
              <w:widowControl w:val="0"/>
              <w:spacing w:after="0" w:line="240" w:lineRule="auto"/>
            </w:pPr>
            <w:r w:rsidRPr="00E323DC">
              <w:rPr>
                <w:rFonts w:cs="Calibri"/>
              </w:rPr>
              <w:t>PO9</w:t>
            </w:r>
            <w:r>
              <w:rPr>
                <w:rFonts w:cs="Calibri"/>
              </w:rPr>
              <w:t>.</w:t>
            </w:r>
            <w:r w:rsidRPr="00E323DC">
              <w:rPr>
                <w:rFonts w:cs="Calibri"/>
              </w:rPr>
              <w:t xml:space="preserve"> </w:t>
            </w:r>
            <w:r w:rsidR="0062692B" w:rsidRPr="00E323DC">
              <w:rPr>
                <w:rFonts w:cs="Calibri"/>
              </w:rPr>
              <w:t>E-logistyka</w:t>
            </w:r>
          </w:p>
        </w:tc>
      </w:tr>
      <w:tr w:rsidR="0062692B" w14:paraId="0AB29CAE" w14:textId="77777777" w:rsidTr="0062692B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62692B" w:rsidRDefault="0062692B" w:rsidP="006269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62692B" w:rsidRDefault="0062692B" w:rsidP="006269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3663B2E8" w:rsidR="0062692B" w:rsidRPr="00594534" w:rsidRDefault="0062692B" w:rsidP="0062692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>Transport</w:t>
            </w:r>
          </w:p>
        </w:tc>
      </w:tr>
      <w:tr w:rsidR="0062692B" w14:paraId="229272A9" w14:textId="77777777" w:rsidTr="0062692B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62692B" w:rsidRDefault="0062692B" w:rsidP="006269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62692B" w:rsidRDefault="0062692B" w:rsidP="006269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082E9E9E" w:rsidR="0062692B" w:rsidRPr="00594534" w:rsidRDefault="0062692B" w:rsidP="0062692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>Studia inżynierskie</w:t>
            </w:r>
          </w:p>
        </w:tc>
      </w:tr>
      <w:tr w:rsidR="0062692B" w14:paraId="66202C37" w14:textId="77777777" w:rsidTr="0062692B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62692B" w:rsidRDefault="0062692B" w:rsidP="006269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62692B" w:rsidRDefault="0062692B" w:rsidP="006269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7F87B6B0" w:rsidR="0062692B" w:rsidRPr="00594534" w:rsidRDefault="0062692B" w:rsidP="0062692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Nies</w:t>
            </w:r>
            <w:r w:rsidRPr="003003F5">
              <w:rPr>
                <w:rFonts w:cs="Calibri"/>
                <w:sz w:val="18"/>
                <w:szCs w:val="18"/>
              </w:rPr>
              <w:t>tacjonarne</w:t>
            </w:r>
          </w:p>
        </w:tc>
      </w:tr>
      <w:tr w:rsidR="0062692B" w14:paraId="5247989E" w14:textId="77777777" w:rsidTr="0062692B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62692B" w:rsidRDefault="0062692B" w:rsidP="006269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62692B" w:rsidRDefault="0062692B" w:rsidP="006269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14786CFC" w:rsidR="0062692B" w:rsidRPr="00594534" w:rsidRDefault="0062692B" w:rsidP="0062692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>Praktyczny</w:t>
            </w:r>
          </w:p>
        </w:tc>
      </w:tr>
      <w:tr w:rsidR="0062692B" w14:paraId="58E9A173" w14:textId="77777777" w:rsidTr="0062692B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62692B" w:rsidRDefault="0062692B" w:rsidP="006269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62692B" w:rsidRDefault="0062692B" w:rsidP="006269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0D798367" w:rsidR="0062692B" w:rsidRPr="00594534" w:rsidRDefault="0062692B" w:rsidP="0062692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trzeci</w:t>
            </w:r>
          </w:p>
        </w:tc>
      </w:tr>
      <w:tr w:rsidR="0062692B" w14:paraId="689BD1A5" w14:textId="77777777" w:rsidTr="0062692B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62692B" w:rsidRDefault="0062692B" w:rsidP="006269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62692B" w:rsidRDefault="0062692B" w:rsidP="006269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1C792612" w:rsidR="0062692B" w:rsidRPr="00594534" w:rsidRDefault="0062692B" w:rsidP="0062692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szósty</w:t>
            </w:r>
          </w:p>
        </w:tc>
      </w:tr>
      <w:tr w:rsidR="0062692B" w14:paraId="373868D6" w14:textId="77777777" w:rsidTr="0062692B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62692B" w:rsidRDefault="0062692B" w:rsidP="006269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62692B" w:rsidRDefault="0062692B" w:rsidP="006269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7008E7CC" w:rsidR="0062692B" w:rsidRPr="00594534" w:rsidRDefault="0062692B" w:rsidP="0062692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>Instytut Nauk Technicznych</w:t>
            </w:r>
          </w:p>
        </w:tc>
      </w:tr>
      <w:tr w:rsidR="0062692B" w14:paraId="00C78847" w14:textId="77777777" w:rsidTr="0062692B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62692B" w:rsidRDefault="0062692B" w:rsidP="006269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62692B" w:rsidRDefault="0062692B" w:rsidP="006269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6243801B" w:rsidR="0062692B" w:rsidRPr="00594534" w:rsidRDefault="0062692B" w:rsidP="0062692B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4</w:t>
            </w:r>
          </w:p>
        </w:tc>
      </w:tr>
      <w:tr w:rsidR="0062692B" w14:paraId="2858CC0B" w14:textId="77777777" w:rsidTr="0062692B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62692B" w:rsidRDefault="0062692B" w:rsidP="006269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62692B" w:rsidRDefault="0062692B" w:rsidP="006269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46ABE67F" w:rsidR="0062692B" w:rsidRPr="00594534" w:rsidRDefault="0062692B" w:rsidP="0062692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Egzamin</w:t>
            </w:r>
          </w:p>
        </w:tc>
      </w:tr>
      <w:tr w:rsidR="0062692B" w:rsidRPr="00EC4C8E" w14:paraId="30CC3066" w14:textId="77777777" w:rsidTr="0062692B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62692B" w:rsidRDefault="0062692B" w:rsidP="006269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62692B" w:rsidRDefault="0062692B" w:rsidP="006269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62692B" w:rsidRDefault="0062692B" w:rsidP="006269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A39C5A" w14:textId="77777777" w:rsidR="0062692B" w:rsidRPr="003003F5" w:rsidRDefault="0062692B" w:rsidP="0062692B">
            <w:pPr>
              <w:widowControl w:val="0"/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</w:t>
            </w:r>
            <w:r w:rsidRPr="003003F5">
              <w:rPr>
                <w:rFonts w:cs="Calibri"/>
                <w:color w:val="000000"/>
                <w:sz w:val="18"/>
                <w:szCs w:val="18"/>
              </w:rPr>
              <w:t xml:space="preserve">r Magdalena </w:t>
            </w:r>
            <w:proofErr w:type="spellStart"/>
            <w:r w:rsidRPr="003003F5">
              <w:rPr>
                <w:rFonts w:cs="Calibri"/>
                <w:color w:val="000000"/>
                <w:sz w:val="18"/>
                <w:szCs w:val="18"/>
              </w:rPr>
              <w:t>Ziętek</w:t>
            </w:r>
            <w:proofErr w:type="spellEnd"/>
            <w:r w:rsidRPr="003003F5">
              <w:rPr>
                <w:rFonts w:cs="Calibri"/>
                <w:color w:val="000000"/>
                <w:sz w:val="18"/>
                <w:szCs w:val="18"/>
              </w:rPr>
              <w:t>-Koczan</w:t>
            </w:r>
          </w:p>
          <w:p w14:paraId="7E12C2E8" w14:textId="47B1F5CC" w:rsidR="0062692B" w:rsidRPr="00594534" w:rsidRDefault="0062692B" w:rsidP="0062692B">
            <w:pPr>
              <w:widowControl w:val="0"/>
              <w:spacing w:after="0"/>
              <w:rPr>
                <w:sz w:val="18"/>
                <w:szCs w:val="18"/>
              </w:rPr>
            </w:pPr>
            <w:r w:rsidRPr="003003F5">
              <w:rPr>
                <w:rFonts w:cs="Calibri"/>
                <w:color w:val="000000"/>
                <w:sz w:val="18"/>
                <w:szCs w:val="18"/>
              </w:rPr>
              <w:t>m.zietek-koczan@</w:t>
            </w:r>
            <w:r>
              <w:rPr>
                <w:rFonts w:cs="Calibri"/>
                <w:color w:val="000000"/>
                <w:sz w:val="18"/>
                <w:szCs w:val="18"/>
              </w:rPr>
              <w:t>ans</w:t>
            </w:r>
            <w:r w:rsidRPr="003003F5">
              <w:rPr>
                <w:rFonts w:cs="Calibri"/>
                <w:color w:val="000000"/>
                <w:sz w:val="18"/>
                <w:szCs w:val="18"/>
              </w:rPr>
              <w:t>-gniezno.edu.pl</w:t>
            </w:r>
          </w:p>
        </w:tc>
      </w:tr>
      <w:tr w:rsidR="0062692B" w:rsidRPr="00EC4C8E" w14:paraId="582772A1" w14:textId="77777777" w:rsidTr="0062692B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62692B" w:rsidRDefault="0062692B" w:rsidP="006269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62692B" w:rsidRDefault="0062692B" w:rsidP="006269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62692B" w:rsidRDefault="0062692B" w:rsidP="006269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2F696E" w14:textId="77777777" w:rsidR="0062692B" w:rsidRPr="003003F5" w:rsidRDefault="0062692B" w:rsidP="0062692B">
            <w:pPr>
              <w:widowControl w:val="0"/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</w:t>
            </w:r>
            <w:r w:rsidRPr="003003F5">
              <w:rPr>
                <w:rFonts w:cs="Calibri"/>
                <w:color w:val="000000"/>
                <w:sz w:val="18"/>
                <w:szCs w:val="18"/>
              </w:rPr>
              <w:t xml:space="preserve">r Magdalena </w:t>
            </w:r>
            <w:proofErr w:type="spellStart"/>
            <w:r w:rsidRPr="003003F5">
              <w:rPr>
                <w:rFonts w:cs="Calibri"/>
                <w:color w:val="000000"/>
                <w:sz w:val="18"/>
                <w:szCs w:val="18"/>
              </w:rPr>
              <w:t>Ziętek</w:t>
            </w:r>
            <w:proofErr w:type="spellEnd"/>
            <w:r w:rsidRPr="003003F5">
              <w:rPr>
                <w:rFonts w:cs="Calibri"/>
                <w:color w:val="000000"/>
                <w:sz w:val="18"/>
                <w:szCs w:val="18"/>
              </w:rPr>
              <w:t>-Koczan</w:t>
            </w:r>
          </w:p>
          <w:p w14:paraId="76E55CD6" w14:textId="62EC5E07" w:rsidR="0062692B" w:rsidRPr="00594534" w:rsidRDefault="0062692B" w:rsidP="0062692B">
            <w:pPr>
              <w:widowControl w:val="0"/>
              <w:spacing w:after="0"/>
              <w:rPr>
                <w:sz w:val="18"/>
                <w:szCs w:val="18"/>
              </w:rPr>
            </w:pPr>
            <w:r w:rsidRPr="003003F5">
              <w:rPr>
                <w:rFonts w:cs="Calibri"/>
                <w:color w:val="000000"/>
                <w:sz w:val="18"/>
                <w:szCs w:val="18"/>
              </w:rPr>
              <w:t>m.zietek-koczan@</w:t>
            </w:r>
            <w:r>
              <w:rPr>
                <w:rFonts w:cs="Calibri"/>
                <w:color w:val="000000"/>
                <w:sz w:val="18"/>
                <w:szCs w:val="18"/>
              </w:rPr>
              <w:t>ans</w:t>
            </w:r>
            <w:r w:rsidRPr="003003F5">
              <w:rPr>
                <w:rFonts w:cs="Calibri"/>
                <w:color w:val="000000"/>
                <w:sz w:val="18"/>
                <w:szCs w:val="18"/>
              </w:rPr>
              <w:t>-gniezno.edu.pl</w:t>
            </w:r>
          </w:p>
        </w:tc>
      </w:tr>
      <w:tr w:rsidR="0062692B" w14:paraId="7AA5364A" w14:textId="77777777" w:rsidTr="0062692B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62692B" w:rsidRDefault="0062692B" w:rsidP="006269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62692B" w:rsidRDefault="0062692B" w:rsidP="006269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20E00DCF" w:rsidR="0062692B" w:rsidRPr="00594534" w:rsidRDefault="0062692B" w:rsidP="0062692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62692B" w14:paraId="688E8DD9" w14:textId="77777777" w:rsidTr="0062692B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62692B" w:rsidRDefault="0062692B" w:rsidP="006269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62692B" w:rsidRDefault="0062692B" w:rsidP="0062692B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4E7E7AD1" w:rsidR="0062692B" w:rsidRPr="00594534" w:rsidRDefault="0062692B" w:rsidP="0062692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</w:tr>
      <w:tr w:rsidR="0062692B" w14:paraId="66C41AF9" w14:textId="77777777" w:rsidTr="0062692B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62692B" w:rsidRDefault="0062692B" w:rsidP="006269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62692B" w:rsidRDefault="0062692B" w:rsidP="0062692B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653A7BBD" w:rsidR="0062692B" w:rsidRPr="00594534" w:rsidRDefault="0062692B" w:rsidP="0062692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 xml:space="preserve">Synchroniczny </w:t>
            </w:r>
          </w:p>
        </w:tc>
      </w:tr>
      <w:tr w:rsidR="0062692B" w14:paraId="3C603BC2" w14:textId="77777777" w:rsidTr="0062692B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62692B" w:rsidRDefault="0062692B" w:rsidP="006269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62692B" w:rsidRDefault="0062692B" w:rsidP="0062692B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0FA9FD5F" w:rsidR="0062692B" w:rsidRPr="00594534" w:rsidRDefault="0062692B" w:rsidP="0062692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</w:tr>
      <w:tr w:rsidR="0062692B" w14:paraId="26D7F57E" w14:textId="77777777" w:rsidTr="0062692B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62692B" w:rsidRDefault="0062692B" w:rsidP="006269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62692B" w:rsidRDefault="0062692B" w:rsidP="006269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0769D4B8" w:rsidR="0062692B" w:rsidRPr="00EC4C8E" w:rsidRDefault="0062692B" w:rsidP="0062692B">
            <w:pPr>
              <w:spacing w:after="0" w:line="240" w:lineRule="auto"/>
              <w:rPr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>Logistyka</w:t>
            </w:r>
          </w:p>
        </w:tc>
      </w:tr>
      <w:tr w:rsidR="002E14FB" w14:paraId="1D00EB1D" w14:textId="77777777" w:rsidTr="0062692B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8C3286" w14:textId="4AEF4DFA" w:rsidR="0062692B" w:rsidRPr="003003F5" w:rsidRDefault="00EC4C8E" w:rsidP="0062692B">
            <w:pPr>
              <w:widowControl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>1.</w:t>
            </w:r>
            <w:r w:rsidR="0062692B">
              <w:rPr>
                <w:sz w:val="18"/>
                <w:szCs w:val="18"/>
              </w:rPr>
              <w:t xml:space="preserve"> </w:t>
            </w:r>
            <w:r w:rsidR="0062692B" w:rsidRPr="003003F5">
              <w:rPr>
                <w:rFonts w:cs="Calibri"/>
                <w:sz w:val="18"/>
                <w:szCs w:val="18"/>
              </w:rPr>
              <w:t>Znajomość podstawowych zagadnień</w:t>
            </w:r>
            <w:r w:rsidR="0062692B">
              <w:rPr>
                <w:rFonts w:cs="Calibri"/>
                <w:sz w:val="18"/>
                <w:szCs w:val="18"/>
              </w:rPr>
              <w:t xml:space="preserve"> z</w:t>
            </w:r>
            <w:r w:rsidR="0062692B" w:rsidRPr="003003F5">
              <w:rPr>
                <w:rFonts w:cs="Calibri"/>
                <w:sz w:val="18"/>
                <w:szCs w:val="18"/>
              </w:rPr>
              <w:t xml:space="preserve"> </w:t>
            </w:r>
            <w:r w:rsidR="0062692B">
              <w:rPr>
                <w:rFonts w:cs="Calibri"/>
                <w:sz w:val="18"/>
                <w:szCs w:val="18"/>
              </w:rPr>
              <w:t>zakresu logistyki i zarządzania.</w:t>
            </w:r>
          </w:p>
          <w:p w14:paraId="6F7B28A0" w14:textId="77777777" w:rsidR="0062692B" w:rsidRPr="003003F5" w:rsidRDefault="0062692B" w:rsidP="0062692B">
            <w:pPr>
              <w:widowControl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 xml:space="preserve">2. Umiejętność efektywnego samokształcenia w dziedzinach związanych z </w:t>
            </w:r>
            <w:r>
              <w:rPr>
                <w:rFonts w:cs="Calibri"/>
                <w:sz w:val="18"/>
                <w:szCs w:val="18"/>
              </w:rPr>
              <w:t>logistyką</w:t>
            </w:r>
            <w:r w:rsidRPr="003003F5">
              <w:rPr>
                <w:rFonts w:cs="Calibri"/>
                <w:sz w:val="18"/>
                <w:szCs w:val="18"/>
              </w:rPr>
              <w:t>, jako wybranym kierunkiem studiów.</w:t>
            </w:r>
          </w:p>
          <w:p w14:paraId="26155F97" w14:textId="62D27C55" w:rsidR="004D65B7" w:rsidRPr="00EC4C8E" w:rsidRDefault="0062692B" w:rsidP="0062692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>3. Ma świadomość konieczności poszarzania swoich kompetencji.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2692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62692B" w:rsidRDefault="0062692B" w:rsidP="006269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2EEE6D4B" w:rsidR="0062692B" w:rsidRPr="00951840" w:rsidRDefault="0062692B" w:rsidP="0062692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8382A">
              <w:rPr>
                <w:rFonts w:cs="Calibri"/>
                <w:sz w:val="18"/>
                <w:szCs w:val="18"/>
              </w:rPr>
              <w:t>Zapoznanie studentów z logistyką jako koncepcją zarządzania przepływami opartą na systemowym podejściu ze szczególnym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98382A">
              <w:rPr>
                <w:rFonts w:cs="Calibri"/>
                <w:sz w:val="18"/>
                <w:szCs w:val="18"/>
              </w:rPr>
              <w:t>uwzględnieniem e-commerce.</w:t>
            </w:r>
          </w:p>
        </w:tc>
      </w:tr>
      <w:tr w:rsidR="0062692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62692B" w:rsidRDefault="0062692B" w:rsidP="006269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14376EAA" w:rsidR="0062692B" w:rsidRPr="00951840" w:rsidRDefault="0062692B" w:rsidP="0062692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Przekazanie</w:t>
            </w:r>
            <w:r w:rsidRPr="0062692B">
              <w:rPr>
                <w:sz w:val="18"/>
                <w:szCs w:val="18"/>
              </w:rPr>
              <w:t xml:space="preserve"> wiedzy z zakresu wykorzystania systemów elektronicznych w procesach logistycznych</w:t>
            </w:r>
            <w:r>
              <w:rPr>
                <w:sz w:val="18"/>
                <w:szCs w:val="18"/>
              </w:rPr>
              <w:t>.</w:t>
            </w:r>
          </w:p>
        </w:tc>
      </w:tr>
      <w:tr w:rsidR="0062692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62692B" w:rsidRDefault="0062692B" w:rsidP="006269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62692B" w:rsidRDefault="0062692B" w:rsidP="006269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62692B" w14:paraId="0052ADD2" w14:textId="77777777" w:rsidTr="0062692B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62692B" w:rsidRPr="00E76F39" w:rsidRDefault="0062692B" w:rsidP="0062692B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lastRenderedPageBreak/>
              <w:t>Forma zajęć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62692B" w:rsidRDefault="0062692B" w:rsidP="0062692B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62692B" w14:paraId="6A9CEB6F" w14:textId="77777777" w:rsidTr="0062692B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2F00D769" w:rsidR="0062692B" w:rsidRDefault="0062692B" w:rsidP="0062692B">
            <w:pPr>
              <w:widowControl w:val="0"/>
              <w:spacing w:after="0" w:line="240" w:lineRule="auto"/>
            </w:pPr>
            <w:r>
              <w:t>1. Wykład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1F7EF22E" w:rsidR="0062692B" w:rsidRDefault="0062692B" w:rsidP="0062692B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62692B" w14:paraId="3B1513A8" w14:textId="77777777" w:rsidTr="0062692B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3A41D93D" w:rsidR="0062692B" w:rsidRDefault="0062692B" w:rsidP="0062692B">
            <w:pPr>
              <w:widowControl w:val="0"/>
              <w:spacing w:after="0" w:line="240" w:lineRule="auto"/>
            </w:pPr>
            <w:r>
              <w:t>2. Projekt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231368A5" w:rsidR="0062692B" w:rsidRDefault="0062692B" w:rsidP="0062692B">
            <w:pPr>
              <w:widowControl w:val="0"/>
              <w:spacing w:after="0" w:line="240" w:lineRule="auto"/>
              <w:jc w:val="center"/>
            </w:pPr>
            <w:r>
              <w:t>24</w:t>
            </w:r>
          </w:p>
        </w:tc>
      </w:tr>
      <w:tr w:rsidR="0062692B" w14:paraId="18FDB5DD" w14:textId="77777777" w:rsidTr="0062692B">
        <w:trPr>
          <w:trHeight w:val="425"/>
          <w:jc w:val="center"/>
        </w:trPr>
        <w:tc>
          <w:tcPr>
            <w:tcW w:w="73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62692B" w:rsidRDefault="0062692B" w:rsidP="0062692B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696D83B0" w:rsidR="0062692B" w:rsidRDefault="0062692B" w:rsidP="0062692B">
            <w:pPr>
              <w:widowControl w:val="0"/>
              <w:spacing w:after="0" w:line="240" w:lineRule="auto"/>
              <w:jc w:val="center"/>
            </w:pPr>
            <w:r>
              <w:t>32</w:t>
            </w:r>
          </w:p>
        </w:tc>
      </w:tr>
      <w:tr w:rsidR="0062692B" w14:paraId="02D01D23" w14:textId="77777777" w:rsidTr="0062692B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62692B" w:rsidRDefault="0062692B" w:rsidP="006269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62692B" w:rsidRPr="00F86BC0" w:rsidRDefault="0062692B" w:rsidP="006269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2692B" w14:paraId="435B6076" w14:textId="77777777" w:rsidTr="0062692B">
        <w:trPr>
          <w:trHeight w:val="425"/>
          <w:jc w:val="center"/>
        </w:trPr>
        <w:tc>
          <w:tcPr>
            <w:tcW w:w="72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2692B" w:rsidRDefault="0062692B" w:rsidP="006269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126B9" w14:textId="77777777" w:rsidR="0062692B" w:rsidRPr="003003F5" w:rsidRDefault="0062692B" w:rsidP="0062692B">
            <w:pPr>
              <w:widowControl w:val="0"/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>Nakład pracy związany z zajęciami wymagającymi bezpośredniego udziału nauczyciela akademickiego wynosi:</w:t>
            </w:r>
          </w:p>
          <w:p w14:paraId="2F99D4D6" w14:textId="206A385E" w:rsidR="0062692B" w:rsidRPr="00F86BC0" w:rsidRDefault="0062692B" w:rsidP="0062692B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039F3411" w:rsidR="0062692B" w:rsidRPr="00A21373" w:rsidRDefault="0062692B" w:rsidP="006269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 w:rsidRPr="003003F5">
              <w:rPr>
                <w:rFonts w:eastAsia="Times New Roman" w:cs="Calibri"/>
                <w:b/>
                <w:sz w:val="18"/>
                <w:szCs w:val="18"/>
                <w:lang w:eastAsia="pl-PL"/>
              </w:rPr>
              <w:t>Godzinowe obciążenie studenta</w:t>
            </w:r>
            <w:r w:rsidRPr="003003F5">
              <w:rPr>
                <w:rFonts w:eastAsia="Times New Roman" w:cs="Calibri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62692B" w14:paraId="3CE93183" w14:textId="77777777" w:rsidTr="0062692B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62692B" w:rsidRDefault="0062692B" w:rsidP="006269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0D9D3184" w:rsidR="0062692B" w:rsidRDefault="0062692B" w:rsidP="006269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3003F5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Udział w wykładach: </w:t>
            </w: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8</w:t>
            </w:r>
            <w:r w:rsidRPr="003003F5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9EDC84" w14:textId="2947A8BB" w:rsidR="0062692B" w:rsidRDefault="0062692B" w:rsidP="006269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32 godziny</w:t>
            </w:r>
          </w:p>
          <w:p w14:paraId="1BAC5297" w14:textId="15C9850E" w:rsidR="0062692B" w:rsidRDefault="0062692B" w:rsidP="006269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2692B" w14:paraId="33D1A38E" w14:textId="77777777" w:rsidTr="0062692B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62692B" w:rsidRDefault="0062692B" w:rsidP="006269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2154C052" w:rsidR="0062692B" w:rsidRDefault="0062692B" w:rsidP="006269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3003F5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Udział w </w:t>
            </w: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laboratoriach</w:t>
            </w:r>
            <w:r w:rsidRPr="003003F5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: </w:t>
            </w: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24</w:t>
            </w:r>
            <w:r w:rsidRPr="003003F5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62692B" w:rsidRDefault="0062692B" w:rsidP="006269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2692B" w14:paraId="24FDAC55" w14:textId="77777777" w:rsidTr="006A7E1E">
        <w:trPr>
          <w:trHeight w:val="874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62692B" w:rsidRDefault="0062692B" w:rsidP="006269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07477F6B" w:rsidR="0062692B" w:rsidRDefault="0062692B" w:rsidP="006269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3003F5">
              <w:rPr>
                <w:rFonts w:cs="Calibri"/>
                <w:sz w:val="18"/>
                <w:szCs w:val="18"/>
              </w:rPr>
              <w:t xml:space="preserve">Nakład pracy związany z zajęciami wymagającymi bezpośredniego udziału nauczyciela akademickiego wynosi </w:t>
            </w:r>
            <w:r>
              <w:rPr>
                <w:rFonts w:cs="Calibri"/>
                <w:sz w:val="18"/>
                <w:szCs w:val="18"/>
              </w:rPr>
              <w:t>32</w:t>
            </w:r>
            <w:r w:rsidRPr="003003F5">
              <w:rPr>
                <w:rFonts w:cs="Calibri"/>
                <w:sz w:val="18"/>
                <w:szCs w:val="18"/>
              </w:rPr>
              <w:t xml:space="preserve"> godzin</w:t>
            </w:r>
            <w:r>
              <w:rPr>
                <w:rFonts w:cs="Calibri"/>
                <w:sz w:val="18"/>
                <w:szCs w:val="18"/>
              </w:rPr>
              <w:t>y</w:t>
            </w:r>
            <w:r w:rsidRPr="003003F5">
              <w:rPr>
                <w:rFonts w:cs="Calibri"/>
                <w:sz w:val="18"/>
                <w:szCs w:val="18"/>
              </w:rPr>
              <w:t xml:space="preserve">, co odpowiada </w:t>
            </w:r>
            <w:r>
              <w:rPr>
                <w:rFonts w:cs="Calibri"/>
                <w:sz w:val="18"/>
                <w:szCs w:val="18"/>
              </w:rPr>
              <w:t>1</w:t>
            </w:r>
            <w:r w:rsidRPr="003003F5">
              <w:rPr>
                <w:rFonts w:cs="Calibri"/>
                <w:sz w:val="18"/>
                <w:szCs w:val="18"/>
              </w:rPr>
              <w:t xml:space="preserve"> punkto</w:t>
            </w:r>
            <w:r>
              <w:rPr>
                <w:rFonts w:cs="Calibri"/>
                <w:sz w:val="18"/>
                <w:szCs w:val="18"/>
              </w:rPr>
              <w:t>wi</w:t>
            </w:r>
            <w:r w:rsidRPr="003003F5">
              <w:rPr>
                <w:rFonts w:cs="Calibri"/>
                <w:sz w:val="18"/>
                <w:szCs w:val="18"/>
              </w:rPr>
              <w:t xml:space="preserve"> ECTS.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62692B" w:rsidRDefault="0062692B" w:rsidP="006269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2692B" w14:paraId="3C580387" w14:textId="77777777" w:rsidTr="003C2D72">
        <w:trPr>
          <w:trHeight w:val="1140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62692B" w:rsidRDefault="0062692B" w:rsidP="0062692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407D2" w14:textId="77777777" w:rsidR="0062692B" w:rsidRPr="003003F5" w:rsidRDefault="0062692B" w:rsidP="0062692B">
            <w:pPr>
              <w:pStyle w:val="Default"/>
              <w:rPr>
                <w:sz w:val="18"/>
                <w:szCs w:val="18"/>
              </w:rPr>
            </w:pPr>
            <w:r w:rsidRPr="003003F5">
              <w:rPr>
                <w:sz w:val="18"/>
                <w:szCs w:val="18"/>
              </w:rPr>
              <w:t xml:space="preserve">Bilans nakładu pracy studenta: </w:t>
            </w:r>
          </w:p>
          <w:p w14:paraId="1B1CDF3B" w14:textId="75F1B8F5" w:rsidR="0062692B" w:rsidRPr="003003F5" w:rsidRDefault="0062692B" w:rsidP="0062692B">
            <w:pPr>
              <w:pStyle w:val="Default"/>
              <w:numPr>
                <w:ilvl w:val="0"/>
                <w:numId w:val="8"/>
              </w:numPr>
              <w:rPr>
                <w:color w:val="auto"/>
                <w:sz w:val="18"/>
                <w:szCs w:val="18"/>
              </w:rPr>
            </w:pPr>
            <w:r w:rsidRPr="003003F5">
              <w:rPr>
                <w:color w:val="auto"/>
                <w:sz w:val="18"/>
                <w:szCs w:val="18"/>
              </w:rPr>
              <w:t xml:space="preserve">Przygotowanie do </w:t>
            </w:r>
            <w:r>
              <w:rPr>
                <w:color w:val="auto"/>
                <w:sz w:val="18"/>
                <w:szCs w:val="18"/>
              </w:rPr>
              <w:t>egzaminu</w:t>
            </w:r>
            <w:r w:rsidRPr="003003F5">
              <w:rPr>
                <w:color w:val="auto"/>
                <w:sz w:val="18"/>
                <w:szCs w:val="18"/>
              </w:rPr>
              <w:t xml:space="preserve">: </w:t>
            </w:r>
            <w:r w:rsidR="00D978AD">
              <w:rPr>
                <w:color w:val="auto"/>
                <w:sz w:val="18"/>
                <w:szCs w:val="18"/>
              </w:rPr>
              <w:t>20</w:t>
            </w:r>
            <w:r w:rsidRPr="003003F5">
              <w:rPr>
                <w:color w:val="auto"/>
                <w:sz w:val="18"/>
                <w:szCs w:val="18"/>
              </w:rPr>
              <w:t xml:space="preserve"> godzin</w:t>
            </w:r>
          </w:p>
          <w:p w14:paraId="3DAC890A" w14:textId="341537D6" w:rsidR="0062692B" w:rsidRDefault="0062692B" w:rsidP="0062692B">
            <w:pPr>
              <w:pStyle w:val="Default"/>
              <w:numPr>
                <w:ilvl w:val="0"/>
                <w:numId w:val="8"/>
              </w:numPr>
              <w:rPr>
                <w:color w:val="auto"/>
                <w:sz w:val="18"/>
                <w:szCs w:val="18"/>
              </w:rPr>
            </w:pPr>
            <w:r w:rsidRPr="003003F5">
              <w:rPr>
                <w:color w:val="auto"/>
                <w:sz w:val="18"/>
                <w:szCs w:val="18"/>
              </w:rPr>
              <w:t xml:space="preserve">Przygotowanie do wykładów: </w:t>
            </w:r>
            <w:r w:rsidR="00D978AD">
              <w:rPr>
                <w:color w:val="auto"/>
                <w:sz w:val="18"/>
                <w:szCs w:val="18"/>
              </w:rPr>
              <w:t>10</w:t>
            </w:r>
            <w:r w:rsidRPr="003003F5">
              <w:rPr>
                <w:color w:val="auto"/>
                <w:sz w:val="18"/>
                <w:szCs w:val="18"/>
              </w:rPr>
              <w:t xml:space="preserve"> godzin</w:t>
            </w:r>
          </w:p>
          <w:p w14:paraId="1F121DBA" w14:textId="167971E8" w:rsidR="0062692B" w:rsidRPr="003003F5" w:rsidRDefault="0062692B" w:rsidP="0062692B">
            <w:pPr>
              <w:pStyle w:val="Default"/>
              <w:numPr>
                <w:ilvl w:val="0"/>
                <w:numId w:val="8"/>
              </w:num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Przygotowanie do </w:t>
            </w:r>
            <w:r w:rsidR="00D978AD">
              <w:rPr>
                <w:color w:val="auto"/>
                <w:sz w:val="18"/>
                <w:szCs w:val="18"/>
              </w:rPr>
              <w:t>projektów</w:t>
            </w:r>
            <w:r>
              <w:rPr>
                <w:color w:val="auto"/>
                <w:sz w:val="18"/>
                <w:szCs w:val="18"/>
              </w:rPr>
              <w:t xml:space="preserve">: </w:t>
            </w:r>
            <w:r w:rsidR="00D978AD">
              <w:rPr>
                <w:color w:val="auto"/>
                <w:sz w:val="18"/>
                <w:szCs w:val="18"/>
              </w:rPr>
              <w:t>5</w:t>
            </w:r>
            <w:r>
              <w:rPr>
                <w:color w:val="auto"/>
                <w:sz w:val="18"/>
                <w:szCs w:val="18"/>
              </w:rPr>
              <w:t>0 godziny</w:t>
            </w:r>
          </w:p>
          <w:p w14:paraId="2AA4BAF6" w14:textId="1FD685EE" w:rsidR="0062692B" w:rsidRDefault="0062692B" w:rsidP="0062692B">
            <w:pPr>
              <w:widowControl w:val="0"/>
              <w:spacing w:after="0" w:line="240" w:lineRule="auto"/>
              <w:jc w:val="both"/>
            </w:pPr>
            <w:r w:rsidRPr="003003F5">
              <w:rPr>
                <w:rFonts w:cs="Calibri"/>
                <w:sz w:val="18"/>
                <w:szCs w:val="18"/>
              </w:rPr>
              <w:t xml:space="preserve">Łączny nakład pracy studenta wynosi </w:t>
            </w:r>
            <w:r w:rsidR="00D978AD">
              <w:rPr>
                <w:rFonts w:cs="Calibri"/>
                <w:sz w:val="18"/>
                <w:szCs w:val="18"/>
              </w:rPr>
              <w:t>80</w:t>
            </w:r>
            <w:r w:rsidRPr="003003F5">
              <w:rPr>
                <w:rFonts w:cs="Calibri"/>
                <w:sz w:val="18"/>
                <w:szCs w:val="18"/>
              </w:rPr>
              <w:t xml:space="preserve"> godzin, co odpowiada </w:t>
            </w:r>
            <w:r w:rsidR="00D978AD">
              <w:rPr>
                <w:rFonts w:cs="Calibri"/>
                <w:sz w:val="18"/>
                <w:szCs w:val="18"/>
              </w:rPr>
              <w:t>3</w:t>
            </w:r>
            <w:r w:rsidRPr="003003F5">
              <w:rPr>
                <w:rFonts w:cs="Calibri"/>
                <w:sz w:val="18"/>
                <w:szCs w:val="18"/>
              </w:rPr>
              <w:t xml:space="preserve"> punkto</w:t>
            </w:r>
            <w:r>
              <w:rPr>
                <w:rFonts w:cs="Calibri"/>
                <w:sz w:val="18"/>
                <w:szCs w:val="18"/>
              </w:rPr>
              <w:t>m</w:t>
            </w:r>
            <w:r w:rsidRPr="003003F5">
              <w:rPr>
                <w:rFonts w:cs="Calibri"/>
                <w:sz w:val="18"/>
                <w:szCs w:val="18"/>
              </w:rPr>
              <w:t xml:space="preserve"> ECTS.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59A4B7B5" w:rsidR="0062692B" w:rsidRPr="00A92E76" w:rsidRDefault="0062692B" w:rsidP="0062692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godzin</w:t>
            </w:r>
          </w:p>
        </w:tc>
      </w:tr>
      <w:tr w:rsidR="0062692B" w14:paraId="22238B17" w14:textId="77777777" w:rsidTr="0062692B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28DF7169" w:rsidR="0062692B" w:rsidRDefault="0062692B" w:rsidP="006269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4F3D015E" w:rsidR="0062692B" w:rsidRPr="00102D9A" w:rsidRDefault="0062692B" w:rsidP="0062692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3003F5">
              <w:rPr>
                <w:rFonts w:eastAsia="Times New Roman" w:cs="Calibri"/>
                <w:b/>
                <w:sz w:val="18"/>
                <w:szCs w:val="18"/>
                <w:lang w:eastAsia="pl-PL"/>
              </w:rPr>
              <w:t>Łączny nakład pracy studenta (pozycja 2)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59308668" w:rsidR="0062692B" w:rsidRPr="0094122C" w:rsidRDefault="0062692B" w:rsidP="0062692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godzin</w:t>
            </w:r>
          </w:p>
        </w:tc>
      </w:tr>
      <w:tr w:rsidR="0062692B" w14:paraId="004C6609" w14:textId="77777777" w:rsidTr="0062692B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DEA6E" w14:textId="09F43534" w:rsidR="0062692B" w:rsidRDefault="0062692B" w:rsidP="006269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77313" w14:textId="78A9C522" w:rsidR="0062692B" w:rsidRDefault="0062692B" w:rsidP="0062692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E67613" w14:textId="6A95D331" w:rsidR="0062692B" w:rsidRDefault="0062692B" w:rsidP="0062692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ECTS</w:t>
            </w:r>
          </w:p>
        </w:tc>
      </w:tr>
      <w:tr w:rsidR="0062692B" w14:paraId="1AEBA997" w14:textId="77777777" w:rsidTr="0062692B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62692B" w:rsidRDefault="0062692B" w:rsidP="006269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62692B" w:rsidRDefault="0062692B" w:rsidP="0062692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45690AFD" w:rsidR="0062692B" w:rsidRDefault="00273F5A" w:rsidP="0062692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2692B">
              <w:rPr>
                <w:sz w:val="18"/>
                <w:szCs w:val="18"/>
              </w:rPr>
              <w:t xml:space="preserve"> ECTS</w:t>
            </w:r>
          </w:p>
        </w:tc>
      </w:tr>
      <w:tr w:rsidR="00D978AD" w14:paraId="21E91681" w14:textId="77777777" w:rsidTr="0062692B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D978AD" w:rsidRDefault="00D978AD" w:rsidP="00D978AD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CDEE09" w14:textId="77777777" w:rsidR="00D978AD" w:rsidRPr="003003F5" w:rsidRDefault="00D978AD" w:rsidP="00D978AD">
            <w:pPr>
              <w:widowControl w:val="0"/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>W1: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5C5112">
              <w:rPr>
                <w:rFonts w:cs="Calibri"/>
                <w:sz w:val="18"/>
                <w:szCs w:val="18"/>
              </w:rPr>
              <w:t>K_W0</w:t>
            </w:r>
            <w:r>
              <w:rPr>
                <w:rFonts w:cs="Calibri"/>
                <w:sz w:val="18"/>
                <w:szCs w:val="18"/>
              </w:rPr>
              <w:t>7</w:t>
            </w:r>
            <w:r w:rsidRPr="003003F5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- </w:t>
            </w:r>
            <w:r w:rsidRPr="00A2234B">
              <w:rPr>
                <w:rFonts w:cs="Calibri"/>
                <w:sz w:val="18"/>
                <w:szCs w:val="18"/>
              </w:rPr>
              <w:t>Definiuje i objaśnia podstawowe prawa i zależności w zakresie mikro- i makroekonomii. Rozumie jak funkcjonuje gospodarka rynkowa</w:t>
            </w:r>
          </w:p>
          <w:p w14:paraId="1A31CC1A" w14:textId="77777777" w:rsidR="00D978AD" w:rsidRPr="003003F5" w:rsidRDefault="00D978AD" w:rsidP="00D978AD">
            <w:pPr>
              <w:widowControl w:val="0"/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 xml:space="preserve">W2: </w:t>
            </w:r>
            <w:r w:rsidRPr="005C5112">
              <w:rPr>
                <w:rFonts w:cs="Calibri"/>
                <w:sz w:val="18"/>
                <w:szCs w:val="18"/>
              </w:rPr>
              <w:t>K_W0</w:t>
            </w:r>
            <w:r>
              <w:rPr>
                <w:rFonts w:cs="Calibri"/>
                <w:sz w:val="18"/>
                <w:szCs w:val="18"/>
              </w:rPr>
              <w:t xml:space="preserve">9 - </w:t>
            </w:r>
            <w:r w:rsidRPr="003003F5">
              <w:rPr>
                <w:rFonts w:cs="Calibri"/>
                <w:sz w:val="18"/>
                <w:szCs w:val="18"/>
              </w:rPr>
              <w:t>Definiuje kluczowe pojęcia z zakresu logistyki. Określa czynniki produkcji transportowej i potrafi organizować przewozy różnorodnych ładunków. Odtwarza wiedzę na temat transportu własnego w działalności produkcyjnej i usługowej.</w:t>
            </w:r>
          </w:p>
          <w:p w14:paraId="3FEDD3F4" w14:textId="036FCC9A" w:rsidR="00D978AD" w:rsidRDefault="00D978AD" w:rsidP="00D978AD">
            <w:pPr>
              <w:widowControl w:val="0"/>
              <w:spacing w:after="0"/>
              <w:jc w:val="both"/>
            </w:pPr>
            <w:r w:rsidRPr="003003F5">
              <w:rPr>
                <w:rFonts w:cs="Calibri"/>
                <w:sz w:val="18"/>
                <w:szCs w:val="18"/>
              </w:rPr>
              <w:t xml:space="preserve">W3: </w:t>
            </w:r>
            <w:r w:rsidRPr="005C5112">
              <w:rPr>
                <w:rFonts w:cs="Calibri"/>
                <w:sz w:val="18"/>
                <w:szCs w:val="18"/>
              </w:rPr>
              <w:t>K_W</w:t>
            </w:r>
            <w:r>
              <w:rPr>
                <w:rFonts w:cs="Calibri"/>
                <w:sz w:val="18"/>
                <w:szCs w:val="18"/>
              </w:rPr>
              <w:t xml:space="preserve">17 - </w:t>
            </w:r>
            <w:r w:rsidRPr="00A2234B">
              <w:rPr>
                <w:rFonts w:cs="Calibri"/>
                <w:sz w:val="18"/>
                <w:szCs w:val="18"/>
              </w:rPr>
              <w:t>Identyfikuje podstawowe zagadnienia logistyki miejskiej. Wymienia i objaśnia problemy funkcjonowania i integracji systemów transportu miejskiego i regionalnego. Definiuje kluczowe pojęcia dotyczące transportu intermodalnego</w:t>
            </w:r>
          </w:p>
        </w:tc>
      </w:tr>
      <w:tr w:rsidR="00D978AD" w14:paraId="469C6ED7" w14:textId="77777777" w:rsidTr="0062692B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D978AD" w:rsidRDefault="00D978AD" w:rsidP="00D978AD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1A8B9F" w14:textId="77777777" w:rsidR="00D978AD" w:rsidRPr="003003F5" w:rsidRDefault="00D978AD" w:rsidP="00D978AD">
            <w:pPr>
              <w:widowControl w:val="0"/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>U1:</w:t>
            </w:r>
            <w:r>
              <w:rPr>
                <w:rFonts w:cs="Calibri"/>
                <w:sz w:val="18"/>
                <w:szCs w:val="18"/>
              </w:rPr>
              <w:t xml:space="preserve"> K_U01 -</w:t>
            </w:r>
            <w:r w:rsidRPr="003003F5">
              <w:rPr>
                <w:rFonts w:cs="Calibri"/>
                <w:sz w:val="18"/>
                <w:szCs w:val="18"/>
              </w:rPr>
              <w:t xml:space="preserve"> </w:t>
            </w:r>
            <w:r w:rsidRPr="00E00543">
              <w:rPr>
                <w:rFonts w:cs="Calibri"/>
                <w:sz w:val="18"/>
                <w:szCs w:val="18"/>
              </w:rPr>
              <w:t>Potrafi pozyskiwać informacje z literatury, baz danych oraz innych źródeł w języku polskim lub obcym, potrafi integrować uzyskane informacje, dokonywać ich interpretacji, wyciągać wnioski oraz formułować i uzasadniać opinie i prezentować je</w:t>
            </w:r>
            <w:r>
              <w:rPr>
                <w:rFonts w:cs="Calibri"/>
                <w:sz w:val="18"/>
                <w:szCs w:val="18"/>
              </w:rPr>
              <w:t>.</w:t>
            </w:r>
            <w:r w:rsidRPr="003003F5">
              <w:rPr>
                <w:rFonts w:cs="Calibri"/>
                <w:sz w:val="18"/>
                <w:szCs w:val="18"/>
              </w:rPr>
              <w:t xml:space="preserve"> </w:t>
            </w:r>
          </w:p>
          <w:p w14:paraId="6D6B245B" w14:textId="77777777" w:rsidR="00D978AD" w:rsidRPr="003003F5" w:rsidRDefault="00D978AD" w:rsidP="00D978AD">
            <w:pPr>
              <w:widowControl w:val="0"/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 xml:space="preserve">U2: </w:t>
            </w:r>
            <w:r>
              <w:rPr>
                <w:rFonts w:cs="Calibri"/>
                <w:sz w:val="18"/>
                <w:szCs w:val="18"/>
              </w:rPr>
              <w:t xml:space="preserve">K_U05 - </w:t>
            </w:r>
            <w:r w:rsidRPr="003003F5">
              <w:rPr>
                <w:rFonts w:cs="Calibri"/>
                <w:sz w:val="18"/>
                <w:szCs w:val="18"/>
              </w:rPr>
              <w:t>Posiada umiejętność samokształcenia się, m.in. w celu podnoszenia kompetencji zawodowych, z użyciem nowoczesnych narzędzi dydaktycznych, takich jak zdalne wykłady, strony internetowe, programy dydaktyczne oraz książki elektroniczne.</w:t>
            </w:r>
          </w:p>
          <w:p w14:paraId="1EBCA897" w14:textId="425EAFD8" w:rsidR="00D978AD" w:rsidRDefault="00D978AD" w:rsidP="00D978AD">
            <w:pPr>
              <w:widowControl w:val="0"/>
              <w:spacing w:after="0"/>
              <w:jc w:val="both"/>
            </w:pPr>
            <w:r w:rsidRPr="003003F5">
              <w:rPr>
                <w:rFonts w:cs="Calibri"/>
                <w:sz w:val="18"/>
                <w:szCs w:val="18"/>
              </w:rPr>
              <w:t>U3:</w:t>
            </w:r>
            <w:r>
              <w:rPr>
                <w:rFonts w:cs="Calibri"/>
                <w:sz w:val="18"/>
                <w:szCs w:val="18"/>
              </w:rPr>
              <w:t xml:space="preserve"> K_U06 -</w:t>
            </w:r>
            <w:r w:rsidRPr="003003F5">
              <w:rPr>
                <w:rFonts w:cs="Calibri"/>
                <w:sz w:val="18"/>
                <w:szCs w:val="18"/>
              </w:rPr>
              <w:t xml:space="preserve"> </w:t>
            </w:r>
            <w:r w:rsidRPr="00E00543">
              <w:rPr>
                <w:rFonts w:cs="Calibri"/>
                <w:sz w:val="18"/>
                <w:szCs w:val="18"/>
              </w:rPr>
              <w:t>Wykorzystywać przyswojone teorie matematyczne do tworzenia i analizy prostych modeli systemów transportowych i logistycznych. Obsługiwać wybrane systemy informatyczne wykorzystywane w transporcie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</w:tr>
      <w:tr w:rsidR="00D978AD" w14:paraId="4171AF3C" w14:textId="77777777" w:rsidTr="0062692B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D978AD" w:rsidRDefault="00D978AD" w:rsidP="00D978AD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F44E" w14:textId="77777777" w:rsidR="00D978AD" w:rsidRPr="003003F5" w:rsidRDefault="00D978AD" w:rsidP="00D978AD">
            <w:pPr>
              <w:widowControl w:val="0"/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 xml:space="preserve">K1: </w:t>
            </w:r>
            <w:r>
              <w:rPr>
                <w:rFonts w:cs="Calibri"/>
                <w:sz w:val="18"/>
                <w:szCs w:val="18"/>
              </w:rPr>
              <w:t xml:space="preserve">AB1_K02 - </w:t>
            </w:r>
            <w:r w:rsidRPr="00A2234B">
              <w:rPr>
                <w:rFonts w:cs="Calibri"/>
                <w:sz w:val="18"/>
                <w:szCs w:val="18"/>
              </w:rPr>
              <w:t>Wykazuje wysoki profesjonalizm i poziom etyczny pracy, potrafi przewidzieć skutki prawne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A2234B">
              <w:rPr>
                <w:rFonts w:cs="Calibri"/>
                <w:sz w:val="18"/>
                <w:szCs w:val="18"/>
              </w:rPr>
              <w:t>i moralne podejmowanych działań</w:t>
            </w:r>
          </w:p>
          <w:p w14:paraId="240DD358" w14:textId="0AE923D7" w:rsidR="00D978AD" w:rsidRDefault="00D978AD" w:rsidP="00D978AD">
            <w:pPr>
              <w:widowControl w:val="0"/>
              <w:spacing w:after="0"/>
              <w:jc w:val="both"/>
            </w:pPr>
            <w:r w:rsidRPr="003003F5">
              <w:rPr>
                <w:rFonts w:cs="Calibri"/>
                <w:sz w:val="18"/>
                <w:szCs w:val="18"/>
              </w:rPr>
              <w:t xml:space="preserve">K2: </w:t>
            </w:r>
            <w:r>
              <w:rPr>
                <w:rFonts w:cs="Calibri"/>
                <w:sz w:val="18"/>
                <w:szCs w:val="18"/>
              </w:rPr>
              <w:t xml:space="preserve">AB1_K03 - </w:t>
            </w:r>
            <w:r w:rsidRPr="00A80193">
              <w:rPr>
                <w:rFonts w:cs="Calibri"/>
                <w:sz w:val="18"/>
                <w:szCs w:val="18"/>
              </w:rPr>
              <w:t>Posiada świadomość konieczności profesjonalnego podejścia do rozwiązywanych problemów technicznych i podejmowania odpowiedzialności za proponowane przez siebie rozwiązania techniczne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Pr="00D978AD" w:rsidRDefault="0085011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978AD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Pr="00D978AD" w:rsidRDefault="002E14FB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978AD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Pr="00D978AD" w:rsidRDefault="002E14FB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978AD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19965EE7" w:rsidR="002E14FB" w:rsidRPr="00D978AD" w:rsidRDefault="00D978AD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978AD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Wykład</w:t>
            </w:r>
          </w:p>
        </w:tc>
      </w:tr>
      <w:tr w:rsidR="00D978AD" w14:paraId="672A34F2" w14:textId="77777777" w:rsidTr="00D978AD">
        <w:trPr>
          <w:trHeight w:val="39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B75EE4D" w:rsidR="00D978AD" w:rsidRPr="00D978AD" w:rsidRDefault="00D978AD" w:rsidP="00D978AD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978AD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W1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7644033E" w:rsidR="00D978AD" w:rsidRPr="00D978AD" w:rsidRDefault="00D978AD" w:rsidP="00D978A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978AD">
              <w:rPr>
                <w:sz w:val="20"/>
                <w:szCs w:val="20"/>
              </w:rPr>
              <w:t>Strategiczna rola łańcuchów dostaw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2A3D6AB8" w:rsidR="00D978AD" w:rsidRPr="00D978AD" w:rsidRDefault="00D978AD" w:rsidP="00D978AD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978AD">
              <w:rPr>
                <w:rFonts w:cs="Calibri"/>
                <w:sz w:val="20"/>
                <w:szCs w:val="20"/>
              </w:rPr>
              <w:t>2</w:t>
            </w:r>
          </w:p>
        </w:tc>
      </w:tr>
      <w:tr w:rsidR="00D978AD" w14:paraId="3C4FF9D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5A03C501" w:rsidR="00D978AD" w:rsidRPr="00D978AD" w:rsidRDefault="00D978AD" w:rsidP="00D978AD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978AD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W2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5189D7A4" w:rsidR="00D978AD" w:rsidRPr="00D978AD" w:rsidRDefault="00D978AD" w:rsidP="00D978A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978AD">
              <w:rPr>
                <w:sz w:val="20"/>
                <w:szCs w:val="20"/>
              </w:rPr>
              <w:t>Analiza strategiczna w sieciach i łańcuchach dostaw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3ADA9FE2" w:rsidR="00D978AD" w:rsidRPr="00D978AD" w:rsidRDefault="00D978AD" w:rsidP="00D978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78AD">
              <w:rPr>
                <w:rFonts w:cs="Calibri"/>
                <w:sz w:val="20"/>
                <w:szCs w:val="20"/>
              </w:rPr>
              <w:t>2</w:t>
            </w:r>
          </w:p>
        </w:tc>
      </w:tr>
      <w:tr w:rsidR="00D978AD" w14:paraId="399E295A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EC8B0" w14:textId="70348295" w:rsidR="00D978AD" w:rsidRPr="00D978AD" w:rsidRDefault="00D978AD" w:rsidP="00D978AD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978AD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W3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5DD81" w14:textId="29827408" w:rsidR="00D978AD" w:rsidRPr="00D978AD" w:rsidRDefault="00D978AD" w:rsidP="00D978A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978AD">
              <w:rPr>
                <w:sz w:val="20"/>
                <w:szCs w:val="20"/>
              </w:rPr>
              <w:t>Formy organizacji logistyki w e-commerce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F8856" w14:textId="0CAA31F3" w:rsidR="00D978AD" w:rsidRPr="00D978AD" w:rsidRDefault="00D978AD" w:rsidP="00D978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978AD">
              <w:rPr>
                <w:rFonts w:cs="Calibri"/>
                <w:sz w:val="20"/>
                <w:szCs w:val="20"/>
              </w:rPr>
              <w:t>2</w:t>
            </w:r>
          </w:p>
        </w:tc>
      </w:tr>
      <w:tr w:rsidR="00D978AD" w14:paraId="02A483F4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BFBF3" w14:textId="784ADEFC" w:rsidR="00D978AD" w:rsidRPr="00D978AD" w:rsidRDefault="00D978AD" w:rsidP="00D978AD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978AD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W4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D7AFD" w14:textId="6B597416" w:rsidR="00D978AD" w:rsidRPr="00D978AD" w:rsidRDefault="00D978AD" w:rsidP="00D978A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978AD">
              <w:rPr>
                <w:sz w:val="20"/>
                <w:szCs w:val="20"/>
              </w:rPr>
              <w:t>Usługi logistyczne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3E9FE" w14:textId="61C76AA6" w:rsidR="00D978AD" w:rsidRPr="00D978AD" w:rsidRDefault="00D978AD" w:rsidP="00D978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978AD">
              <w:rPr>
                <w:rFonts w:cs="Calibri"/>
                <w:sz w:val="20"/>
                <w:szCs w:val="20"/>
              </w:rPr>
              <w:t>1</w:t>
            </w:r>
          </w:p>
        </w:tc>
      </w:tr>
      <w:tr w:rsidR="00D978AD" w14:paraId="4E78935A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9146B" w14:textId="02B9C3C2" w:rsidR="00D978AD" w:rsidRPr="00D978AD" w:rsidRDefault="00D978AD" w:rsidP="00D978AD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978AD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W5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10B96" w14:textId="2B9797B5" w:rsidR="00D978AD" w:rsidRPr="00D978AD" w:rsidRDefault="00D978AD" w:rsidP="00D978A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978AD">
              <w:rPr>
                <w:sz w:val="20"/>
                <w:szCs w:val="20"/>
              </w:rPr>
              <w:t>Zarządzanie zapasami w e-commerce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6549C" w14:textId="71A3D75D" w:rsidR="00D978AD" w:rsidRPr="00D978AD" w:rsidRDefault="00D978AD" w:rsidP="00D978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978AD">
              <w:rPr>
                <w:rFonts w:cs="Calibri"/>
                <w:sz w:val="20"/>
                <w:szCs w:val="20"/>
              </w:rPr>
              <w:t>1</w:t>
            </w:r>
          </w:p>
        </w:tc>
      </w:tr>
      <w:tr w:rsidR="00D978AD" w14:paraId="21FFB484" w14:textId="77777777" w:rsidTr="00B0082A">
        <w:trPr>
          <w:trHeight w:val="405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B1ACB" w14:textId="3C847768" w:rsidR="00D978AD" w:rsidRPr="00D978AD" w:rsidRDefault="00D978AD" w:rsidP="00D978A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978AD">
              <w:rPr>
                <w:rFonts w:cs="Calibri"/>
                <w:b/>
                <w:bCs/>
                <w:sz w:val="20"/>
                <w:szCs w:val="20"/>
              </w:rPr>
              <w:t>Projekt</w:t>
            </w:r>
          </w:p>
        </w:tc>
      </w:tr>
      <w:tr w:rsidR="00D978AD" w14:paraId="590EEBDD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40C09" w14:textId="452E6EAD" w:rsidR="00D978AD" w:rsidRPr="00D978AD" w:rsidRDefault="00D978AD" w:rsidP="00D978AD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978AD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P1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E5BB5" w14:textId="6E8CA975" w:rsidR="00D978AD" w:rsidRPr="00D978AD" w:rsidRDefault="00D978AD" w:rsidP="00D978A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978AD">
              <w:rPr>
                <w:sz w:val="20"/>
                <w:szCs w:val="20"/>
              </w:rPr>
              <w:t>Wyznaczanie lokalizacji węzła logistycznego.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10F90" w14:textId="651D5077" w:rsidR="00D978AD" w:rsidRPr="00D978AD" w:rsidRDefault="00D978AD" w:rsidP="00D978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978AD">
              <w:rPr>
                <w:rFonts w:cs="Calibri"/>
                <w:sz w:val="20"/>
                <w:szCs w:val="20"/>
              </w:rPr>
              <w:t>4</w:t>
            </w:r>
          </w:p>
        </w:tc>
      </w:tr>
      <w:tr w:rsidR="00D978AD" w14:paraId="7611A6C9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1BEB5" w14:textId="64513D59" w:rsidR="00D978AD" w:rsidRPr="00D978AD" w:rsidRDefault="00D978AD" w:rsidP="00D978AD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978AD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P2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E1879" w14:textId="1764EA3B" w:rsidR="00D978AD" w:rsidRPr="00D978AD" w:rsidRDefault="00D978AD" w:rsidP="00D978A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978AD">
              <w:rPr>
                <w:sz w:val="20"/>
                <w:szCs w:val="20"/>
              </w:rPr>
              <w:t>Mapowanie i analiza procesu obsługi klienta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D9107" w14:textId="30A4C417" w:rsidR="00D978AD" w:rsidRPr="00D978AD" w:rsidRDefault="00D978AD" w:rsidP="00D978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978AD">
              <w:rPr>
                <w:rFonts w:cs="Calibri"/>
                <w:sz w:val="20"/>
                <w:szCs w:val="20"/>
              </w:rPr>
              <w:t>4</w:t>
            </w:r>
          </w:p>
        </w:tc>
      </w:tr>
      <w:tr w:rsidR="00D978AD" w14:paraId="121EB870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A5E2C" w14:textId="1BFB0B72" w:rsidR="00D978AD" w:rsidRPr="00D978AD" w:rsidRDefault="00D978AD" w:rsidP="00D978AD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978AD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P3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B5FB3" w14:textId="157A9AB3" w:rsidR="00D978AD" w:rsidRPr="00D978AD" w:rsidRDefault="00D978AD" w:rsidP="00D978A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978AD">
              <w:rPr>
                <w:sz w:val="20"/>
                <w:szCs w:val="20"/>
              </w:rPr>
              <w:t>Analiza strategiczna – techniki, metody, narzędzia.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34C31" w14:textId="3C037E8C" w:rsidR="00D978AD" w:rsidRPr="00D978AD" w:rsidRDefault="00D978AD" w:rsidP="00D978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978AD">
              <w:rPr>
                <w:rFonts w:cs="Calibri"/>
                <w:sz w:val="20"/>
                <w:szCs w:val="20"/>
              </w:rPr>
              <w:t>4</w:t>
            </w:r>
          </w:p>
        </w:tc>
      </w:tr>
      <w:tr w:rsidR="00D978AD" w14:paraId="73987E9E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91829" w14:textId="678069C1" w:rsidR="00D978AD" w:rsidRPr="00D978AD" w:rsidRDefault="00D978AD" w:rsidP="00D978AD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978AD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P4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0CF50" w14:textId="1DC823C0" w:rsidR="00D978AD" w:rsidRPr="00D978AD" w:rsidRDefault="00D978AD" w:rsidP="00D978A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978AD">
              <w:rPr>
                <w:sz w:val="20"/>
                <w:szCs w:val="20"/>
              </w:rPr>
              <w:t xml:space="preserve">Systemy </w:t>
            </w:r>
            <w:proofErr w:type="spellStart"/>
            <w:r w:rsidRPr="00D978AD">
              <w:rPr>
                <w:sz w:val="20"/>
                <w:szCs w:val="20"/>
              </w:rPr>
              <w:t>telematyczne</w:t>
            </w:r>
            <w:proofErr w:type="spellEnd"/>
            <w:r w:rsidRPr="00D978AD">
              <w:rPr>
                <w:sz w:val="20"/>
                <w:szCs w:val="20"/>
              </w:rPr>
              <w:t xml:space="preserve"> w transporcie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DF18C" w14:textId="6D1A92AE" w:rsidR="00D978AD" w:rsidRPr="00D978AD" w:rsidRDefault="00D978AD" w:rsidP="00D978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978AD">
              <w:rPr>
                <w:rFonts w:cs="Calibri"/>
                <w:sz w:val="20"/>
                <w:szCs w:val="20"/>
              </w:rPr>
              <w:t>4</w:t>
            </w:r>
          </w:p>
        </w:tc>
      </w:tr>
      <w:tr w:rsidR="00D978AD" w14:paraId="3F7A975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28D5D" w14:textId="169151B1" w:rsidR="00D978AD" w:rsidRPr="00D978AD" w:rsidRDefault="00D978AD" w:rsidP="00D978AD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978AD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P5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5E540" w14:textId="54C523A2" w:rsidR="00D978AD" w:rsidRPr="00D978AD" w:rsidRDefault="00D978AD" w:rsidP="00D978A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978AD">
              <w:rPr>
                <w:sz w:val="20"/>
                <w:szCs w:val="20"/>
              </w:rPr>
              <w:t>Bezpieczeństwo w e-logistyce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8B87F" w14:textId="2F7A048A" w:rsidR="00D978AD" w:rsidRPr="00D978AD" w:rsidRDefault="00D978AD" w:rsidP="00D978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978AD">
              <w:rPr>
                <w:rFonts w:cs="Calibri"/>
                <w:sz w:val="20"/>
                <w:szCs w:val="20"/>
              </w:rPr>
              <w:t>4</w:t>
            </w:r>
          </w:p>
        </w:tc>
      </w:tr>
      <w:tr w:rsidR="00D978AD" w14:paraId="028D9EE1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50D54" w14:textId="3DC28F91" w:rsidR="00D978AD" w:rsidRPr="00D978AD" w:rsidRDefault="00D978AD" w:rsidP="00D978AD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978AD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P6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CFAAC" w14:textId="0126ED1B" w:rsidR="00D978AD" w:rsidRPr="00D978AD" w:rsidRDefault="00D978AD" w:rsidP="00D978A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978AD">
              <w:rPr>
                <w:sz w:val="20"/>
                <w:szCs w:val="20"/>
              </w:rPr>
              <w:t xml:space="preserve">Rozwój pojazdów autonomicznych i usług typu car </w:t>
            </w:r>
            <w:proofErr w:type="spellStart"/>
            <w:r w:rsidRPr="00D978AD">
              <w:rPr>
                <w:sz w:val="20"/>
                <w:szCs w:val="20"/>
              </w:rPr>
              <w:t>sharing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9A14B" w14:textId="770CE830" w:rsidR="00D978AD" w:rsidRPr="00D978AD" w:rsidRDefault="00D978AD" w:rsidP="00D978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978AD">
              <w:rPr>
                <w:rFonts w:cs="Calibri"/>
                <w:sz w:val="20"/>
                <w:szCs w:val="20"/>
              </w:rPr>
              <w:t>4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D978AD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D978AD" w:rsidRDefault="00D978AD" w:rsidP="00D978A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98933" w14:textId="77777777" w:rsidR="00D978AD" w:rsidRPr="004A4AC4" w:rsidRDefault="00D978AD" w:rsidP="00D978AD">
            <w:pPr>
              <w:spacing w:after="0" w:line="240" w:lineRule="auto"/>
              <w:ind w:left="360" w:hanging="360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1. </w:t>
            </w:r>
            <w:r w:rsidRPr="0098382A">
              <w:rPr>
                <w:rFonts w:cs="Calibri"/>
                <w:sz w:val="18"/>
                <w:szCs w:val="18"/>
              </w:rPr>
              <w:t>G. Chodak, Wybrane zagadnienia logistyki w sklepach internetowych - modele, badania rynku, Oficyna Wydawnicza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98382A">
              <w:rPr>
                <w:rFonts w:cs="Calibri"/>
                <w:sz w:val="18"/>
                <w:szCs w:val="18"/>
              </w:rPr>
              <w:t>Politechniki Wrocławskiej, Wrocław 2014</w:t>
            </w:r>
          </w:p>
          <w:p w14:paraId="40B16A41" w14:textId="77777777" w:rsidR="00D978AD" w:rsidRPr="0098382A" w:rsidRDefault="00D978AD" w:rsidP="00D978AD">
            <w:pPr>
              <w:spacing w:after="0" w:line="240" w:lineRule="auto"/>
              <w:ind w:left="360" w:hanging="360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2. </w:t>
            </w:r>
            <w:r w:rsidRPr="004A4AC4">
              <w:rPr>
                <w:rFonts w:cs="Calibri"/>
                <w:sz w:val="18"/>
                <w:szCs w:val="18"/>
              </w:rPr>
              <w:t xml:space="preserve"> </w:t>
            </w:r>
            <w:r w:rsidRPr="0098382A">
              <w:rPr>
                <w:rFonts w:cs="Calibri"/>
                <w:sz w:val="18"/>
                <w:szCs w:val="18"/>
              </w:rPr>
              <w:t xml:space="preserve">D. </w:t>
            </w:r>
            <w:proofErr w:type="spellStart"/>
            <w:r w:rsidRPr="0098382A">
              <w:rPr>
                <w:rFonts w:cs="Calibri"/>
                <w:sz w:val="18"/>
                <w:szCs w:val="18"/>
              </w:rPr>
              <w:t>Skurpel</w:t>
            </w:r>
            <w:proofErr w:type="spellEnd"/>
            <w:r w:rsidRPr="0098382A">
              <w:rPr>
                <w:rFonts w:cs="Calibri"/>
                <w:sz w:val="18"/>
                <w:szCs w:val="18"/>
              </w:rPr>
              <w:t>, Obsługa logistyczna w handlu elektronicznym, Wydawnictwo Uniwersytetu Łódzkiego, Łódź 2019</w:t>
            </w:r>
          </w:p>
          <w:p w14:paraId="0A8C2F85" w14:textId="71461BD9" w:rsidR="00D978AD" w:rsidRDefault="00D978AD" w:rsidP="00D978AD">
            <w:pPr>
              <w:spacing w:after="0" w:line="240" w:lineRule="auto"/>
              <w:ind w:left="360" w:hanging="360"/>
              <w:jc w:val="both"/>
            </w:pPr>
            <w:r>
              <w:rPr>
                <w:rFonts w:cs="Calibri"/>
                <w:sz w:val="18"/>
                <w:szCs w:val="18"/>
              </w:rPr>
              <w:t>3</w:t>
            </w:r>
            <w:r w:rsidRPr="0098382A">
              <w:rPr>
                <w:rFonts w:cs="Calibri"/>
                <w:sz w:val="18"/>
                <w:szCs w:val="18"/>
              </w:rPr>
              <w:t>. J. Majchrzak-</w:t>
            </w:r>
            <w:proofErr w:type="spellStart"/>
            <w:r w:rsidRPr="0098382A">
              <w:rPr>
                <w:rFonts w:cs="Calibri"/>
                <w:sz w:val="18"/>
                <w:szCs w:val="18"/>
              </w:rPr>
              <w:t>Lepczyk</w:t>
            </w:r>
            <w:proofErr w:type="spellEnd"/>
            <w:r w:rsidRPr="0098382A">
              <w:rPr>
                <w:rFonts w:cs="Calibri"/>
                <w:sz w:val="18"/>
                <w:szCs w:val="18"/>
              </w:rPr>
              <w:t>, Logistyczna obsługa klientów handlu elektronicznego, Wydawnictwo Uniwersytetu Ekonomicznego w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98382A">
              <w:rPr>
                <w:rFonts w:cs="Calibri"/>
                <w:sz w:val="18"/>
                <w:szCs w:val="18"/>
              </w:rPr>
              <w:t>Poznaniu, Poznań 2020</w:t>
            </w:r>
          </w:p>
        </w:tc>
      </w:tr>
      <w:tr w:rsidR="00D978AD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D978AD" w:rsidRDefault="00D978AD" w:rsidP="00D978A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744AD" w14:textId="77777777" w:rsidR="00D978AD" w:rsidRPr="004A4AC4" w:rsidRDefault="00D978AD" w:rsidP="00D978AD">
            <w:pPr>
              <w:spacing w:after="0" w:line="240" w:lineRule="auto"/>
              <w:ind w:left="72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1. </w:t>
            </w:r>
            <w:r w:rsidRPr="0098382A">
              <w:rPr>
                <w:rFonts w:cs="Calibri"/>
                <w:sz w:val="18"/>
                <w:szCs w:val="18"/>
              </w:rPr>
              <w:t xml:space="preserve">J.J. </w:t>
            </w:r>
            <w:proofErr w:type="spellStart"/>
            <w:r w:rsidRPr="0098382A">
              <w:rPr>
                <w:rFonts w:cs="Calibri"/>
                <w:sz w:val="18"/>
                <w:szCs w:val="18"/>
              </w:rPr>
              <w:t>Coyle</w:t>
            </w:r>
            <w:proofErr w:type="spellEnd"/>
            <w:r w:rsidRPr="0098382A">
              <w:rPr>
                <w:rFonts w:cs="Calibri"/>
                <w:sz w:val="18"/>
                <w:szCs w:val="18"/>
              </w:rPr>
              <w:t xml:space="preserve">, E.J. </w:t>
            </w:r>
            <w:proofErr w:type="spellStart"/>
            <w:r w:rsidRPr="0098382A">
              <w:rPr>
                <w:rFonts w:cs="Calibri"/>
                <w:sz w:val="18"/>
                <w:szCs w:val="18"/>
              </w:rPr>
              <w:t>Bardi</w:t>
            </w:r>
            <w:proofErr w:type="spellEnd"/>
            <w:r w:rsidRPr="0098382A">
              <w:rPr>
                <w:rFonts w:cs="Calibri"/>
                <w:sz w:val="18"/>
                <w:szCs w:val="18"/>
              </w:rPr>
              <w:t xml:space="preserve">, C.J. </w:t>
            </w:r>
            <w:proofErr w:type="spellStart"/>
            <w:r w:rsidRPr="0098382A">
              <w:rPr>
                <w:rFonts w:cs="Calibri"/>
                <w:sz w:val="18"/>
                <w:szCs w:val="18"/>
              </w:rPr>
              <w:t>Langley</w:t>
            </w:r>
            <w:proofErr w:type="spellEnd"/>
            <w:r w:rsidRPr="0098382A">
              <w:rPr>
                <w:rFonts w:cs="Calibri"/>
                <w:sz w:val="18"/>
                <w:szCs w:val="18"/>
              </w:rPr>
              <w:t xml:space="preserve"> Jr. Zarządzanie logistyczne, PWE, Warszawa 2007</w:t>
            </w:r>
          </w:p>
          <w:p w14:paraId="0162A897" w14:textId="1102699B" w:rsidR="00D978AD" w:rsidRDefault="00D978AD" w:rsidP="00D978AD">
            <w:pPr>
              <w:spacing w:after="0" w:line="240" w:lineRule="auto"/>
              <w:ind w:left="72"/>
              <w:jc w:val="both"/>
            </w:pPr>
            <w:r>
              <w:rPr>
                <w:rFonts w:cs="Calibri"/>
                <w:sz w:val="18"/>
                <w:szCs w:val="18"/>
              </w:rPr>
              <w:t xml:space="preserve">2. </w:t>
            </w:r>
            <w:r w:rsidRPr="004A4AC4">
              <w:rPr>
                <w:rFonts w:cs="Calibri"/>
                <w:sz w:val="18"/>
                <w:szCs w:val="18"/>
              </w:rPr>
              <w:t>M. Sołtysik. Podstawy zarządzania łańcuchami dostaw. Wydawnictwo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4A4AC4">
              <w:rPr>
                <w:rFonts w:cs="Calibri"/>
                <w:sz w:val="18"/>
                <w:szCs w:val="18"/>
              </w:rPr>
              <w:t>Akademii Ekonomicznej w Katowicach. 2009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D978AD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D978A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D978AD" w14:paraId="1D08CE07" w14:textId="77777777" w:rsidTr="00D978A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D978AD" w:rsidRPr="00594534" w:rsidRDefault="00D978AD" w:rsidP="00D978AD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3556F245" w:rsidR="00D978AD" w:rsidRPr="00594534" w:rsidRDefault="00D978AD" w:rsidP="00D978AD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>Metody podające (wykład informacyjny), metody problemowe (wykład konwersatoryjny), metody eksponujące (pokaz, prezentacja multimedialna, analiza kazusów)</w:t>
            </w:r>
          </w:p>
        </w:tc>
      </w:tr>
      <w:tr w:rsidR="00D978AD" w14:paraId="2BDAF66C" w14:textId="77777777" w:rsidTr="00D978A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7C6004E0" w:rsidR="00D978AD" w:rsidRPr="00594534" w:rsidRDefault="00D978AD" w:rsidP="00D978AD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Laboratoria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639904BA" w:rsidR="00D978AD" w:rsidRPr="00594534" w:rsidRDefault="00D978AD" w:rsidP="00D978AD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Praca z książką, metoda sytuacyjna, zadania z użyciem komputerów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D978AD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3788C4BD" w:rsidR="00D978AD" w:rsidRDefault="00D978AD" w:rsidP="00D978AD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003F5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Forma zajęć: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224501F6" w:rsidR="00D978AD" w:rsidRDefault="00D978AD" w:rsidP="00D978AD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003F5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egzamin</w:t>
            </w:r>
          </w:p>
        </w:tc>
      </w:tr>
      <w:tr w:rsidR="00D978AD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5B97" w14:textId="77777777" w:rsidR="00D978AD" w:rsidRPr="003003F5" w:rsidRDefault="00D978AD" w:rsidP="00D978AD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4152A62B" w14:textId="77777777" w:rsidR="00D978AD" w:rsidRPr="003003F5" w:rsidRDefault="00D978AD" w:rsidP="00D978AD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Procent punktów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1ABD9232" w14:textId="77777777" w:rsidR="00D978AD" w:rsidRPr="003003F5" w:rsidRDefault="00D978AD" w:rsidP="00D978AD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91-100%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759E4215" w14:textId="77777777" w:rsidR="00D978AD" w:rsidRPr="003003F5" w:rsidRDefault="00D978AD" w:rsidP="00D978AD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85-90%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535A0921" w14:textId="77777777" w:rsidR="00D978AD" w:rsidRPr="003003F5" w:rsidRDefault="00D978AD" w:rsidP="00D978AD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76-84%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01D073D" w14:textId="77777777" w:rsidR="00D978AD" w:rsidRPr="003003F5" w:rsidRDefault="00D978AD" w:rsidP="00D978AD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66-75%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34AB773E" w14:textId="77777777" w:rsidR="00D978AD" w:rsidRPr="003003F5" w:rsidRDefault="00D978AD" w:rsidP="00D978AD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51-65%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310A5553" w:rsidR="00D978AD" w:rsidRPr="00982D04" w:rsidRDefault="00D978AD" w:rsidP="00D978AD">
            <w:pPr>
              <w:tabs>
                <w:tab w:val="left" w:pos="284"/>
              </w:tabs>
              <w:spacing w:after="0" w:line="240" w:lineRule="auto"/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0-50%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978AD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3DE8A88C" w:rsidR="00D978AD" w:rsidRPr="008A422D" w:rsidRDefault="00D978AD" w:rsidP="00D978AD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3003F5">
              <w:rPr>
                <w:rFonts w:cs="Calibri"/>
                <w:sz w:val="18"/>
                <w:szCs w:val="18"/>
              </w:rPr>
              <w:lastRenderedPageBreak/>
              <w:t>Opis:</w:t>
            </w:r>
            <w:r w:rsidRPr="003003F5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Zaliczenie</w:t>
            </w:r>
            <w:r w:rsidRPr="003003F5">
              <w:rPr>
                <w:rFonts w:eastAsia="Times New Roman" w:cs="Calibri"/>
                <w:color w:val="000000"/>
                <w:sz w:val="18"/>
                <w:szCs w:val="18"/>
              </w:rPr>
              <w:t>, w którym warunkiem zaliczenia jest uzyskanie minimum 51% punktów.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Zadania zarówno  otwarte, jak i zamknięte.</w:t>
            </w:r>
            <w:r w:rsidRPr="003003F5">
              <w:rPr>
                <w:rFonts w:eastAsia="Times New Roman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D978AD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4FE25779" w:rsidR="00D978AD" w:rsidRPr="008A422D" w:rsidRDefault="00D978AD" w:rsidP="00D978AD">
            <w:pPr>
              <w:tabs>
                <w:tab w:val="left" w:pos="284"/>
              </w:tabs>
              <w:spacing w:after="0" w:line="240" w:lineRule="auto"/>
            </w:pPr>
            <w:r w:rsidRPr="003003F5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Forma zajęć: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 Laboratoria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4CD3486F" w:rsidR="00D978AD" w:rsidRDefault="00D978AD" w:rsidP="00D978AD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003F5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 zaliczenie z oceną</w:t>
            </w:r>
          </w:p>
        </w:tc>
      </w:tr>
      <w:tr w:rsidR="00D978AD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F553" w14:textId="77777777" w:rsidR="00D978AD" w:rsidRPr="003003F5" w:rsidRDefault="00D978AD" w:rsidP="00D978AD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D026392" w14:textId="77777777" w:rsidR="00D978AD" w:rsidRPr="003003F5" w:rsidRDefault="00D978AD" w:rsidP="00D978AD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Procent punktów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FB29986" w14:textId="77777777" w:rsidR="00D978AD" w:rsidRPr="003003F5" w:rsidRDefault="00D978AD" w:rsidP="00D978AD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91-100%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01B8A072" w14:textId="77777777" w:rsidR="00D978AD" w:rsidRPr="003003F5" w:rsidRDefault="00D978AD" w:rsidP="00D978AD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85-90%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22EFE525" w14:textId="77777777" w:rsidR="00D978AD" w:rsidRPr="003003F5" w:rsidRDefault="00D978AD" w:rsidP="00D978AD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76-84%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8368AF7" w14:textId="77777777" w:rsidR="00D978AD" w:rsidRPr="003003F5" w:rsidRDefault="00D978AD" w:rsidP="00D978AD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66-75%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0F7E245D" w14:textId="77777777" w:rsidR="00D978AD" w:rsidRPr="003003F5" w:rsidRDefault="00D978AD" w:rsidP="00D978AD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51-65%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7545B635" w:rsidR="00D978AD" w:rsidRPr="008A422D" w:rsidRDefault="00D978AD" w:rsidP="00D978AD">
            <w:pPr>
              <w:tabs>
                <w:tab w:val="left" w:pos="284"/>
              </w:tabs>
              <w:spacing w:after="0" w:line="240" w:lineRule="auto"/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0-50%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978AD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64011D02" w:rsidR="00D978AD" w:rsidRPr="008A422D" w:rsidRDefault="00D978AD" w:rsidP="00D978AD">
            <w:pPr>
              <w:tabs>
                <w:tab w:val="left" w:pos="284"/>
              </w:tabs>
              <w:spacing w:after="0" w:line="240" w:lineRule="auto"/>
            </w:pPr>
            <w:r w:rsidRPr="003003F5">
              <w:rPr>
                <w:rFonts w:cs="Calibri"/>
                <w:sz w:val="18"/>
                <w:szCs w:val="18"/>
              </w:rPr>
              <w:t>Opis:</w:t>
            </w:r>
            <w:r w:rsidRPr="003003F5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punkty zbierane za zadania rozwiązywane podczas zajęć</w:t>
            </w:r>
          </w:p>
        </w:tc>
      </w:tr>
      <w:tr w:rsidR="00D978AD" w14:paraId="3FF5C1C9" w14:textId="236B334A" w:rsidTr="00B81D14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57F3" w14:textId="3329303B" w:rsidR="00D978AD" w:rsidRDefault="00D978AD" w:rsidP="00D978AD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003F5">
              <w:rPr>
                <w:rFonts w:cs="Calibri"/>
                <w:sz w:val="18"/>
                <w:szCs w:val="18"/>
              </w:rPr>
              <w:t xml:space="preserve">Warunkiem zaliczenia przedmiotu jest uzyskanie 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 xml:space="preserve">pozytywnej oceny z 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t>zaliczenia, zajęć projektowych i laboratoriów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0ED162EC" w:rsidR="002E14FB" w:rsidRDefault="00D978AD">
            <w:pPr>
              <w:tabs>
                <w:tab w:val="left" w:pos="284"/>
              </w:tabs>
              <w:spacing w:after="0" w:line="360" w:lineRule="auto"/>
            </w:pPr>
            <w:r w:rsidRPr="00E82BEE">
              <w:rPr>
                <w:rFonts w:cs="Calibri"/>
              </w:rPr>
              <w:t xml:space="preserve">dr Magdalena </w:t>
            </w:r>
            <w:proofErr w:type="spellStart"/>
            <w:r w:rsidRPr="00E82BEE">
              <w:rPr>
                <w:rFonts w:cs="Calibri"/>
              </w:rPr>
              <w:t>Ziętek</w:t>
            </w:r>
            <w:proofErr w:type="spellEnd"/>
            <w:r w:rsidRPr="00E82BEE">
              <w:rPr>
                <w:rFonts w:cs="Calibri"/>
              </w:rPr>
              <w:t>-Koczan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1E771" w14:textId="77777777" w:rsidR="004D2CA6" w:rsidRDefault="004D2CA6" w:rsidP="002274B7">
      <w:pPr>
        <w:spacing w:after="0" w:line="240" w:lineRule="auto"/>
      </w:pPr>
      <w:r>
        <w:separator/>
      </w:r>
    </w:p>
  </w:endnote>
  <w:endnote w:type="continuationSeparator" w:id="0">
    <w:p w14:paraId="14E43335" w14:textId="77777777" w:rsidR="004D2CA6" w:rsidRDefault="004D2CA6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5DE30" w14:textId="77777777" w:rsidR="004D2CA6" w:rsidRDefault="004D2CA6" w:rsidP="002274B7">
      <w:pPr>
        <w:spacing w:after="0" w:line="240" w:lineRule="auto"/>
      </w:pPr>
      <w:r>
        <w:separator/>
      </w:r>
    </w:p>
  </w:footnote>
  <w:footnote w:type="continuationSeparator" w:id="0">
    <w:p w14:paraId="42ADC151" w14:textId="77777777" w:rsidR="004D2CA6" w:rsidRDefault="004D2CA6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8"/>
  </w:num>
  <w:num w:numId="8" w16cid:durableId="1062368009">
    <w:abstractNumId w:val="10"/>
  </w:num>
  <w:num w:numId="9" w16cid:durableId="1985693757">
    <w:abstractNumId w:val="9"/>
  </w:num>
  <w:num w:numId="10" w16cid:durableId="1941259058">
    <w:abstractNumId w:val="6"/>
  </w:num>
  <w:num w:numId="11" w16cid:durableId="147674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51E5E"/>
    <w:rsid w:val="00061453"/>
    <w:rsid w:val="000B3234"/>
    <w:rsid w:val="000B3AC4"/>
    <w:rsid w:val="000E22FC"/>
    <w:rsid w:val="000E3478"/>
    <w:rsid w:val="000F5582"/>
    <w:rsid w:val="00102D9A"/>
    <w:rsid w:val="00103E2B"/>
    <w:rsid w:val="00120EAA"/>
    <w:rsid w:val="00124ED3"/>
    <w:rsid w:val="001377A4"/>
    <w:rsid w:val="001404A6"/>
    <w:rsid w:val="00140699"/>
    <w:rsid w:val="00165134"/>
    <w:rsid w:val="001835C9"/>
    <w:rsid w:val="00187CE8"/>
    <w:rsid w:val="001912AC"/>
    <w:rsid w:val="001A546E"/>
    <w:rsid w:val="001E1786"/>
    <w:rsid w:val="002274B7"/>
    <w:rsid w:val="002622A3"/>
    <w:rsid w:val="00273F5A"/>
    <w:rsid w:val="002A7D72"/>
    <w:rsid w:val="002D2A56"/>
    <w:rsid w:val="002E14FB"/>
    <w:rsid w:val="0033323D"/>
    <w:rsid w:val="00335800"/>
    <w:rsid w:val="0037414C"/>
    <w:rsid w:val="0039223A"/>
    <w:rsid w:val="003D17FC"/>
    <w:rsid w:val="003D2D6E"/>
    <w:rsid w:val="00425F48"/>
    <w:rsid w:val="0043221E"/>
    <w:rsid w:val="0044109D"/>
    <w:rsid w:val="0044607F"/>
    <w:rsid w:val="004635BF"/>
    <w:rsid w:val="004A54EA"/>
    <w:rsid w:val="004D2CA6"/>
    <w:rsid w:val="004D65B7"/>
    <w:rsid w:val="004F7EF0"/>
    <w:rsid w:val="0050474C"/>
    <w:rsid w:val="00506CE1"/>
    <w:rsid w:val="00513CDD"/>
    <w:rsid w:val="00567235"/>
    <w:rsid w:val="00594534"/>
    <w:rsid w:val="00597070"/>
    <w:rsid w:val="005B6342"/>
    <w:rsid w:val="005F559F"/>
    <w:rsid w:val="006210DE"/>
    <w:rsid w:val="00621E7D"/>
    <w:rsid w:val="0062692B"/>
    <w:rsid w:val="00634AA5"/>
    <w:rsid w:val="006365E7"/>
    <w:rsid w:val="0068322C"/>
    <w:rsid w:val="006872D7"/>
    <w:rsid w:val="00696A68"/>
    <w:rsid w:val="006A464C"/>
    <w:rsid w:val="00710E91"/>
    <w:rsid w:val="00735F7B"/>
    <w:rsid w:val="00737120"/>
    <w:rsid w:val="0074004A"/>
    <w:rsid w:val="00744A3C"/>
    <w:rsid w:val="007537ED"/>
    <w:rsid w:val="007841D1"/>
    <w:rsid w:val="007865A2"/>
    <w:rsid w:val="007D1064"/>
    <w:rsid w:val="007F55DF"/>
    <w:rsid w:val="00850111"/>
    <w:rsid w:val="00876E52"/>
    <w:rsid w:val="008924FB"/>
    <w:rsid w:val="008A422D"/>
    <w:rsid w:val="008A6FE5"/>
    <w:rsid w:val="008B04F5"/>
    <w:rsid w:val="008E5ED0"/>
    <w:rsid w:val="008F1AE4"/>
    <w:rsid w:val="0090388A"/>
    <w:rsid w:val="00905512"/>
    <w:rsid w:val="00910B66"/>
    <w:rsid w:val="009274FD"/>
    <w:rsid w:val="0094122C"/>
    <w:rsid w:val="00951840"/>
    <w:rsid w:val="0095450C"/>
    <w:rsid w:val="00971D98"/>
    <w:rsid w:val="00982D04"/>
    <w:rsid w:val="009A2F1C"/>
    <w:rsid w:val="00A02FE0"/>
    <w:rsid w:val="00A21373"/>
    <w:rsid w:val="00A4794E"/>
    <w:rsid w:val="00A92E76"/>
    <w:rsid w:val="00A94DFC"/>
    <w:rsid w:val="00AA1236"/>
    <w:rsid w:val="00AE70CF"/>
    <w:rsid w:val="00AF2E99"/>
    <w:rsid w:val="00B06E8C"/>
    <w:rsid w:val="00B27931"/>
    <w:rsid w:val="00B324AD"/>
    <w:rsid w:val="00B479D8"/>
    <w:rsid w:val="00B84A91"/>
    <w:rsid w:val="00B9711C"/>
    <w:rsid w:val="00BC16E1"/>
    <w:rsid w:val="00BE71FF"/>
    <w:rsid w:val="00BF248D"/>
    <w:rsid w:val="00C069AB"/>
    <w:rsid w:val="00C27F82"/>
    <w:rsid w:val="00C40B5E"/>
    <w:rsid w:val="00C45C0A"/>
    <w:rsid w:val="00C461F3"/>
    <w:rsid w:val="00C66522"/>
    <w:rsid w:val="00C840C2"/>
    <w:rsid w:val="00C9073D"/>
    <w:rsid w:val="00C910F1"/>
    <w:rsid w:val="00CD4058"/>
    <w:rsid w:val="00CE412B"/>
    <w:rsid w:val="00D0397F"/>
    <w:rsid w:val="00D23400"/>
    <w:rsid w:val="00D4064D"/>
    <w:rsid w:val="00D94510"/>
    <w:rsid w:val="00D978AD"/>
    <w:rsid w:val="00DA0DE8"/>
    <w:rsid w:val="00DB56EB"/>
    <w:rsid w:val="00DD546D"/>
    <w:rsid w:val="00E323DC"/>
    <w:rsid w:val="00E34BF0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F3E1B"/>
    <w:rsid w:val="00F257BA"/>
    <w:rsid w:val="00F26E2B"/>
    <w:rsid w:val="00F4693E"/>
    <w:rsid w:val="00F500AF"/>
    <w:rsid w:val="00F71FF8"/>
    <w:rsid w:val="00F86BC0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26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1100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6</cp:revision>
  <cp:lastPrinted>1995-11-21T16:41:00Z</cp:lastPrinted>
  <dcterms:created xsi:type="dcterms:W3CDTF">2023-10-22T14:26:00Z</dcterms:created>
  <dcterms:modified xsi:type="dcterms:W3CDTF">2023-11-08T17:45:00Z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