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51A9C7E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8406C6">
              <w:t>V</w:t>
            </w:r>
            <w:r>
              <w:t>/S</w:t>
            </w:r>
            <w:r w:rsidR="008406C6">
              <w:t>V</w:t>
            </w:r>
            <w:r>
              <w:t>II</w:t>
            </w:r>
            <w:r w:rsidR="00E03044">
              <w:t>I</w:t>
            </w:r>
            <w:r>
              <w:t xml:space="preserve"> - </w:t>
            </w:r>
            <w:r w:rsidR="00E03044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C96D33">
        <w:trPr>
          <w:trHeight w:val="4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C96D33">
        <w:trPr>
          <w:trHeight w:val="5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D92F28" w:rsidR="002E14FB" w:rsidRPr="00DB4E2F" w:rsidRDefault="008406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prace dyplomowej </w:t>
            </w:r>
          </w:p>
        </w:tc>
      </w:tr>
      <w:tr w:rsidR="002E14FB" w14:paraId="0AB29CAE" w14:textId="77777777" w:rsidTr="00C96D33">
        <w:trPr>
          <w:trHeight w:val="4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C96D33">
        <w:trPr>
          <w:trHeight w:val="3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C96D33">
        <w:trPr>
          <w:trHeight w:val="4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A36F9EA" w:rsidR="00DB4E2F" w:rsidRPr="00477A52" w:rsidRDefault="00E03044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C96D33">
        <w:trPr>
          <w:trHeight w:val="39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C96D33">
        <w:trPr>
          <w:trHeight w:val="4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8DAD876" w:rsidR="00CF2104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C96D33">
        <w:trPr>
          <w:trHeight w:val="40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5AB2A39" w:rsidR="00DB4E2F" w:rsidRPr="00477A52" w:rsidRDefault="00E0304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3596E541" w:rsidR="00DB4E2F" w:rsidRPr="00477A52" w:rsidRDefault="00650011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667B6AC7" w:rsidR="00DB4E2F" w:rsidRPr="00477A52" w:rsidRDefault="008406C6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dopuszczenie pracy dyplomowej do obrony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C96D33">
        <w:trPr>
          <w:trHeight w:val="80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39E8393" w:rsidR="00DB4E2F" w:rsidRPr="00477A52" w:rsidRDefault="00F56C2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 xml:space="preserve">samodzielna praca studenta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C716DE" w:rsidR="00BE71FF" w:rsidRPr="00477A52" w:rsidRDefault="00F56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>asynchroniczny</w:t>
            </w:r>
          </w:p>
        </w:tc>
      </w:tr>
      <w:tr w:rsidR="00BE71FF" w:rsidRPr="00F56C29" w14:paraId="3C603BC2" w14:textId="77777777" w:rsidTr="00C96D33">
        <w:trPr>
          <w:trHeight w:val="7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A5DF4B9" w:rsidR="00BE71FF" w:rsidRPr="00477A52" w:rsidRDefault="001123D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Word, Ex</w:t>
            </w:r>
            <w:r w:rsidR="00E506EA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 xml:space="preserve">el, </w:t>
            </w:r>
            <w:r w:rsidR="00E506EA">
              <w:rPr>
                <w:sz w:val="18"/>
                <w:szCs w:val="18"/>
                <w:lang w:val="en-US"/>
              </w:rPr>
              <w:t>Paint I inne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3343BA3" w:rsidR="002E14FB" w:rsidRPr="00477A52" w:rsidRDefault="00C96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7100">
              <w:rPr>
                <w:sz w:val="18"/>
                <w:szCs w:val="18"/>
              </w:rPr>
              <w:t>godnie z programem studiów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64D9AB95" w:rsidR="004D65B7" w:rsidRPr="00EC4C8E" w:rsidRDefault="00E506E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pracy dyplomowej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3443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Zapoznanie się z podstawami metodologii realizacji prac inżynierskich. </w:t>
            </w:r>
          </w:p>
          <w:p w14:paraId="386F2832" w14:textId="0000CFE7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Przygotowanie do samodzielnego opracowania pracy dyplomowej.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0B555327" w:rsidR="008C268C" w:rsidRPr="00AA1E2B" w:rsidRDefault="00A037BF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Samodzielne opracowanie pracy dyplomowej, inżynierskiej.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9578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Zwiększenie motywacji studentów do napisania pracy na dobrym poziomie. </w:t>
            </w:r>
          </w:p>
          <w:p w14:paraId="182BA9C5" w14:textId="46030951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Wspomaganie właściwego formułowania treści pracy.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15E367" w:rsidR="00E72976" w:rsidRPr="0042041D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 xml:space="preserve">              </w:t>
            </w:r>
            <w:r w:rsidR="00073C9F">
              <w:rPr>
                <w:sz w:val="18"/>
                <w:szCs w:val="18"/>
              </w:rPr>
              <w:t>Samodzielna praca studenta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389E1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F88FE5F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462061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01DE5F3" w:rsidR="00102D9A" w:rsidRPr="00E97B04" w:rsidRDefault="00E97B0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97B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EA3B61D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15CC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E15CCB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562E9AC1" w:rsidR="00102D9A" w:rsidRPr="00E15CCB" w:rsidRDefault="00E15CC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15C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30564D48" w:rsidR="002E14FB" w:rsidRDefault="00E97B0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9D80B0" w14:textId="5BFBB5BF" w:rsidR="00850111" w:rsidRDefault="006500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koncepcji pracy i tekstu opracowania</w:t>
            </w:r>
            <w:r w:rsidR="00A2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E15CC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26AA7">
              <w:rPr>
                <w:sz w:val="18"/>
                <w:szCs w:val="18"/>
              </w:rPr>
              <w:t>godzin</w:t>
            </w:r>
            <w:r w:rsidR="00E96176">
              <w:rPr>
                <w:sz w:val="18"/>
                <w:szCs w:val="18"/>
              </w:rPr>
              <w:t>,</w:t>
            </w:r>
          </w:p>
          <w:p w14:paraId="2AA4BAF6" w14:textId="11158B7B" w:rsidR="002E14FB" w:rsidRDefault="00850111" w:rsidP="00650011">
            <w:pPr>
              <w:pStyle w:val="Default"/>
            </w:pPr>
            <w:r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1</w:t>
            </w:r>
            <w:r w:rsidR="00650011">
              <w:rPr>
                <w:sz w:val="18"/>
                <w:szCs w:val="18"/>
              </w:rPr>
              <w:t>5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650011">
              <w:rPr>
                <w:sz w:val="18"/>
                <w:szCs w:val="18"/>
              </w:rPr>
              <w:t xml:space="preserve"> 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5987AF0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15CC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E15CCB">
              <w:rPr>
                <w:sz w:val="18"/>
                <w:szCs w:val="18"/>
              </w:rPr>
              <w:t>150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FD95DE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0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EC60339" w:rsidR="002E14FB" w:rsidRPr="0094122C" w:rsidRDefault="008406C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C7C308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6C6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B7B26" w14:textId="77777777" w:rsidR="009A3C1F" w:rsidRPr="009A3C1F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63102690" w:rsidR="00061453" w:rsidRPr="00AA1E2B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331E6695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0616A5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i eksperymentalne</w:t>
            </w:r>
            <w:r w:rsidR="006B3726">
              <w:rPr>
                <w:sz w:val="18"/>
                <w:szCs w:val="18"/>
              </w:rPr>
              <w:t xml:space="preserve"> - </w:t>
            </w:r>
            <w:r w:rsidR="006B3726" w:rsidRPr="006B3726">
              <w:rPr>
                <w:sz w:val="18"/>
                <w:szCs w:val="18"/>
              </w:rPr>
              <w:t>P6S_U</w:t>
            </w:r>
            <w:r w:rsidR="006B3726">
              <w:rPr>
                <w:sz w:val="18"/>
                <w:szCs w:val="18"/>
              </w:rPr>
              <w:t>K</w:t>
            </w:r>
            <w:r w:rsidR="006B3726" w:rsidRPr="006B3726">
              <w:rPr>
                <w:sz w:val="18"/>
                <w:szCs w:val="18"/>
              </w:rPr>
              <w:t>, P6S_U</w:t>
            </w:r>
            <w:r w:rsidR="006B3726">
              <w:rPr>
                <w:sz w:val="18"/>
                <w:szCs w:val="18"/>
              </w:rPr>
              <w:t>W</w:t>
            </w:r>
            <w:r w:rsidR="006B3726" w:rsidRPr="006B3726">
              <w:rPr>
                <w:sz w:val="18"/>
                <w:szCs w:val="18"/>
              </w:rPr>
              <w:t xml:space="preserve">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067F3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6B3726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Jest przygotowany do podjęcia pracy w zawodzie logistyka i inżyniera ds. transportu</w:t>
            </w:r>
            <w:r w:rsidR="00834314" w:rsidRPr="00AA1E2B">
              <w:rPr>
                <w:sz w:val="18"/>
                <w:szCs w:val="18"/>
              </w:rPr>
              <w:t xml:space="preserve"> –PS6_KO</w:t>
            </w:r>
            <w:r w:rsidR="006B3726">
              <w:rPr>
                <w:sz w:val="18"/>
                <w:szCs w:val="18"/>
              </w:rPr>
              <w:t>, PS6_KR, PS6_KK.</w:t>
            </w:r>
          </w:p>
          <w:p w14:paraId="240DD358" w14:textId="560368C6" w:rsidR="00AF2E99" w:rsidRPr="00AA1E2B" w:rsidRDefault="00AF2E99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K2:</w:t>
            </w:r>
            <w:r w:rsidR="006B3726">
              <w:t xml:space="preserve"> </w:t>
            </w:r>
            <w:r w:rsidR="006B3726" w:rsidRPr="006B3726">
              <w:rPr>
                <w:sz w:val="18"/>
                <w:szCs w:val="18"/>
              </w:rPr>
              <w:t>AB1_K0</w:t>
            </w:r>
            <w:r w:rsidR="006B3726">
              <w:rPr>
                <w:sz w:val="18"/>
                <w:szCs w:val="18"/>
              </w:rPr>
              <w:t>2</w:t>
            </w:r>
            <w:r w:rsidR="006B3726" w:rsidRPr="006B3726">
              <w:rPr>
                <w:sz w:val="18"/>
                <w:szCs w:val="18"/>
              </w:rPr>
              <w:t xml:space="preserve"> – </w:t>
            </w:r>
            <w:r w:rsidR="006B3726">
              <w:rPr>
                <w:sz w:val="18"/>
                <w:szCs w:val="18"/>
              </w:rPr>
              <w:t>Wykazuje wysoki profesjonalizm i poziom etyczny pracy, potrafi przewidzieć skutki prawne i moralne podejmowanych działań</w:t>
            </w:r>
            <w:r w:rsidR="006B3726" w:rsidRPr="006B3726">
              <w:rPr>
                <w:sz w:val="18"/>
                <w:szCs w:val="18"/>
              </w:rPr>
              <w:t xml:space="preserve"> –</w:t>
            </w:r>
            <w:r w:rsidR="006B3726">
              <w:rPr>
                <w:sz w:val="18"/>
                <w:szCs w:val="18"/>
              </w:rPr>
              <w:t xml:space="preserve"> </w:t>
            </w:r>
            <w:r w:rsidR="006B3726" w:rsidRPr="006B3726">
              <w:rPr>
                <w:sz w:val="18"/>
                <w:szCs w:val="18"/>
              </w:rPr>
              <w:t>PS6_K</w:t>
            </w:r>
            <w:r w:rsidR="006B3726">
              <w:rPr>
                <w:sz w:val="18"/>
                <w:szCs w:val="18"/>
              </w:rPr>
              <w:t>R</w:t>
            </w:r>
            <w:r w:rsidR="006B3726" w:rsidRPr="006B3726">
              <w:rPr>
                <w:sz w:val="18"/>
                <w:szCs w:val="18"/>
              </w:rPr>
              <w:t>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653832" w:rsidR="002E14FB" w:rsidRPr="00650011" w:rsidRDefault="00834314" w:rsidP="006500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0011">
              <w:rPr>
                <w:sz w:val="18"/>
                <w:szCs w:val="18"/>
              </w:rPr>
              <w:t>Praca własna</w:t>
            </w:r>
            <w:r w:rsidR="001123D8">
              <w:rPr>
                <w:sz w:val="18"/>
                <w:szCs w:val="18"/>
              </w:rPr>
              <w:t>, odpowiednio do uzgodnionego z promotorem tematu, ze szczególnym uwzględnieniem zadań szczegółowych podanych w karcie pracy dyplomowej.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38FF731" w:rsidR="00710F78" w:rsidRPr="00073C9F" w:rsidRDefault="00073C9F" w:rsidP="00073C9F">
            <w:pPr>
              <w:tabs>
                <w:tab w:val="left" w:pos="284"/>
              </w:tabs>
              <w:spacing w:after="0" w:line="240" w:lineRule="auto"/>
            </w:pPr>
            <w:r>
              <w:t xml:space="preserve">               </w:t>
            </w:r>
            <w:r>
              <w:rPr>
                <w:sz w:val="18"/>
                <w:szCs w:val="18"/>
              </w:rPr>
              <w:t>150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09ACF9B" w:rsidR="002E14FB" w:rsidRPr="00AA1E2B" w:rsidRDefault="00073C9F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292010D" w:rsidR="002E14FB" w:rsidRPr="00AA1E2B" w:rsidRDefault="00073C9F" w:rsidP="005B779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073C9F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075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17100">
        <w:trPr>
          <w:trHeight w:val="2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017100">
        <w:trPr>
          <w:trHeight w:val="3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F43BA22" w:rsidR="002E14FB" w:rsidRPr="00017100" w:rsidRDefault="00017100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01710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394431">
        <w:trPr>
          <w:trHeight w:val="10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067A3C" w:rsidR="00DB56EB" w:rsidRPr="008A422D" w:rsidRDefault="00073C9F" w:rsidP="00DB56EB">
            <w:pPr>
              <w:tabs>
                <w:tab w:val="left" w:pos="284"/>
              </w:tabs>
              <w:spacing w:after="0" w:line="240" w:lineRule="auto"/>
            </w:pPr>
            <w:r w:rsidRPr="00073C9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AC1EADB" w:rsidR="0085257F" w:rsidRPr="00AA1E2B" w:rsidRDefault="00073C9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Dopuszczenie pracy dyplomowej do obrony.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0C5" w14:textId="77777777" w:rsidR="00394431" w:rsidRPr="0039443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</w:p>
          <w:p w14:paraId="117B3F4F" w14:textId="11BF5A3C" w:rsidR="00DB56EB" w:rsidRPr="008A422D" w:rsidRDefault="00C96D33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</w:rPr>
              <w:t>Przedmiot nie wymaga oddzielnego zaliczenia.</w:t>
            </w:r>
          </w:p>
        </w:tc>
      </w:tr>
      <w:tr w:rsidR="00C96D33" w14:paraId="0623E709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4" w14:textId="77777777" w:rsidR="00C96D33" w:rsidRPr="00394431" w:rsidRDefault="00C96D33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2639" w14:textId="77777777" w:rsidR="00181D19" w:rsidRDefault="00181D19" w:rsidP="002274B7">
      <w:pPr>
        <w:spacing w:after="0" w:line="240" w:lineRule="auto"/>
      </w:pPr>
      <w:r>
        <w:separator/>
      </w:r>
    </w:p>
  </w:endnote>
  <w:endnote w:type="continuationSeparator" w:id="0">
    <w:p w14:paraId="267B2CA2" w14:textId="77777777" w:rsidR="00181D19" w:rsidRDefault="00181D1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B98" w14:textId="77777777" w:rsidR="00181D19" w:rsidRDefault="00181D19" w:rsidP="002274B7">
      <w:pPr>
        <w:spacing w:after="0" w:line="240" w:lineRule="auto"/>
      </w:pPr>
      <w:r>
        <w:separator/>
      </w:r>
    </w:p>
  </w:footnote>
  <w:footnote w:type="continuationSeparator" w:id="0">
    <w:p w14:paraId="123AB461" w14:textId="77777777" w:rsidR="00181D19" w:rsidRDefault="00181D1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7100"/>
    <w:rsid w:val="000238E9"/>
    <w:rsid w:val="00031E35"/>
    <w:rsid w:val="000358C5"/>
    <w:rsid w:val="000370FA"/>
    <w:rsid w:val="00051E5E"/>
    <w:rsid w:val="00061453"/>
    <w:rsid w:val="000616A5"/>
    <w:rsid w:val="00066A4B"/>
    <w:rsid w:val="00070191"/>
    <w:rsid w:val="00073C9F"/>
    <w:rsid w:val="00075117"/>
    <w:rsid w:val="000B3234"/>
    <w:rsid w:val="000B3AC4"/>
    <w:rsid w:val="000E22FC"/>
    <w:rsid w:val="000F5582"/>
    <w:rsid w:val="00102D9A"/>
    <w:rsid w:val="00103E2B"/>
    <w:rsid w:val="001123D8"/>
    <w:rsid w:val="00120EAA"/>
    <w:rsid w:val="00124ED3"/>
    <w:rsid w:val="001377A4"/>
    <w:rsid w:val="001404A6"/>
    <w:rsid w:val="00140699"/>
    <w:rsid w:val="00165134"/>
    <w:rsid w:val="00181D19"/>
    <w:rsid w:val="001835C9"/>
    <w:rsid w:val="00187CE8"/>
    <w:rsid w:val="001912AC"/>
    <w:rsid w:val="001A546E"/>
    <w:rsid w:val="001D0D4F"/>
    <w:rsid w:val="001E1786"/>
    <w:rsid w:val="002274B7"/>
    <w:rsid w:val="002622A3"/>
    <w:rsid w:val="002655B7"/>
    <w:rsid w:val="002A7D72"/>
    <w:rsid w:val="002D2A56"/>
    <w:rsid w:val="002E14FB"/>
    <w:rsid w:val="0033323D"/>
    <w:rsid w:val="00335800"/>
    <w:rsid w:val="00343EE5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57C32"/>
    <w:rsid w:val="004635BF"/>
    <w:rsid w:val="00477A52"/>
    <w:rsid w:val="004A54EA"/>
    <w:rsid w:val="004D65B7"/>
    <w:rsid w:val="004E6F01"/>
    <w:rsid w:val="004F7EF0"/>
    <w:rsid w:val="0050474C"/>
    <w:rsid w:val="00505AB0"/>
    <w:rsid w:val="00506CE1"/>
    <w:rsid w:val="00513CDD"/>
    <w:rsid w:val="0055249E"/>
    <w:rsid w:val="00567235"/>
    <w:rsid w:val="00597070"/>
    <w:rsid w:val="005B6342"/>
    <w:rsid w:val="005B7791"/>
    <w:rsid w:val="005F559F"/>
    <w:rsid w:val="00604794"/>
    <w:rsid w:val="006210DE"/>
    <w:rsid w:val="00621E7D"/>
    <w:rsid w:val="00634AA5"/>
    <w:rsid w:val="006365E7"/>
    <w:rsid w:val="00650011"/>
    <w:rsid w:val="0068322C"/>
    <w:rsid w:val="006872D7"/>
    <w:rsid w:val="00696A68"/>
    <w:rsid w:val="006A464C"/>
    <w:rsid w:val="006B0BCE"/>
    <w:rsid w:val="006B3726"/>
    <w:rsid w:val="006B6E33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406C6"/>
    <w:rsid w:val="00850111"/>
    <w:rsid w:val="0085257F"/>
    <w:rsid w:val="00876E52"/>
    <w:rsid w:val="008924FB"/>
    <w:rsid w:val="00893900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6D55"/>
    <w:rsid w:val="009274FD"/>
    <w:rsid w:val="0094122C"/>
    <w:rsid w:val="00951840"/>
    <w:rsid w:val="0095450C"/>
    <w:rsid w:val="00971D98"/>
    <w:rsid w:val="00982C55"/>
    <w:rsid w:val="00982D04"/>
    <w:rsid w:val="009A2F1C"/>
    <w:rsid w:val="009A3C1F"/>
    <w:rsid w:val="009A47C6"/>
    <w:rsid w:val="009B6247"/>
    <w:rsid w:val="009C1597"/>
    <w:rsid w:val="009F71AB"/>
    <w:rsid w:val="00A02FE0"/>
    <w:rsid w:val="00A037BF"/>
    <w:rsid w:val="00A21373"/>
    <w:rsid w:val="00A26AA7"/>
    <w:rsid w:val="00A4794E"/>
    <w:rsid w:val="00A92E76"/>
    <w:rsid w:val="00A94DFC"/>
    <w:rsid w:val="00AA1236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96D33"/>
    <w:rsid w:val="00CA3AE8"/>
    <w:rsid w:val="00CD4058"/>
    <w:rsid w:val="00CE412B"/>
    <w:rsid w:val="00CF2104"/>
    <w:rsid w:val="00CF3D70"/>
    <w:rsid w:val="00D0397F"/>
    <w:rsid w:val="00D23400"/>
    <w:rsid w:val="00D3200D"/>
    <w:rsid w:val="00D36CAD"/>
    <w:rsid w:val="00D4064D"/>
    <w:rsid w:val="00D75B14"/>
    <w:rsid w:val="00D94510"/>
    <w:rsid w:val="00DA0DE8"/>
    <w:rsid w:val="00DB4E2F"/>
    <w:rsid w:val="00DB56EB"/>
    <w:rsid w:val="00DB6CE9"/>
    <w:rsid w:val="00DD0D7D"/>
    <w:rsid w:val="00DD546D"/>
    <w:rsid w:val="00E03044"/>
    <w:rsid w:val="00E15CCB"/>
    <w:rsid w:val="00E34BF0"/>
    <w:rsid w:val="00E506EA"/>
    <w:rsid w:val="00E6672B"/>
    <w:rsid w:val="00E707F0"/>
    <w:rsid w:val="00E72976"/>
    <w:rsid w:val="00E76F39"/>
    <w:rsid w:val="00E852C8"/>
    <w:rsid w:val="00E858E4"/>
    <w:rsid w:val="00E925C8"/>
    <w:rsid w:val="00E96176"/>
    <w:rsid w:val="00E97B04"/>
    <w:rsid w:val="00EA03E3"/>
    <w:rsid w:val="00EA7C2D"/>
    <w:rsid w:val="00EB458A"/>
    <w:rsid w:val="00EC4C8E"/>
    <w:rsid w:val="00EF3E1B"/>
    <w:rsid w:val="00F257BA"/>
    <w:rsid w:val="00F26E2B"/>
    <w:rsid w:val="00F33696"/>
    <w:rsid w:val="00F4693E"/>
    <w:rsid w:val="00F500AF"/>
    <w:rsid w:val="00F56C29"/>
    <w:rsid w:val="00F71FF8"/>
    <w:rsid w:val="00F84EB9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2023-10-31T17:17:00Z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