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FD6422" w14:paraId="4598F1F7" w14:textId="77777777" w:rsidTr="004A611C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919BD" w14:textId="03A660B7" w:rsidR="00FD6422" w:rsidRPr="000F5582" w:rsidRDefault="007A3929" w:rsidP="00A94DFC">
            <w:pPr>
              <w:tabs>
                <w:tab w:val="left" w:pos="284"/>
              </w:tabs>
              <w:spacing w:before="120" w:after="0"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5F1BD36" wp14:editId="4180C22F">
                  <wp:extent cx="1150620" cy="11506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31D55F5" w14:textId="77777777" w:rsidR="00FD6422" w:rsidRDefault="00FD6422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</w:p>
          <w:p w14:paraId="677759DD" w14:textId="77777777" w:rsidR="00FD6422" w:rsidRPr="007F55DF" w:rsidRDefault="00FD6422" w:rsidP="001377A4">
            <w:pPr>
              <w:tabs>
                <w:tab w:val="left" w:pos="284"/>
              </w:tabs>
              <w:spacing w:before="120"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b/>
                <w:bCs/>
                <w:sz w:val="24"/>
                <w:szCs w:val="24"/>
                <w:lang w:eastAsia="pl-PL"/>
              </w:rPr>
              <w:t>Akademia Nauk Stosowanych</w:t>
            </w:r>
          </w:p>
          <w:p w14:paraId="68BF6686" w14:textId="77777777" w:rsidR="00FD6422" w:rsidRPr="007F55DF" w:rsidRDefault="00FD6422" w:rsidP="001377A4">
            <w:pPr>
              <w:tabs>
                <w:tab w:val="left" w:pos="284"/>
              </w:tabs>
              <w:spacing w:before="120"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11CD0A75" w14:textId="77777777" w:rsidR="00FD6422" w:rsidRDefault="00FD6422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216F3F0" w14:textId="77777777" w:rsidR="00FD6422" w:rsidRPr="0090388A" w:rsidRDefault="00FD6422" w:rsidP="007F55DF">
            <w:pPr>
              <w:tabs>
                <w:tab w:val="left" w:pos="284"/>
              </w:tabs>
              <w:spacing w:after="0" w:line="240" w:lineRule="auto"/>
              <w:rPr>
                <w:b/>
                <w:bCs/>
                <w:color w:val="000000"/>
              </w:rPr>
            </w:pPr>
            <w:r w:rsidRPr="007F55DF">
              <w:rPr>
                <w:b/>
                <w:bCs/>
                <w:color w:val="000000"/>
                <w:sz w:val="24"/>
                <w:szCs w:val="24"/>
              </w:rPr>
              <w:t>SYLABUS</w:t>
            </w:r>
          </w:p>
        </w:tc>
      </w:tr>
      <w:tr w:rsidR="00FD6422" w14:paraId="66B87D07" w14:textId="77777777" w:rsidTr="004A611C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757EB" w14:textId="77777777" w:rsidR="00FD6422" w:rsidRDefault="00FD6422">
            <w:pPr>
              <w:spacing w:before="120" w:after="12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48BEB" w14:textId="20091430" w:rsidR="00FD6422" w:rsidRDefault="00865970" w:rsidP="00910B66">
            <w:pPr>
              <w:spacing w:before="120" w:after="120" w:line="240" w:lineRule="auto"/>
            </w:pPr>
            <w:r>
              <w:t>R.II</w:t>
            </w:r>
            <w:r w:rsidR="003F7E00">
              <w:t>I</w:t>
            </w:r>
            <w:r>
              <w:t xml:space="preserve"> / S.</w:t>
            </w:r>
            <w:r w:rsidR="003F7E00">
              <w:t>6</w:t>
            </w:r>
            <w:r>
              <w:t xml:space="preserve"> - </w:t>
            </w:r>
            <w:r w:rsidR="003F7E00">
              <w:t>4</w:t>
            </w:r>
          </w:p>
        </w:tc>
      </w:tr>
      <w:tr w:rsidR="00FD6422" w14:paraId="1F15C144" w14:textId="77777777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EA15A65" w14:textId="77777777" w:rsidR="00FD6422" w:rsidRDefault="00FD6422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FD6422" w14:paraId="0852D5FB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A408C0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6652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236F2" w14:textId="30BF3260" w:rsidR="00FD6422" w:rsidRPr="00594534" w:rsidRDefault="004A611C" w:rsidP="00EC4C8E">
            <w:pPr>
              <w:widowControl w:val="0"/>
              <w:spacing w:after="0" w:line="240" w:lineRule="auto"/>
              <w:jc w:val="both"/>
            </w:pPr>
            <w:r>
              <w:t>Moduł kierunkowy</w:t>
            </w:r>
          </w:p>
        </w:tc>
      </w:tr>
      <w:tr w:rsidR="00FD6422" w14:paraId="35F39149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7BF85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3A25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25569" w14:textId="77777777" w:rsidR="00FD6422" w:rsidRPr="004A611C" w:rsidRDefault="00FD642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A611C">
              <w:rPr>
                <w:b/>
                <w:bCs/>
              </w:rPr>
              <w:t>Elektryczne i elektroniczne wyposażenie środków transportu</w:t>
            </w:r>
          </w:p>
        </w:tc>
      </w:tr>
      <w:tr w:rsidR="00FD6422" w14:paraId="3B97C15B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1965F9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419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63979" w14:textId="77777777" w:rsidR="00FD6422" w:rsidRPr="00EC4C8E" w:rsidRDefault="00FD6422" w:rsidP="008B42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B743C">
              <w:rPr>
                <w:sz w:val="18"/>
                <w:szCs w:val="18"/>
              </w:rPr>
              <w:t>Transport</w:t>
            </w:r>
          </w:p>
        </w:tc>
      </w:tr>
      <w:tr w:rsidR="00FD6422" w14:paraId="27A7A5CB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19733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62E2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84C66" w14:textId="77777777" w:rsidR="00FD6422" w:rsidRPr="00EC4C8E" w:rsidRDefault="00FD6422" w:rsidP="008B42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B743C">
              <w:rPr>
                <w:sz w:val="18"/>
                <w:szCs w:val="18"/>
              </w:rPr>
              <w:t>1-go stopnia</w:t>
            </w:r>
          </w:p>
        </w:tc>
      </w:tr>
      <w:tr w:rsidR="00FD6422" w14:paraId="18BB760B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90342F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EE4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8EA25" w14:textId="6FC93C79" w:rsidR="00FD6422" w:rsidRPr="008D0772" w:rsidRDefault="003F7E00" w:rsidP="008B42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FD6422" w:rsidRPr="008D0772">
              <w:rPr>
                <w:sz w:val="18"/>
                <w:szCs w:val="18"/>
              </w:rPr>
              <w:t>stacjonarne</w:t>
            </w:r>
          </w:p>
        </w:tc>
      </w:tr>
      <w:tr w:rsidR="00FD6422" w14:paraId="1EA75440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AC4D59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48D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837F4" w14:textId="77777777" w:rsidR="00FD6422" w:rsidRPr="00EC4C8E" w:rsidRDefault="00FD6422" w:rsidP="008B42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praktyczny</w:t>
            </w:r>
          </w:p>
        </w:tc>
      </w:tr>
      <w:tr w:rsidR="00FD6422" w14:paraId="01312640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57CF1A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E699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B405E" w14:textId="1621D29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 w:rsidR="003F7E00">
              <w:rPr>
                <w:sz w:val="18"/>
                <w:szCs w:val="18"/>
              </w:rPr>
              <w:t>I</w:t>
            </w:r>
          </w:p>
        </w:tc>
      </w:tr>
      <w:tr w:rsidR="00FD6422" w14:paraId="3DF5B57E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51F65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3DBB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6724A6" w14:textId="3BAE782C" w:rsidR="00FD6422" w:rsidRPr="00594534" w:rsidRDefault="003F7E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D6422" w14:paraId="665DB581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07DAA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A2E6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73179C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B743C">
              <w:rPr>
                <w:sz w:val="18"/>
                <w:szCs w:val="18"/>
              </w:rPr>
              <w:t>Instytutu Nauk Technicznych</w:t>
            </w:r>
            <w:r>
              <w:rPr>
                <w:sz w:val="18"/>
                <w:szCs w:val="18"/>
              </w:rPr>
              <w:t xml:space="preserve"> - </w:t>
            </w:r>
            <w:r w:rsidRPr="004B743C">
              <w:rPr>
                <w:sz w:val="18"/>
                <w:szCs w:val="18"/>
              </w:rPr>
              <w:t>Transport</w:t>
            </w:r>
          </w:p>
        </w:tc>
      </w:tr>
      <w:tr w:rsidR="00FD6422" w14:paraId="28A2EE9E" w14:textId="77777777" w:rsidTr="004A611C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08FD31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06C8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9F1986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FD6422" w14:paraId="55A9F954" w14:textId="77777777" w:rsidTr="004A611C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A8DB13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19CF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8FCCA1" w14:textId="77777777" w:rsidR="00FD6422" w:rsidRPr="00594534" w:rsidRDefault="00FD6422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Zaliczenie na podstawie: </w:t>
            </w:r>
            <w:r>
              <w:rPr>
                <w:color w:val="000000"/>
                <w:sz w:val="18"/>
                <w:szCs w:val="18"/>
              </w:rPr>
              <w:br/>
              <w:t>wykład - wyników sprawdzianu</w:t>
            </w:r>
            <w:r>
              <w:rPr>
                <w:color w:val="000000"/>
                <w:sz w:val="18"/>
                <w:szCs w:val="18"/>
              </w:rPr>
              <w:br/>
              <w:t>laboratorium – sprawozdań i aktywności podczas zajęć</w:t>
            </w:r>
          </w:p>
        </w:tc>
      </w:tr>
      <w:tr w:rsidR="00FD6422" w:rsidRPr="00EC4C8E" w14:paraId="3B719B14" w14:textId="77777777" w:rsidTr="004A611C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CEF83C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0524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3ED00CEC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C8137" w14:textId="04FFF9A9" w:rsidR="00FD6422" w:rsidRDefault="00FD6422" w:rsidP="00F61B85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22A1E">
              <w:rPr>
                <w:color w:val="000000"/>
                <w:sz w:val="18"/>
                <w:szCs w:val="18"/>
              </w:rPr>
              <w:t xml:space="preserve">dr inż. </w:t>
            </w:r>
            <w:r w:rsidR="004A611C">
              <w:rPr>
                <w:color w:val="000000"/>
                <w:sz w:val="18"/>
                <w:szCs w:val="18"/>
              </w:rPr>
              <w:t>Ryszard Raczyk</w:t>
            </w:r>
          </w:p>
          <w:p w14:paraId="7F45FFC1" w14:textId="2BF0F139" w:rsidR="00FD6422" w:rsidRPr="00594534" w:rsidRDefault="004A611C" w:rsidP="00F61B8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r.raczyk</w:t>
            </w:r>
            <w:r w:rsidR="00FD6422">
              <w:rPr>
                <w:color w:val="000000"/>
                <w:sz w:val="18"/>
                <w:szCs w:val="18"/>
              </w:rPr>
              <w:t>@ans-gniezno.edu.pl</w:t>
            </w:r>
          </w:p>
        </w:tc>
      </w:tr>
      <w:tr w:rsidR="00FD6422" w:rsidRPr="00EC4C8E" w14:paraId="2B85072D" w14:textId="77777777" w:rsidTr="004A611C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733CC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D14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8EC8005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7FBD6" w14:textId="77777777" w:rsidR="00FD6422" w:rsidRPr="00594534" w:rsidRDefault="00FD6422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j.w.</w:t>
            </w:r>
          </w:p>
        </w:tc>
      </w:tr>
      <w:tr w:rsidR="00FD6422" w14:paraId="161710DA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1194C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4B2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503FF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FD6422" w14:paraId="449F8DDD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EE2C0D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B2B0" w14:textId="77777777" w:rsidR="00FD6422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FB3C0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stacjonarny</w:t>
            </w:r>
          </w:p>
        </w:tc>
      </w:tr>
      <w:tr w:rsidR="00FD6422" w14:paraId="614FD3AC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122B35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5484" w14:textId="77777777" w:rsidR="00FD6422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8711A4" w14:textId="77777777" w:rsidR="00FD6422" w:rsidRDefault="00FD6422" w:rsidP="00CC4E1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– prezentacje,</w:t>
            </w:r>
          </w:p>
          <w:p w14:paraId="1DBC7136" w14:textId="77777777" w:rsidR="00FD6422" w:rsidRPr="00594534" w:rsidRDefault="00FD6422" w:rsidP="00CC4E1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– zajęcia praktyczne z wykorzystaniem stanowisk dydaktycznych i zgromadzonych elementów wyposażenia elektrycznego pojazdów</w:t>
            </w:r>
          </w:p>
        </w:tc>
      </w:tr>
      <w:tr w:rsidR="00FD6422" w:rsidRPr="00776BE5" w14:paraId="5FBA179D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84A05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882A" w14:textId="77777777" w:rsidR="00FD6422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C0B81C" w14:textId="77777777" w:rsidR="00FD6422" w:rsidRPr="00ED6536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D6536">
              <w:rPr>
                <w:sz w:val="18"/>
                <w:szCs w:val="18"/>
                <w:lang w:val="en-US"/>
              </w:rPr>
              <w:t>Pakiet MS Office</w:t>
            </w:r>
          </w:p>
          <w:p w14:paraId="7A63BF98" w14:textId="77777777" w:rsidR="00FD6422" w:rsidRPr="00ED6536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D6536">
              <w:rPr>
                <w:sz w:val="18"/>
                <w:szCs w:val="18"/>
                <w:lang w:val="en-US"/>
              </w:rPr>
              <w:t>Platformy: MS Teams&amp;Moodle</w:t>
            </w:r>
          </w:p>
        </w:tc>
      </w:tr>
      <w:tr w:rsidR="00FD6422" w14:paraId="522F46C1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28C35F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C51E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25CCD0" w14:textId="77777777" w:rsidR="00FD6422" w:rsidRPr="00EC4C8E" w:rsidRDefault="00FD6422" w:rsidP="008B42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Fizyka, elektrotechnika i elektronika</w:t>
            </w:r>
          </w:p>
        </w:tc>
      </w:tr>
      <w:tr w:rsidR="00FD6422" w14:paraId="617E4E13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BA2DA8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742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53BCCA" w14:textId="77777777" w:rsidR="00FD6422" w:rsidRPr="00EC4C8E" w:rsidRDefault="00FD6422" w:rsidP="008B42A5">
            <w:pPr>
              <w:widowControl w:val="0"/>
              <w:spacing w:after="0" w:line="240" w:lineRule="auto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E86FC5">
              <w:rPr>
                <w:sz w:val="18"/>
                <w:szCs w:val="18"/>
              </w:rPr>
              <w:t>odstaw</w:t>
            </w:r>
            <w:r>
              <w:rPr>
                <w:sz w:val="18"/>
                <w:szCs w:val="18"/>
              </w:rPr>
              <w:t>y</w:t>
            </w:r>
            <w:r w:rsidRPr="00E86FC5">
              <w:rPr>
                <w:sz w:val="18"/>
                <w:szCs w:val="18"/>
              </w:rPr>
              <w:t xml:space="preserve"> fizyki, elektrotechniki i elektroniki oraz podstawy budowy i działania tłokowego silnika spalinowego </w:t>
            </w:r>
          </w:p>
        </w:tc>
      </w:tr>
      <w:tr w:rsidR="00FD6422" w14:paraId="0DE17523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60DB0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8012A" w14:textId="77777777" w:rsidR="00FD6422" w:rsidRPr="00073202" w:rsidRDefault="00FD6422">
            <w:pPr>
              <w:widowControl w:val="0"/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Cele przedmiotu:</w:t>
            </w:r>
          </w:p>
        </w:tc>
      </w:tr>
      <w:tr w:rsidR="00FD6422" w14:paraId="75411B02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578121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1986B" w14:textId="77777777" w:rsidR="00FD6422" w:rsidRPr="00A052F5" w:rsidRDefault="00FD6422" w:rsidP="008B42A5">
            <w:pPr>
              <w:spacing w:after="0" w:line="240" w:lineRule="auto"/>
              <w:rPr>
                <w:sz w:val="18"/>
                <w:szCs w:val="18"/>
              </w:rPr>
            </w:pPr>
            <w:r w:rsidRPr="004342D7">
              <w:rPr>
                <w:sz w:val="18"/>
                <w:szCs w:val="18"/>
              </w:rPr>
              <w:t xml:space="preserve">Poznanie zasad i reguł stosowanych </w:t>
            </w:r>
            <w:r>
              <w:rPr>
                <w:sz w:val="18"/>
                <w:szCs w:val="18"/>
              </w:rPr>
              <w:t>w elektrotechnice i elektronice</w:t>
            </w:r>
            <w:r w:rsidRPr="004342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oraz </w:t>
            </w:r>
            <w:r w:rsidRPr="004342D7">
              <w:rPr>
                <w:sz w:val="18"/>
                <w:szCs w:val="18"/>
              </w:rPr>
              <w:t>teoretycznych i praktycznych problemów związanych z funkcjonowaniem oraz diagnozowaniem układów elektrycznych i elektronicznych pojazdów samochodowych.</w:t>
            </w:r>
          </w:p>
        </w:tc>
      </w:tr>
      <w:tr w:rsidR="00FD6422" w14:paraId="1689F1B6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B60945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E8B7D" w14:textId="77777777" w:rsidR="00FD6422" w:rsidRPr="00A052F5" w:rsidRDefault="00FD6422" w:rsidP="008B42A5">
            <w:pPr>
              <w:spacing w:after="0" w:line="240" w:lineRule="auto"/>
              <w:rPr>
                <w:sz w:val="18"/>
                <w:szCs w:val="18"/>
              </w:rPr>
            </w:pPr>
            <w:r w:rsidRPr="004342D7">
              <w:rPr>
                <w:sz w:val="18"/>
                <w:szCs w:val="18"/>
              </w:rPr>
              <w:t>Rozwój umiejętności rozpoznawania elementów obwodów elektrycznych i określania ich parametrów.</w:t>
            </w:r>
          </w:p>
        </w:tc>
      </w:tr>
      <w:tr w:rsidR="00FD6422" w14:paraId="6705335F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0A888B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50387" w14:textId="77777777" w:rsidR="00FD6422" w:rsidRPr="00A052F5" w:rsidRDefault="00FD6422" w:rsidP="008B42A5">
            <w:pPr>
              <w:spacing w:after="0" w:line="240" w:lineRule="auto"/>
              <w:rPr>
                <w:sz w:val="18"/>
                <w:szCs w:val="18"/>
              </w:rPr>
            </w:pPr>
            <w:r w:rsidRPr="004342D7">
              <w:rPr>
                <w:sz w:val="18"/>
                <w:szCs w:val="18"/>
              </w:rPr>
              <w:t>Zdobycie umiejętności diagnozowania uszkodzeń obwodów elektrycznych i ich elementów spotykanych w technice motoryzacyjnej</w:t>
            </w:r>
            <w:r>
              <w:rPr>
                <w:sz w:val="18"/>
                <w:szCs w:val="18"/>
              </w:rPr>
              <w:t>.</w:t>
            </w:r>
          </w:p>
        </w:tc>
      </w:tr>
      <w:tr w:rsidR="00FD6422" w14:paraId="70A4FB4A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0C1D7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93863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FD6422" w14:paraId="6783E0A1" w14:textId="77777777" w:rsidTr="004A611C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49311C" w14:textId="77777777" w:rsidR="00FD6422" w:rsidRPr="00E76F39" w:rsidRDefault="00FD6422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 w:rsidRPr="007E5C1F">
              <w:rPr>
                <w:color w:val="000000"/>
              </w:rP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DAFF4" w14:textId="77777777" w:rsidR="00FD6422" w:rsidRDefault="00FD6422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FD6422" w14:paraId="3465A8F0" w14:textId="77777777" w:rsidTr="004A611C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4D7B25" w14:textId="77777777" w:rsidR="00FD6422" w:rsidRDefault="00FD6422" w:rsidP="008B42A5">
            <w:pPr>
              <w:widowControl w:val="0"/>
              <w:spacing w:after="0" w:line="240" w:lineRule="auto"/>
            </w:pPr>
            <w:r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A218B" w14:textId="0690F596" w:rsidR="00FD6422" w:rsidRDefault="003F7E00" w:rsidP="008B42A5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FD6422" w14:paraId="205CBDCB" w14:textId="77777777" w:rsidTr="004A611C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0ED80E" w14:textId="77777777" w:rsidR="00FD6422" w:rsidRDefault="00FD6422" w:rsidP="008B42A5">
            <w:pPr>
              <w:widowControl w:val="0"/>
              <w:spacing w:after="0" w:line="240" w:lineRule="auto"/>
            </w:pPr>
            <w:r>
              <w:t>2. Laboratorium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8354E5" w14:textId="2883A451" w:rsidR="00FD6422" w:rsidRDefault="003F7E00" w:rsidP="008B42A5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FD6422" w14:paraId="29367E75" w14:textId="77777777" w:rsidTr="004A611C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127ED" w14:textId="77777777" w:rsidR="00FD6422" w:rsidRDefault="00FD6422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55BFB" w14:textId="2D7465D7" w:rsidR="00FD6422" w:rsidRDefault="003F7E00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FD6422" w14:paraId="2EC8E53D" w14:textId="77777777" w:rsidTr="004A611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9E12EA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486EA2" w14:textId="77777777" w:rsidR="00FD6422" w:rsidRPr="00F86BC0" w:rsidRDefault="00FD6422" w:rsidP="00F86BC0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FD6422" w14:paraId="6A98AC88" w14:textId="77777777" w:rsidTr="004A611C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C0F2B53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0B03" w14:textId="77777777" w:rsidR="00FD6422" w:rsidRPr="00F86BC0" w:rsidRDefault="00FD6422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  <w:r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2F4E" w14:textId="77777777" w:rsidR="00FD6422" w:rsidRPr="00A21373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Godzinowe obciążenie studenta</w:t>
            </w:r>
          </w:p>
        </w:tc>
      </w:tr>
      <w:tr w:rsidR="00FD6422" w14:paraId="511BF1D2" w14:textId="77777777" w:rsidTr="004A611C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1FDE81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F9CB" w14:textId="7109FF15" w:rsidR="00FD6422" w:rsidRDefault="00FD6422" w:rsidP="008B42A5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 xml:space="preserve">Wykład: </w:t>
            </w:r>
            <w:r w:rsidR="003F7E00">
              <w:rPr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226AF31" w14:textId="0909E258" w:rsidR="00FD6422" w:rsidRPr="00BE3B84" w:rsidRDefault="00DC6B33" w:rsidP="00DC6B33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</w:t>
            </w:r>
            <w:r w:rsidR="003F7E00">
              <w:rPr>
                <w:sz w:val="18"/>
                <w:szCs w:val="18"/>
                <w:lang w:eastAsia="pl-PL"/>
              </w:rPr>
              <w:t>21</w:t>
            </w:r>
            <w:r w:rsidR="00FD6422" w:rsidRPr="00BE3B84">
              <w:rPr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FD6422" w14:paraId="6E11C07F" w14:textId="77777777" w:rsidTr="004A611C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18EB6B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3174" w14:textId="390620BB" w:rsidR="00FD6422" w:rsidRDefault="00FD6422" w:rsidP="008B42A5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 xml:space="preserve">Laboratorium: </w:t>
            </w:r>
            <w:r w:rsidR="003F7E00">
              <w:rPr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D1F0DB" w14:textId="77777777" w:rsidR="00FD6422" w:rsidRDefault="00FD6422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D6422" w14:paraId="4ED16DEF" w14:textId="77777777" w:rsidTr="004A611C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12B828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B636" w14:textId="77777777" w:rsidR="00FD6422" w:rsidRDefault="00FD6422" w:rsidP="008B42A5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Konsultacje: 5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6E3418" w14:textId="77777777" w:rsidR="00FD6422" w:rsidRDefault="00FD6422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D6422" w14:paraId="4BC24DC6" w14:textId="77777777" w:rsidTr="004A611C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735558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03EA" w14:textId="106D0954" w:rsidR="00FD6422" w:rsidRDefault="00FD6422" w:rsidP="008B42A5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4A611C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 </w:t>
            </w:r>
            <w:r w:rsidR="004A611C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</w:t>
            </w:r>
            <w:r w:rsidR="00DC6B33">
              <w:rPr>
                <w:sz w:val="18"/>
                <w:szCs w:val="18"/>
              </w:rPr>
              <w:t>owi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08CD8B" w14:textId="77777777" w:rsidR="00FD6422" w:rsidRDefault="00FD6422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D6422" w14:paraId="22D2D457" w14:textId="77777777" w:rsidTr="004A611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2E7D91" w14:textId="77777777" w:rsidR="00FD6422" w:rsidRDefault="00FD6422">
            <w:pPr>
              <w:jc w:val="center"/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1F4F" w14:textId="77777777" w:rsidR="00FD6422" w:rsidRPr="00EB5530" w:rsidRDefault="00FD6422" w:rsidP="00BE3B84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Bilans nakładu pracy studenta:</w:t>
            </w:r>
            <w:r>
              <w:rPr>
                <w:rStyle w:val="Odwoanieprzypisudolnego"/>
                <w:sz w:val="18"/>
                <w:szCs w:val="18"/>
              </w:rPr>
              <w:footnoteReference w:id="2"/>
            </w:r>
            <w:r w:rsidRPr="00EB5530">
              <w:rPr>
                <w:sz w:val="18"/>
                <w:szCs w:val="18"/>
              </w:rPr>
              <w:t xml:space="preserve"> </w:t>
            </w:r>
          </w:p>
          <w:p w14:paraId="749A6F48" w14:textId="7217C487" w:rsidR="00FD6422" w:rsidRPr="00BD101A" w:rsidRDefault="00FD6422" w:rsidP="00BE3B84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BD101A">
              <w:rPr>
                <w:color w:val="auto"/>
                <w:sz w:val="18"/>
                <w:szCs w:val="18"/>
              </w:rPr>
              <w:t xml:space="preserve">Przygotowanie do ćwiczeń: </w:t>
            </w:r>
            <w:r w:rsidR="003F7E00">
              <w:rPr>
                <w:color w:val="auto"/>
                <w:sz w:val="18"/>
                <w:szCs w:val="18"/>
              </w:rPr>
              <w:t>10</w:t>
            </w:r>
            <w:r w:rsidRPr="00BD101A">
              <w:rPr>
                <w:color w:val="auto"/>
                <w:sz w:val="18"/>
                <w:szCs w:val="18"/>
              </w:rPr>
              <w:t xml:space="preserve"> godzin, </w:t>
            </w:r>
          </w:p>
          <w:p w14:paraId="63AC25C0" w14:textId="0236175E" w:rsidR="00FD6422" w:rsidRPr="00BD101A" w:rsidRDefault="00FD6422" w:rsidP="00BE3B84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BD101A">
              <w:rPr>
                <w:color w:val="auto"/>
                <w:sz w:val="18"/>
                <w:szCs w:val="18"/>
              </w:rPr>
              <w:t xml:space="preserve">Przygotowanie do zaliczenia wykładów:: </w:t>
            </w:r>
            <w:r w:rsidR="003F7E00">
              <w:rPr>
                <w:color w:val="auto"/>
                <w:sz w:val="18"/>
                <w:szCs w:val="18"/>
              </w:rPr>
              <w:t>21</w:t>
            </w:r>
            <w:r w:rsidRPr="00BD101A">
              <w:rPr>
                <w:color w:val="auto"/>
                <w:sz w:val="18"/>
                <w:szCs w:val="18"/>
              </w:rPr>
              <w:t xml:space="preserve"> godzin, </w:t>
            </w:r>
          </w:p>
          <w:p w14:paraId="1C19B9BC" w14:textId="0612EAA5" w:rsidR="00FD6422" w:rsidRDefault="00FD6422" w:rsidP="00BE3B84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wynosi…………</w:t>
            </w:r>
            <w:r w:rsidR="003F7E00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……. godzin, </w:t>
            </w:r>
            <w:r>
              <w:rPr>
                <w:sz w:val="18"/>
                <w:szCs w:val="18"/>
              </w:rPr>
              <w:br/>
              <w:t>co odpowiada…</w:t>
            </w:r>
            <w:r w:rsidR="00DC6B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 punkto</w:t>
            </w:r>
            <w:r w:rsidR="00DC6B33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F72F00" w14:textId="4F777D34" w:rsidR="00FD6422" w:rsidRPr="00BE3B84" w:rsidRDefault="00DC6B33" w:rsidP="00DC6B33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</w:t>
            </w:r>
            <w:r w:rsidR="003F7E00">
              <w:rPr>
                <w:sz w:val="18"/>
                <w:szCs w:val="18"/>
                <w:lang w:eastAsia="pl-PL"/>
              </w:rPr>
              <w:t>31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="00FD6422" w:rsidRPr="00BE3B84">
              <w:rPr>
                <w:sz w:val="18"/>
                <w:szCs w:val="18"/>
                <w:lang w:eastAsia="pl-PL"/>
              </w:rPr>
              <w:t>godzin</w:t>
            </w:r>
          </w:p>
        </w:tc>
      </w:tr>
      <w:tr w:rsidR="00FD6422" w14:paraId="22BF11A4" w14:textId="77777777" w:rsidTr="004A611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28D012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FA6F" w14:textId="77777777" w:rsidR="00FD6422" w:rsidRDefault="00FD6422">
            <w:pPr>
              <w:widowControl w:val="0"/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t>Łączny nakład pracy studenta (pozycja 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E617E" w14:textId="7AFAB56A" w:rsidR="00FD6422" w:rsidRPr="0094122C" w:rsidRDefault="00DC6B33" w:rsidP="00DC6B3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5</w:t>
            </w:r>
            <w:r w:rsidR="003F7E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FD6422">
              <w:rPr>
                <w:sz w:val="18"/>
                <w:szCs w:val="18"/>
              </w:rPr>
              <w:t>godzin</w:t>
            </w:r>
          </w:p>
        </w:tc>
      </w:tr>
      <w:tr w:rsidR="00FD6422" w14:paraId="143D6F1F" w14:textId="77777777" w:rsidTr="004A611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48584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D0A1" w14:textId="77777777" w:rsidR="00FD6422" w:rsidRPr="00102D9A" w:rsidRDefault="00FD6422">
            <w:pPr>
              <w:widowControl w:val="0"/>
              <w:spacing w:after="0" w:line="240" w:lineRule="auto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1A6264" w14:textId="74736BEA" w:rsidR="00FD6422" w:rsidRPr="0094122C" w:rsidRDefault="00DC6B33" w:rsidP="00BE3B8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FD6422">
              <w:rPr>
                <w:sz w:val="18"/>
                <w:szCs w:val="18"/>
              </w:rPr>
              <w:t>ECTS</w:t>
            </w:r>
          </w:p>
        </w:tc>
      </w:tr>
      <w:tr w:rsidR="00FD6422" w14:paraId="24B267A4" w14:textId="77777777" w:rsidTr="004A611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DCB51B" w14:textId="77777777" w:rsidR="00FD6422" w:rsidRDefault="00FD6422" w:rsidP="000614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932B" w14:textId="77777777" w:rsidR="00FD6422" w:rsidRDefault="00FD6422" w:rsidP="00061453">
            <w:pPr>
              <w:widowControl w:val="0"/>
              <w:spacing w:after="0" w:line="240" w:lineRule="auto"/>
              <w:jc w:val="both"/>
            </w:pPr>
            <w:r>
              <w:rPr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46A19B" w14:textId="05E23C40" w:rsidR="00FD6422" w:rsidRDefault="00DC6B33" w:rsidP="00DC6B3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1 </w:t>
            </w:r>
            <w:r w:rsidR="00FD6422">
              <w:rPr>
                <w:sz w:val="18"/>
                <w:szCs w:val="18"/>
              </w:rPr>
              <w:t>ECTS</w:t>
            </w:r>
          </w:p>
        </w:tc>
      </w:tr>
      <w:tr w:rsidR="00FD6422" w14:paraId="5E33E62B" w14:textId="77777777" w:rsidTr="004A611C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EB81F" w14:textId="77777777" w:rsidR="00FD6422" w:rsidRDefault="00FD6422" w:rsidP="00061453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2A6A48" w14:textId="77777777" w:rsidR="00FD6422" w:rsidRPr="00F33417" w:rsidRDefault="00FD6422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3417">
              <w:rPr>
                <w:b/>
                <w:bCs/>
                <w:sz w:val="18"/>
                <w:szCs w:val="18"/>
              </w:rPr>
              <w:t>W1:</w:t>
            </w:r>
            <w:r w:rsidRPr="00F33417">
              <w:rPr>
                <w:sz w:val="18"/>
                <w:szCs w:val="18"/>
              </w:rPr>
              <w:t xml:space="preserve"> Posiada podstawową wiedzę z zakresu elektrotechniki i elektroniki w zakresie wykorzystywanym w pojazdach mechanicznych.</w:t>
            </w:r>
          </w:p>
          <w:p w14:paraId="563C3115" w14:textId="77777777" w:rsidR="00FD6422" w:rsidRPr="00F33417" w:rsidRDefault="00FD6422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3417">
              <w:rPr>
                <w:b/>
                <w:bCs/>
                <w:sz w:val="18"/>
                <w:szCs w:val="18"/>
              </w:rPr>
              <w:t>W2:</w:t>
            </w:r>
            <w:r w:rsidRPr="00F33417">
              <w:rPr>
                <w:sz w:val="18"/>
                <w:szCs w:val="18"/>
              </w:rPr>
              <w:t xml:space="preserve"> Potrafi tłumaczyć i objaśniać działanie elementów wyposażenia elektrycznego </w:t>
            </w:r>
            <w:r>
              <w:rPr>
                <w:sz w:val="18"/>
                <w:szCs w:val="18"/>
              </w:rPr>
              <w:br/>
            </w:r>
            <w:r w:rsidRPr="00F33417">
              <w:rPr>
                <w:sz w:val="18"/>
                <w:szCs w:val="18"/>
              </w:rPr>
              <w:t>i elektronicznego środków transportu.</w:t>
            </w:r>
          </w:p>
        </w:tc>
      </w:tr>
      <w:tr w:rsidR="00FD6422" w14:paraId="4C63143B" w14:textId="77777777" w:rsidTr="004A611C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11DCE9" w14:textId="77777777" w:rsidR="00FD6422" w:rsidRDefault="00FD6422" w:rsidP="00061453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548F97" w14:textId="77777777" w:rsidR="00FD6422" w:rsidRPr="00F33417" w:rsidRDefault="00FD6422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3417">
              <w:rPr>
                <w:b/>
                <w:bCs/>
                <w:sz w:val="18"/>
                <w:szCs w:val="18"/>
              </w:rPr>
              <w:t>U1:</w:t>
            </w:r>
            <w:r w:rsidRPr="00F33417">
              <w:rPr>
                <w:color w:val="000000"/>
                <w:sz w:val="18"/>
                <w:szCs w:val="18"/>
              </w:rPr>
              <w:t xml:space="preserve"> Stosując wiedzę z zakresu elektrotechniki i elektroniki potrafi analizować działanie wybranych układów elektrycznych i elektronicznych spotykanych w motoryzacji.</w:t>
            </w:r>
          </w:p>
          <w:p w14:paraId="37156F7E" w14:textId="77777777" w:rsidR="00FD6422" w:rsidRDefault="00FD6422" w:rsidP="007E5C1F">
            <w:pPr>
              <w:widowControl w:val="0"/>
              <w:spacing w:after="0" w:line="240" w:lineRule="auto"/>
            </w:pPr>
            <w:r w:rsidRPr="00F33417">
              <w:rPr>
                <w:b/>
                <w:bCs/>
                <w:sz w:val="18"/>
                <w:szCs w:val="18"/>
              </w:rPr>
              <w:t>U2:</w:t>
            </w:r>
            <w:r>
              <w:t xml:space="preserve"> </w:t>
            </w:r>
            <w:r w:rsidRPr="00F33417">
              <w:rPr>
                <w:sz w:val="18"/>
                <w:szCs w:val="18"/>
              </w:rPr>
              <w:t>Wykorzystując elementy systemu diagnostyki pokładowej może przeprowadzić kontrolę prawidłowości działania i zlokalizować uszkodzenia.</w:t>
            </w:r>
          </w:p>
        </w:tc>
      </w:tr>
      <w:tr w:rsidR="00FD6422" w14:paraId="2353808D" w14:textId="77777777" w:rsidTr="004A611C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0C0503" w14:textId="77777777" w:rsidR="00FD6422" w:rsidRDefault="00FD6422" w:rsidP="00061453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28F4F2" w14:textId="77777777" w:rsidR="00FD6422" w:rsidRPr="00F33417" w:rsidRDefault="00FD6422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3417">
              <w:rPr>
                <w:b/>
                <w:bCs/>
                <w:sz w:val="18"/>
                <w:szCs w:val="18"/>
              </w:rPr>
              <w:t>K1:</w:t>
            </w:r>
            <w:r>
              <w:t xml:space="preserve"> </w:t>
            </w:r>
            <w:r w:rsidRPr="00F33417">
              <w:rPr>
                <w:sz w:val="18"/>
                <w:szCs w:val="18"/>
              </w:rPr>
              <w:t>Dostrzega istotę i rozumie pozatechniczne aspekty i skutki działalności inżyniera transportu i ich wpływu na środowisko naturalne oraz konieczność wzięcia odpowiedzialności za podjęte decyzje.</w:t>
            </w:r>
          </w:p>
          <w:p w14:paraId="1649ABE0" w14:textId="77777777" w:rsidR="00FD6422" w:rsidRDefault="00FD6422" w:rsidP="007E5C1F">
            <w:pPr>
              <w:widowControl w:val="0"/>
              <w:spacing w:after="0" w:line="240" w:lineRule="auto"/>
            </w:pPr>
            <w:r w:rsidRPr="00F33417">
              <w:rPr>
                <w:b/>
                <w:bCs/>
                <w:sz w:val="18"/>
                <w:szCs w:val="18"/>
              </w:rPr>
              <w:t>K2:</w:t>
            </w:r>
            <w:r>
              <w:t xml:space="preserve"> </w:t>
            </w:r>
            <w:r w:rsidRPr="00F33417">
              <w:rPr>
                <w:sz w:val="18"/>
                <w:szCs w:val="18"/>
              </w:rPr>
              <w:t>Posiada umiejętność myślenia i działania w sposób twórczy w zakresie wykorzystania nowoczesnych urządzeń elektrycznych i elektronicznych stosowanych w motoryzacji.</w:t>
            </w:r>
          </w:p>
        </w:tc>
      </w:tr>
    </w:tbl>
    <w:p w14:paraId="55776256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p w14:paraId="60045129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  <w:r>
        <w:rPr>
          <w:b/>
          <w:bCs/>
          <w:sz w:val="18"/>
          <w:szCs w:val="18"/>
          <w:lang w:eastAsia="pl-PL"/>
        </w:rPr>
        <w:br w:type="page"/>
      </w:r>
    </w:p>
    <w:tbl>
      <w:tblPr>
        <w:tblW w:w="99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FD6422" w14:paraId="4777C000" w14:textId="77777777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AA7C85" w14:textId="77777777" w:rsidR="00FD6422" w:rsidRDefault="00FD6422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FD6422" w14:paraId="11824D19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96FE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63B2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59D7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FD6422" w14:paraId="46E1569A" w14:textId="77777777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7034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Forma: wykład</w:t>
            </w:r>
          </w:p>
        </w:tc>
      </w:tr>
      <w:tr w:rsidR="00FD6422" w14:paraId="2AC66C1B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9D02" w14:textId="7BD295D9" w:rsidR="00FD6422" w:rsidRDefault="00776BE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1w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49F1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84C3D">
              <w:rPr>
                <w:sz w:val="18"/>
                <w:szCs w:val="18"/>
              </w:rPr>
              <w:t>lasyczne i elektroniczne układy zapłonowe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71E6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105BF6AF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22B3" w14:textId="282F2FF8" w:rsidR="00FD6422" w:rsidRDefault="00776BE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2w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ED2B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F84C3D">
              <w:rPr>
                <w:sz w:val="18"/>
                <w:szCs w:val="18"/>
              </w:rPr>
              <w:t>lektroniczne systemy wtrysku benzyny i oleju napędowego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0AF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2AF69EF3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5863" w14:textId="23F4EA46" w:rsidR="00FD6422" w:rsidRDefault="00776BE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3w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AC61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84C3D">
              <w:rPr>
                <w:sz w:val="18"/>
                <w:szCs w:val="18"/>
              </w:rPr>
              <w:t>kumulatory i maszyny elektryczne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39F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4B1494DC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8EFE" w14:textId="2ED5CBC1" w:rsidR="00FD6422" w:rsidRDefault="00776BE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4w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8162" w14:textId="77777777" w:rsidR="00FD6422" w:rsidRPr="0068322C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C34CD2">
              <w:rPr>
                <w:sz w:val="18"/>
                <w:szCs w:val="18"/>
              </w:rPr>
              <w:t>lementy układów bezpieczeństwa czynnego i komfortu.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8802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381B2195" w14:textId="77777777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CB46" w14:textId="77777777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FD6422" w14:paraId="09A6894B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B5C2" w14:textId="78B56ADE" w:rsidR="00FD6422" w:rsidRDefault="00776BE5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1 lab.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9C4E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F84C3D">
              <w:rPr>
                <w:sz w:val="18"/>
                <w:szCs w:val="18"/>
              </w:rPr>
              <w:t>kłady oświetlenia i sygnalizacji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4B74" w14:textId="0DAC7F0C" w:rsidR="00FD6422" w:rsidRDefault="003F7E00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539A6218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C827" w14:textId="1670AA6E" w:rsidR="00FD6422" w:rsidRDefault="00776BE5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2 lab.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6C11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F84C3D">
              <w:rPr>
                <w:sz w:val="18"/>
                <w:szCs w:val="18"/>
              </w:rPr>
              <w:t>lektroniczne systemy wtrysku benzyny (Motronic)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913B" w14:textId="40F620B8" w:rsidR="00FD6422" w:rsidRDefault="003F7E00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4B1457AA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0E81" w14:textId="5D921D9F" w:rsidR="00FD6422" w:rsidRDefault="00776BE5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3 lab.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5843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F84C3D">
              <w:rPr>
                <w:sz w:val="18"/>
                <w:szCs w:val="18"/>
              </w:rPr>
              <w:t>kłady bezpieczeństwa czynnego (ABS, ASR, ESP)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BD4F" w14:textId="6C138DB5" w:rsidR="00FD6422" w:rsidRDefault="003F7E00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5C82E623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F809" w14:textId="4917F9AD" w:rsidR="00FD6422" w:rsidRDefault="00776BE5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4 lab.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64F6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F84C3D">
              <w:rPr>
                <w:sz w:val="18"/>
                <w:szCs w:val="18"/>
              </w:rPr>
              <w:t>kład klimatyzacji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F63A" w14:textId="3FD2FAB3" w:rsidR="00FD6422" w:rsidRDefault="003F7E00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24C3A91A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FD6422" w14:paraId="54B538A6" w14:textId="77777777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3B22DD" w14:textId="77777777" w:rsidR="00FD6422" w:rsidRDefault="00FD6422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FD6422" w14:paraId="34138F77" w14:textId="77777777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1345" w14:textId="77777777" w:rsidR="00FD6422" w:rsidRDefault="00FD64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 xml:space="preserve">Literatura </w:t>
            </w:r>
            <w:r>
              <w:rPr>
                <w:b/>
                <w:bCs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10A4" w14:textId="77777777" w:rsidR="00FD6422" w:rsidRPr="00F33417" w:rsidRDefault="00FD6422" w:rsidP="008A6E0B">
            <w:pPr>
              <w:numPr>
                <w:ilvl w:val="0"/>
                <w:numId w:val="12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>Herner A., Riehl H.J., Elektrotechnika i elektronika w pojazdach samochodowych, WKŁ, Warszawa 2004, 2008.</w:t>
            </w:r>
          </w:p>
          <w:p w14:paraId="769E1D7F" w14:textId="77777777" w:rsidR="00FD6422" w:rsidRPr="00F33417" w:rsidRDefault="00FD6422" w:rsidP="008A6E0B">
            <w:pPr>
              <w:numPr>
                <w:ilvl w:val="0"/>
                <w:numId w:val="12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 xml:space="preserve">White Ch., Randall M., Kody usterek – poradnik diagnosty samochodowego, WKŁ, Warszawa 2008. </w:t>
            </w:r>
          </w:p>
          <w:p w14:paraId="2ADE7AA3" w14:textId="77777777" w:rsidR="00FD6422" w:rsidRPr="00D93F0C" w:rsidRDefault="00FD6422" w:rsidP="008A6E0B">
            <w:pPr>
              <w:numPr>
                <w:ilvl w:val="0"/>
                <w:numId w:val="12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>Ocioszyński J., Elektrotechnika i elektronika pojazdów samochodowych, WSiP, Warszawa 1996.</w:t>
            </w:r>
          </w:p>
        </w:tc>
      </w:tr>
      <w:tr w:rsidR="00FD6422" w14:paraId="66A887B7" w14:textId="77777777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904F" w14:textId="77777777" w:rsidR="00FD6422" w:rsidRDefault="00FD64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 xml:space="preserve">Literatura </w:t>
            </w:r>
            <w:r>
              <w:rPr>
                <w:b/>
                <w:bCs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1CDD" w14:textId="77777777" w:rsidR="00FD6422" w:rsidRPr="008A6E0B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  <w:lang w:val="de-DE"/>
              </w:rPr>
            </w:pPr>
            <w:r w:rsidRPr="008A6E0B">
              <w:rPr>
                <w:sz w:val="18"/>
                <w:szCs w:val="18"/>
                <w:lang w:val="de-DE"/>
              </w:rPr>
              <w:t>Bosch R., GmbH, Dieselmotor-Management: Systeme und Komponenten mit Partikelfilter, wyd. 4, R. Bosch, 2004.</w:t>
            </w:r>
          </w:p>
          <w:p w14:paraId="52840EFE" w14:textId="77777777" w:rsidR="00FD6422" w:rsidRPr="008A6E0B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  <w:lang w:val="de-DE"/>
              </w:rPr>
            </w:pPr>
            <w:r w:rsidRPr="008A6E0B">
              <w:rPr>
                <w:sz w:val="18"/>
                <w:szCs w:val="18"/>
                <w:lang w:val="de-DE"/>
              </w:rPr>
              <w:t>Bosch R., GmbH, Autoelektrik, Autoelektronik: Systeme und Komponenten; Sensoren, Mikroelektronik, wyd.4 zmienione, R. Bosch, 2002.</w:t>
            </w:r>
          </w:p>
          <w:p w14:paraId="2F4015C5" w14:textId="77777777" w:rsidR="00FD6422" w:rsidRPr="00F33417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>Rokosch U., Układy oczyszczania spalin i pokładowe systemy diagnostyczne, WKŁ, Warszawa 2008.</w:t>
            </w:r>
          </w:p>
          <w:p w14:paraId="488FE4D5" w14:textId="77777777" w:rsidR="00FD6422" w:rsidRPr="00F33417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 xml:space="preserve">Bolkowski S., Elektrotechnika, WSiP Warszawa 2007. </w:t>
            </w:r>
          </w:p>
          <w:p w14:paraId="534A970B" w14:textId="77777777" w:rsidR="00FD6422" w:rsidRPr="00F33417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>Merkisz J., Mazurek S., Pokładowe systemy diagnostyczne pojazdów samochodowych, WKŁ, Warszawa 2004.</w:t>
            </w:r>
          </w:p>
          <w:p w14:paraId="6F916EC3" w14:textId="77777777" w:rsidR="00FD6422" w:rsidRPr="008A6E0B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  <w:lang w:val="de-DE"/>
              </w:rPr>
            </w:pPr>
            <w:r w:rsidRPr="008A6E0B">
              <w:rPr>
                <w:sz w:val="18"/>
                <w:szCs w:val="18"/>
                <w:lang w:val="de-DE"/>
              </w:rPr>
              <w:t>Bosch R., GmbH, Fachwörterbuch Kraftfahrzeugtechnik, 3.Auflage, 2005.</w:t>
            </w:r>
          </w:p>
          <w:p w14:paraId="39533304" w14:textId="77777777" w:rsidR="00FD6422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>Czujniki w pojazdach samochodowych - Informator techniczny BOSCH, WKŁ, Warszawa 2002.</w:t>
            </w:r>
          </w:p>
          <w:p w14:paraId="47D8E3D0" w14:textId="77777777" w:rsidR="00FD6422" w:rsidRPr="00D93F0C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VW, </w:t>
            </w:r>
            <w:r w:rsidRPr="00F33417">
              <w:rPr>
                <w:sz w:val="18"/>
                <w:szCs w:val="18"/>
              </w:rPr>
              <w:t>Selbststudienprogramm</w:t>
            </w:r>
          </w:p>
        </w:tc>
      </w:tr>
    </w:tbl>
    <w:p w14:paraId="6A6B598F" w14:textId="77777777" w:rsidR="00FD6422" w:rsidRDefault="00FD6422">
      <w:pPr>
        <w:tabs>
          <w:tab w:val="left" w:pos="284"/>
        </w:tabs>
        <w:spacing w:after="0" w:line="240" w:lineRule="auto"/>
        <w:rPr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FD6422" w14:paraId="4790703B" w14:textId="7777777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7BA3C" w14:textId="77777777" w:rsidR="00FD6422" w:rsidRDefault="00FD6422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FD6422" w14:paraId="661B35A0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5882" w14:textId="77777777" w:rsidR="00FD6422" w:rsidRDefault="00FD6422">
            <w:pPr>
              <w:tabs>
                <w:tab w:val="left" w:pos="2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3B3C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FD6422" w14:paraId="1392D6C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2A3F" w14:textId="77777777" w:rsidR="00FD6422" w:rsidRPr="00594534" w:rsidRDefault="00FD6422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74AD" w14:textId="77777777" w:rsidR="00FD6422" w:rsidRPr="00594534" w:rsidRDefault="00FD642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z wykorzystaniem programu MS PowerPoint</w:t>
            </w:r>
          </w:p>
        </w:tc>
      </w:tr>
      <w:tr w:rsidR="00FD6422" w14:paraId="4129FB1B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9604" w14:textId="77777777" w:rsidR="00FD6422" w:rsidRPr="00594534" w:rsidRDefault="00FD6422">
            <w:pPr>
              <w:tabs>
                <w:tab w:val="left" w:pos="2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BA26" w14:textId="77777777" w:rsidR="00FD6422" w:rsidRPr="00594534" w:rsidRDefault="00FD642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wykorzystanie tablic dydaktycznych, przyrządów pomiarowych (multimetr, oscyloskop) oraz zgromadzonych eksponatów (elementy elektrycznego wyposażenia samochodu osobowego)</w:t>
            </w:r>
          </w:p>
        </w:tc>
      </w:tr>
    </w:tbl>
    <w:p w14:paraId="0293073D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p w14:paraId="5D896D20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  <w:r>
        <w:rPr>
          <w:b/>
          <w:bCs/>
          <w:sz w:val="18"/>
          <w:szCs w:val="18"/>
          <w:lang w:eastAsia="pl-PL"/>
        </w:rPr>
        <w:br w:type="page"/>
      </w:r>
    </w:p>
    <w:tbl>
      <w:tblPr>
        <w:tblW w:w="96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FD6422" w14:paraId="49A4558D" w14:textId="77777777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2C46C8" w14:textId="77777777" w:rsidR="00FD6422" w:rsidRDefault="00FD6422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FD6422" w14:paraId="5436BF0F" w14:textId="77777777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D578" w14:textId="77777777" w:rsidR="00FD6422" w:rsidRDefault="00FD6422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Forma zajęć: 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2EDE" w14:textId="77777777" w:rsidR="00FD6422" w:rsidRDefault="00FD6422" w:rsidP="009421D9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Forma zaliczenia:  sprawdzian zaliczeniowy</w:t>
            </w:r>
          </w:p>
        </w:tc>
      </w:tr>
      <w:tr w:rsidR="00FD6422" w14:paraId="1FA49D7D" w14:textId="7777777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7611" w14:textId="77777777" w:rsidR="00FD6422" w:rsidRPr="00982D04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75A5F4A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Procent punktów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2106700D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91-100%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F057838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85-90%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FE1B97C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76-84%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195AC46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66-75%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5FEFEA8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51-65%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27C2501" w14:textId="77777777" w:rsidR="00FD6422" w:rsidRPr="00982D04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0-50%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D6422" w14:paraId="23E507D4" w14:textId="77777777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7D49" w14:textId="77777777" w:rsidR="00FD6422" w:rsidRPr="008A422D" w:rsidRDefault="00FD642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</w:p>
        </w:tc>
      </w:tr>
      <w:tr w:rsidR="00FD6422" w14:paraId="42691697" w14:textId="77777777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D3C" w14:textId="77777777" w:rsidR="00FD6422" w:rsidRPr="008A422D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Forma zajęć: 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79A3" w14:textId="77777777" w:rsidR="00FD6422" w:rsidRDefault="00FD6422" w:rsidP="00DB56EB">
            <w:pPr>
              <w:suppressAutoHyphens w:val="0"/>
              <w:spacing w:after="0"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Forma zaliczenia:  sprawozdania + krótki test</w:t>
            </w:r>
          </w:p>
        </w:tc>
      </w:tr>
      <w:tr w:rsidR="00FD6422" w14:paraId="4AF799E2" w14:textId="77777777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776B" w14:textId="77777777" w:rsidR="00FD6422" w:rsidRPr="00982D04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EB63888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Procent punktów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FA3B27E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91-100%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60353A2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85-90%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8AC28BF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76-84%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FA3F863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66-75%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07CAF00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51-65%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A528650" w14:textId="77777777" w:rsidR="00FD6422" w:rsidRPr="008A422D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0-50%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D6422" w14:paraId="37AA2281" w14:textId="77777777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3F75" w14:textId="77777777" w:rsidR="00FD6422" w:rsidRPr="008A422D" w:rsidRDefault="00FD6422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D6422" w14:paraId="66789FCF" w14:textId="7777777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6EC8" w14:textId="77777777" w:rsidR="00FD6422" w:rsidRDefault="00FD6422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C97A808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FD6422" w14:paraId="09D24605" w14:textId="77777777"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11620F6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8FB3FFA" w14:textId="77777777" w:rsidR="00FD6422" w:rsidRDefault="00FD6422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FD6422" w14:paraId="22A1EC8B" w14:textId="77777777">
        <w:tc>
          <w:tcPr>
            <w:tcW w:w="1418" w:type="dxa"/>
            <w:vMerge/>
          </w:tcPr>
          <w:p w14:paraId="62D4EC61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</w:tcPr>
          <w:p w14:paraId="1D7D38C8" w14:textId="77777777" w:rsidR="00FD6422" w:rsidRDefault="00FD6422">
            <w:pPr>
              <w:tabs>
                <w:tab w:val="left" w:pos="284"/>
              </w:tabs>
              <w:spacing w:after="0" w:line="36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7F80794" w14:textId="77777777" w:rsidR="00FD6422" w:rsidRDefault="00FD6422">
            <w:pPr>
              <w:tabs>
                <w:tab w:val="left" w:pos="284"/>
              </w:tabs>
              <w:spacing w:after="0" w:line="360" w:lineRule="auto"/>
            </w:pPr>
            <w:r>
              <w:rPr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vAlign w:val="center"/>
          </w:tcPr>
          <w:p w14:paraId="31479813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FD6422" w14:paraId="31CB96AC" w14:textId="77777777">
        <w:trPr>
          <w:trHeight w:val="707"/>
        </w:trPr>
        <w:tc>
          <w:tcPr>
            <w:tcW w:w="1418" w:type="dxa"/>
            <w:vAlign w:val="center"/>
          </w:tcPr>
          <w:p w14:paraId="38FC4998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vAlign w:val="center"/>
          </w:tcPr>
          <w:p w14:paraId="41A00F6E" w14:textId="483C8D88" w:rsidR="00FD6422" w:rsidRDefault="00FD6422">
            <w:pPr>
              <w:tabs>
                <w:tab w:val="left" w:pos="284"/>
              </w:tabs>
              <w:spacing w:after="0" w:line="360" w:lineRule="auto"/>
            </w:pPr>
            <w:r>
              <w:t xml:space="preserve">dr inż. </w:t>
            </w:r>
            <w:r w:rsidR="004A611C">
              <w:t>Ryszard Raczyk</w:t>
            </w:r>
          </w:p>
        </w:tc>
        <w:tc>
          <w:tcPr>
            <w:tcW w:w="2976" w:type="dxa"/>
          </w:tcPr>
          <w:p w14:paraId="347CC62E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  <w:lang w:eastAsia="pl-PL"/>
              </w:rPr>
            </w:pPr>
          </w:p>
        </w:tc>
      </w:tr>
      <w:tr w:rsidR="00FD6422" w14:paraId="3AB34111" w14:textId="77777777">
        <w:trPr>
          <w:trHeight w:val="70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A6014A8" w14:textId="77777777" w:rsidR="00FD6422" w:rsidRDefault="00FD6422">
            <w:pPr>
              <w:tabs>
                <w:tab w:val="left" w:pos="2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3055883" w14:textId="77777777" w:rsidR="00FD6422" w:rsidRDefault="00FD6422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F214725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  <w:lang w:eastAsia="pl-PL"/>
              </w:rPr>
            </w:pPr>
          </w:p>
        </w:tc>
      </w:tr>
    </w:tbl>
    <w:p w14:paraId="09D405DE" w14:textId="77777777" w:rsidR="00FD6422" w:rsidRDefault="00FD6422" w:rsidP="00C9073D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sectPr w:rsidR="00FD6422" w:rsidSect="00BD38A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49CE9" w14:textId="77777777" w:rsidR="00375AEA" w:rsidRDefault="00375AEA" w:rsidP="002274B7">
      <w:pPr>
        <w:spacing w:after="0" w:line="240" w:lineRule="auto"/>
      </w:pPr>
      <w:r>
        <w:separator/>
      </w:r>
    </w:p>
  </w:endnote>
  <w:endnote w:type="continuationSeparator" w:id="0">
    <w:p w14:paraId="69CC2745" w14:textId="77777777" w:rsidR="00375AEA" w:rsidRDefault="00375AE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C6B38" w14:textId="77777777" w:rsidR="00375AEA" w:rsidRDefault="00375AEA" w:rsidP="002274B7">
      <w:pPr>
        <w:spacing w:after="0" w:line="240" w:lineRule="auto"/>
      </w:pPr>
      <w:r>
        <w:separator/>
      </w:r>
    </w:p>
  </w:footnote>
  <w:footnote w:type="continuationSeparator" w:id="0">
    <w:p w14:paraId="1D663E44" w14:textId="77777777" w:rsidR="00375AEA" w:rsidRDefault="00375AEA" w:rsidP="002274B7">
      <w:pPr>
        <w:spacing w:after="0" w:line="240" w:lineRule="auto"/>
      </w:pPr>
      <w:r>
        <w:continuationSeparator/>
      </w:r>
    </w:p>
  </w:footnote>
  <w:footnote w:id="1">
    <w:p w14:paraId="6774B85A" w14:textId="77777777" w:rsidR="00FD6422" w:rsidRDefault="00FD64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C21">
        <w:rPr>
          <w:sz w:val="16"/>
          <w:szCs w:val="16"/>
        </w:rPr>
        <w:t>Udział w wykładach, ćwiczeniach, seminariach i innych formach zajęć wymagających kontaktu bezpośredniego, udział w konsultacjach, udział w egzaminie</w:t>
      </w:r>
    </w:p>
  </w:footnote>
  <w:footnote w:id="2">
    <w:p w14:paraId="03D14671" w14:textId="77777777" w:rsidR="00FD6422" w:rsidRDefault="00FD64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C21">
        <w:rPr>
          <w:sz w:val="16"/>
          <w:szCs w:val="16"/>
        </w:rPr>
        <w:t>Nakład pracy związany z samodzielne studiowanie tematyki, samodzielne przygotowanie się do zajęć, zaliczenia, egzaminu; wykonanie zadań domowych (referat, projekt, prezentacja itd.)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5A75"/>
    <w:multiLevelType w:val="hybridMultilevel"/>
    <w:tmpl w:val="088E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470CC9"/>
    <w:multiLevelType w:val="hybridMultilevel"/>
    <w:tmpl w:val="4BF0AF18"/>
    <w:lvl w:ilvl="0" w:tplc="2E76C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82652">
    <w:abstractNumId w:val="0"/>
  </w:num>
  <w:num w:numId="2" w16cid:durableId="1005328190">
    <w:abstractNumId w:val="1"/>
  </w:num>
  <w:num w:numId="3" w16cid:durableId="974141586">
    <w:abstractNumId w:val="2"/>
  </w:num>
  <w:num w:numId="4" w16cid:durableId="1238520587">
    <w:abstractNumId w:val="3"/>
  </w:num>
  <w:num w:numId="5" w16cid:durableId="918250147">
    <w:abstractNumId w:val="4"/>
  </w:num>
  <w:num w:numId="6" w16cid:durableId="41759210">
    <w:abstractNumId w:val="5"/>
  </w:num>
  <w:num w:numId="7" w16cid:durableId="1991862138">
    <w:abstractNumId w:val="9"/>
  </w:num>
  <w:num w:numId="8" w16cid:durableId="1004472314">
    <w:abstractNumId w:val="11"/>
  </w:num>
  <w:num w:numId="9" w16cid:durableId="1365639614">
    <w:abstractNumId w:val="10"/>
  </w:num>
  <w:num w:numId="10" w16cid:durableId="1695040343">
    <w:abstractNumId w:val="6"/>
  </w:num>
  <w:num w:numId="11" w16cid:durableId="207957790">
    <w:abstractNumId w:val="8"/>
  </w:num>
  <w:num w:numId="12" w16cid:durableId="1941252369">
    <w:abstractNumId w:val="7"/>
  </w:num>
  <w:num w:numId="13" w16cid:durableId="54011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00037"/>
    <w:rsid w:val="00003AC5"/>
    <w:rsid w:val="000238E9"/>
    <w:rsid w:val="00031E35"/>
    <w:rsid w:val="000358C5"/>
    <w:rsid w:val="00051E5E"/>
    <w:rsid w:val="00061453"/>
    <w:rsid w:val="00073202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08AE"/>
    <w:rsid w:val="001E1786"/>
    <w:rsid w:val="002274B7"/>
    <w:rsid w:val="002622A3"/>
    <w:rsid w:val="0029186C"/>
    <w:rsid w:val="002A7D72"/>
    <w:rsid w:val="002C7957"/>
    <w:rsid w:val="002D2A56"/>
    <w:rsid w:val="002E14FB"/>
    <w:rsid w:val="0033323D"/>
    <w:rsid w:val="00335800"/>
    <w:rsid w:val="0037414C"/>
    <w:rsid w:val="00375AEA"/>
    <w:rsid w:val="0039223A"/>
    <w:rsid w:val="003B26E5"/>
    <w:rsid w:val="003C5B40"/>
    <w:rsid w:val="003D17FC"/>
    <w:rsid w:val="003D2D6E"/>
    <w:rsid w:val="003F7E00"/>
    <w:rsid w:val="00425F48"/>
    <w:rsid w:val="0043221E"/>
    <w:rsid w:val="004342D7"/>
    <w:rsid w:val="0044109D"/>
    <w:rsid w:val="0044607F"/>
    <w:rsid w:val="004635BF"/>
    <w:rsid w:val="00477022"/>
    <w:rsid w:val="004A54EA"/>
    <w:rsid w:val="004A611C"/>
    <w:rsid w:val="004B743C"/>
    <w:rsid w:val="004D65B7"/>
    <w:rsid w:val="004F7EF0"/>
    <w:rsid w:val="00503654"/>
    <w:rsid w:val="0050474C"/>
    <w:rsid w:val="00506CE1"/>
    <w:rsid w:val="00513CDD"/>
    <w:rsid w:val="0056325C"/>
    <w:rsid w:val="00567235"/>
    <w:rsid w:val="00594534"/>
    <w:rsid w:val="00597070"/>
    <w:rsid w:val="005B6342"/>
    <w:rsid w:val="005F559F"/>
    <w:rsid w:val="00607D31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76BE5"/>
    <w:rsid w:val="007841D1"/>
    <w:rsid w:val="007865A2"/>
    <w:rsid w:val="007A3929"/>
    <w:rsid w:val="007D1064"/>
    <w:rsid w:val="007D610A"/>
    <w:rsid w:val="007E5C1F"/>
    <w:rsid w:val="007F55DF"/>
    <w:rsid w:val="00850111"/>
    <w:rsid w:val="00865970"/>
    <w:rsid w:val="00876E52"/>
    <w:rsid w:val="008924FB"/>
    <w:rsid w:val="008A422D"/>
    <w:rsid w:val="008A6E0B"/>
    <w:rsid w:val="008A6FE5"/>
    <w:rsid w:val="008B04F5"/>
    <w:rsid w:val="008B42A5"/>
    <w:rsid w:val="008D0772"/>
    <w:rsid w:val="008E5ED0"/>
    <w:rsid w:val="008F1AE4"/>
    <w:rsid w:val="0090388A"/>
    <w:rsid w:val="00905512"/>
    <w:rsid w:val="00910B66"/>
    <w:rsid w:val="00922A1E"/>
    <w:rsid w:val="009274FD"/>
    <w:rsid w:val="0094122C"/>
    <w:rsid w:val="009421D9"/>
    <w:rsid w:val="00951840"/>
    <w:rsid w:val="0095450C"/>
    <w:rsid w:val="00971D98"/>
    <w:rsid w:val="00982D04"/>
    <w:rsid w:val="00991DEE"/>
    <w:rsid w:val="009A2F1C"/>
    <w:rsid w:val="00A02FE0"/>
    <w:rsid w:val="00A052F5"/>
    <w:rsid w:val="00A21373"/>
    <w:rsid w:val="00A46642"/>
    <w:rsid w:val="00A4794E"/>
    <w:rsid w:val="00A92E76"/>
    <w:rsid w:val="00A94DFC"/>
    <w:rsid w:val="00AA1236"/>
    <w:rsid w:val="00AE70CF"/>
    <w:rsid w:val="00AF1164"/>
    <w:rsid w:val="00AF2E99"/>
    <w:rsid w:val="00B06E8C"/>
    <w:rsid w:val="00B27931"/>
    <w:rsid w:val="00B324AD"/>
    <w:rsid w:val="00B479D8"/>
    <w:rsid w:val="00B55283"/>
    <w:rsid w:val="00B56E3B"/>
    <w:rsid w:val="00B74368"/>
    <w:rsid w:val="00B84A91"/>
    <w:rsid w:val="00B9711C"/>
    <w:rsid w:val="00BB239B"/>
    <w:rsid w:val="00BC16E1"/>
    <w:rsid w:val="00BD101A"/>
    <w:rsid w:val="00BD38AB"/>
    <w:rsid w:val="00BE3B84"/>
    <w:rsid w:val="00BE71FF"/>
    <w:rsid w:val="00BF248D"/>
    <w:rsid w:val="00C069AB"/>
    <w:rsid w:val="00C27F82"/>
    <w:rsid w:val="00C34CD2"/>
    <w:rsid w:val="00C37E5F"/>
    <w:rsid w:val="00C40B5E"/>
    <w:rsid w:val="00C45C0A"/>
    <w:rsid w:val="00C461F3"/>
    <w:rsid w:val="00C66522"/>
    <w:rsid w:val="00C840C2"/>
    <w:rsid w:val="00C9073D"/>
    <w:rsid w:val="00C910F1"/>
    <w:rsid w:val="00CB1C21"/>
    <w:rsid w:val="00CC4E17"/>
    <w:rsid w:val="00CD4058"/>
    <w:rsid w:val="00CE412B"/>
    <w:rsid w:val="00D0397F"/>
    <w:rsid w:val="00D23400"/>
    <w:rsid w:val="00D4064D"/>
    <w:rsid w:val="00D93F0C"/>
    <w:rsid w:val="00D94510"/>
    <w:rsid w:val="00DA0DE8"/>
    <w:rsid w:val="00DB56EB"/>
    <w:rsid w:val="00DC6B33"/>
    <w:rsid w:val="00DD546D"/>
    <w:rsid w:val="00E17BD9"/>
    <w:rsid w:val="00E25480"/>
    <w:rsid w:val="00E34BF0"/>
    <w:rsid w:val="00E707F0"/>
    <w:rsid w:val="00E72976"/>
    <w:rsid w:val="00E76F39"/>
    <w:rsid w:val="00E820A8"/>
    <w:rsid w:val="00E852C8"/>
    <w:rsid w:val="00E858E4"/>
    <w:rsid w:val="00E86FC5"/>
    <w:rsid w:val="00E925C8"/>
    <w:rsid w:val="00EA03E3"/>
    <w:rsid w:val="00EA7C2D"/>
    <w:rsid w:val="00EB2CA4"/>
    <w:rsid w:val="00EB458A"/>
    <w:rsid w:val="00EB5530"/>
    <w:rsid w:val="00EC4C8E"/>
    <w:rsid w:val="00ED6536"/>
    <w:rsid w:val="00EF3E1B"/>
    <w:rsid w:val="00F257BA"/>
    <w:rsid w:val="00F26E2B"/>
    <w:rsid w:val="00F33417"/>
    <w:rsid w:val="00F4693E"/>
    <w:rsid w:val="00F500AF"/>
    <w:rsid w:val="00F61B85"/>
    <w:rsid w:val="00F71FF8"/>
    <w:rsid w:val="00F84C3D"/>
    <w:rsid w:val="00F86BC0"/>
    <w:rsid w:val="00FC3810"/>
    <w:rsid w:val="00FD6422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11CF6"/>
  <w15:docId w15:val="{F0185D52-BF82-434E-AEFF-EB49D24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8AB"/>
    <w:pPr>
      <w:suppressAutoHyphens/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99"/>
    <w:rsid w:val="00BD38AB"/>
  </w:style>
  <w:style w:type="character" w:customStyle="1" w:styleId="TekstprzypisudolnegoZnak">
    <w:name w:val="Tekst przypisu dolnego Znak"/>
    <w:uiPriority w:val="99"/>
    <w:rsid w:val="00BD38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D38AB"/>
    <w:rPr>
      <w:vertAlign w:val="superscript"/>
    </w:rPr>
  </w:style>
  <w:style w:type="character" w:customStyle="1" w:styleId="FootnoteCharacters">
    <w:name w:val="Footnote Characters"/>
    <w:uiPriority w:val="99"/>
    <w:rsid w:val="00BD38AB"/>
    <w:rPr>
      <w:vertAlign w:val="superscript"/>
    </w:rPr>
  </w:style>
  <w:style w:type="character" w:styleId="Hipercze">
    <w:name w:val="Hyperlink"/>
    <w:basedOn w:val="Domylnaczcionkaakapitu"/>
    <w:uiPriority w:val="99"/>
    <w:rsid w:val="00BD38AB"/>
    <w:rPr>
      <w:color w:val="0000FF"/>
      <w:u w:val="single"/>
    </w:rPr>
  </w:style>
  <w:style w:type="character" w:customStyle="1" w:styleId="TekstdymkaZnak">
    <w:name w:val="Tekst dymka Znak"/>
    <w:uiPriority w:val="99"/>
    <w:rsid w:val="00BD38AB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BD38AB"/>
    <w:rPr>
      <w:rFonts w:ascii="Calibri" w:hAnsi="Calibri" w:cs="Calibri"/>
      <w:sz w:val="18"/>
      <w:szCs w:val="18"/>
    </w:rPr>
  </w:style>
  <w:style w:type="character" w:customStyle="1" w:styleId="ListLabel2">
    <w:name w:val="ListLabel 2"/>
    <w:uiPriority w:val="99"/>
    <w:rsid w:val="00BD38AB"/>
  </w:style>
  <w:style w:type="character" w:customStyle="1" w:styleId="ListLabel3">
    <w:name w:val="ListLabel 3"/>
    <w:uiPriority w:val="99"/>
    <w:rsid w:val="00BD38AB"/>
  </w:style>
  <w:style w:type="character" w:customStyle="1" w:styleId="ListLabel4">
    <w:name w:val="ListLabel 4"/>
    <w:uiPriority w:val="99"/>
    <w:rsid w:val="00BD38AB"/>
  </w:style>
  <w:style w:type="character" w:customStyle="1" w:styleId="ListLabel5">
    <w:name w:val="ListLabel 5"/>
    <w:uiPriority w:val="99"/>
    <w:rsid w:val="00BD38AB"/>
  </w:style>
  <w:style w:type="character" w:customStyle="1" w:styleId="ListLabel6">
    <w:name w:val="ListLabel 6"/>
    <w:uiPriority w:val="99"/>
    <w:rsid w:val="00BD38AB"/>
  </w:style>
  <w:style w:type="character" w:customStyle="1" w:styleId="ListLabel7">
    <w:name w:val="ListLabel 7"/>
    <w:uiPriority w:val="99"/>
    <w:rsid w:val="00BD38AB"/>
  </w:style>
  <w:style w:type="character" w:customStyle="1" w:styleId="ListLabel8">
    <w:name w:val="ListLabel 8"/>
    <w:uiPriority w:val="99"/>
    <w:rsid w:val="00BD38AB"/>
  </w:style>
  <w:style w:type="character" w:customStyle="1" w:styleId="ListLabel9">
    <w:name w:val="ListLabel 9"/>
    <w:uiPriority w:val="99"/>
    <w:rsid w:val="00BD38AB"/>
  </w:style>
  <w:style w:type="character" w:customStyle="1" w:styleId="ListLabel10">
    <w:name w:val="ListLabel 10"/>
    <w:uiPriority w:val="99"/>
    <w:rsid w:val="00BD38AB"/>
    <w:rPr>
      <w:rFonts w:ascii="Calibri" w:hAnsi="Calibri" w:cs="Calibri"/>
      <w:sz w:val="18"/>
      <w:szCs w:val="18"/>
    </w:rPr>
  </w:style>
  <w:style w:type="character" w:customStyle="1" w:styleId="ListLabel11">
    <w:name w:val="ListLabel 11"/>
    <w:uiPriority w:val="99"/>
    <w:rsid w:val="00BD38AB"/>
  </w:style>
  <w:style w:type="character" w:customStyle="1" w:styleId="ListLabel12">
    <w:name w:val="ListLabel 12"/>
    <w:uiPriority w:val="99"/>
    <w:rsid w:val="00BD38AB"/>
  </w:style>
  <w:style w:type="character" w:customStyle="1" w:styleId="ListLabel13">
    <w:name w:val="ListLabel 13"/>
    <w:uiPriority w:val="99"/>
    <w:rsid w:val="00BD38AB"/>
  </w:style>
  <w:style w:type="character" w:customStyle="1" w:styleId="ListLabel14">
    <w:name w:val="ListLabel 14"/>
    <w:uiPriority w:val="99"/>
    <w:rsid w:val="00BD38AB"/>
  </w:style>
  <w:style w:type="character" w:customStyle="1" w:styleId="ListLabel15">
    <w:name w:val="ListLabel 15"/>
    <w:uiPriority w:val="99"/>
    <w:rsid w:val="00BD38AB"/>
  </w:style>
  <w:style w:type="character" w:customStyle="1" w:styleId="ListLabel16">
    <w:name w:val="ListLabel 16"/>
    <w:uiPriority w:val="99"/>
    <w:rsid w:val="00BD38AB"/>
  </w:style>
  <w:style w:type="character" w:customStyle="1" w:styleId="ListLabel17">
    <w:name w:val="ListLabel 17"/>
    <w:uiPriority w:val="99"/>
    <w:rsid w:val="00BD38AB"/>
  </w:style>
  <w:style w:type="character" w:customStyle="1" w:styleId="ListLabel18">
    <w:name w:val="ListLabel 18"/>
    <w:uiPriority w:val="99"/>
    <w:rsid w:val="00BD38AB"/>
  </w:style>
  <w:style w:type="paragraph" w:customStyle="1" w:styleId="Nagwek1">
    <w:name w:val="Nagłówek1"/>
    <w:basedOn w:val="Normalny"/>
    <w:next w:val="Tekstpodstawowy"/>
    <w:uiPriority w:val="99"/>
    <w:rsid w:val="00BD38A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D38AB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0F40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BD38AB"/>
  </w:style>
  <w:style w:type="paragraph" w:styleId="Legenda">
    <w:name w:val="caption"/>
    <w:basedOn w:val="Normalny"/>
    <w:uiPriority w:val="99"/>
    <w:qFormat/>
    <w:rsid w:val="00BD38A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D38AB"/>
    <w:pPr>
      <w:suppressLineNumbers/>
    </w:pPr>
  </w:style>
  <w:style w:type="paragraph" w:styleId="Tekstprzypisudolnego">
    <w:name w:val="footnote text"/>
    <w:basedOn w:val="Normalny"/>
    <w:link w:val="TekstprzypisudolnegoZnak1"/>
    <w:uiPriority w:val="99"/>
    <w:semiHidden/>
    <w:rsid w:val="00BD38A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70F40"/>
    <w:rPr>
      <w:rFonts w:ascii="Calibri" w:hAnsi="Calibri" w:cs="Calibri"/>
      <w:sz w:val="20"/>
      <w:szCs w:val="20"/>
      <w:lang w:eastAsia="en-US"/>
    </w:rPr>
  </w:style>
  <w:style w:type="paragraph" w:customStyle="1" w:styleId="Akapitzlist1">
    <w:name w:val="Akapit z listą1"/>
    <w:basedOn w:val="Normalny"/>
    <w:uiPriority w:val="99"/>
    <w:rsid w:val="00BD38AB"/>
    <w:pPr>
      <w:ind w:left="720"/>
    </w:pPr>
  </w:style>
  <w:style w:type="paragraph" w:customStyle="1" w:styleId="NormalnyWeb1">
    <w:name w:val="Normalny (Web)1"/>
    <w:basedOn w:val="Normalny"/>
    <w:uiPriority w:val="99"/>
    <w:rsid w:val="00BD38AB"/>
    <w:pPr>
      <w:spacing w:before="280" w:after="119" w:line="240" w:lineRule="auto"/>
    </w:pPr>
    <w:rPr>
      <w:rFonts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uiPriority w:val="99"/>
    <w:rsid w:val="00BD3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rsid w:val="0073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735F7B"/>
    <w:rPr>
      <w:rFonts w:ascii="Segoe UI" w:eastAsia="Times New Roman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rsid w:val="000B3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B3AC4"/>
    <w:rPr>
      <w:rFonts w:ascii="Calibri" w:eastAsia="Times New Roman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B3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3AC4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BE3B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1146F-4275-42FA-B31D-4A45BAFFE0A2}"/>
</file>

<file path=customXml/itemProps2.xml><?xml version="1.0" encoding="utf-8"?>
<ds:datastoreItem xmlns:ds="http://schemas.openxmlformats.org/officeDocument/2006/customXml" ds:itemID="{1D2C9E00-0B89-4859-BF5A-787582E5B531}"/>
</file>

<file path=customXml/itemProps3.xml><?xml version="1.0" encoding="utf-8"?>
<ds:datastoreItem xmlns:ds="http://schemas.openxmlformats.org/officeDocument/2006/customXml" ds:itemID="{82BAC66F-B456-44F0-B0A1-E1A7327366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1050</Words>
  <Characters>6305</Characters>
  <Application>Microsoft Office Word</Application>
  <DocSecurity>0</DocSecurity>
  <Lines>52</Lines>
  <Paragraphs>14</Paragraphs>
  <ScaleCrop>false</ScaleCrop>
  <Company>BBWR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dc:description/>
  <cp:lastModifiedBy>Ryszard Raczyk</cp:lastModifiedBy>
  <cp:revision>13</cp:revision>
  <cp:lastPrinted>1995-11-21T16:41:00Z</cp:lastPrinted>
  <dcterms:created xsi:type="dcterms:W3CDTF">2023-10-26T16:36:00Z</dcterms:created>
  <dcterms:modified xsi:type="dcterms:W3CDTF">2024-09-10T12:44:00Z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