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27C76787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FD2A5" w14:textId="77777777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BEB2DA3" wp14:editId="4842A4A0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C0D58A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BCCE18E" w14:textId="77777777" w:rsidR="007F55DF" w:rsidRPr="007F55DF" w:rsidRDefault="007F55DF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1DF5D6EF" w14:textId="77777777" w:rsidR="000F5582" w:rsidRPr="007F55DF" w:rsidRDefault="000F5582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7B435A33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1E84C63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376091A6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7FA9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BD332A" w14:textId="10351B5D" w:rsidR="002E14FB" w:rsidRDefault="00210E17" w:rsidP="008C71F9">
            <w:pPr>
              <w:spacing w:before="120" w:after="120" w:line="240" w:lineRule="auto"/>
            </w:pPr>
            <w:r>
              <w:t xml:space="preserve">R.I/S.I </w:t>
            </w:r>
            <w:r w:rsidR="008C71F9">
              <w:t xml:space="preserve">- </w:t>
            </w:r>
            <w:r w:rsidR="00846C43">
              <w:t>4</w:t>
            </w:r>
          </w:p>
        </w:tc>
      </w:tr>
      <w:tr w:rsidR="002E14FB" w14:paraId="04591E1A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EC05A69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D78303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888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E4D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9622E" w14:textId="77777777" w:rsidR="002E14FB" w:rsidRPr="00594534" w:rsidRDefault="00E27EC4" w:rsidP="00EC4C8E">
            <w:pPr>
              <w:widowControl w:val="0"/>
              <w:spacing w:after="0" w:line="240" w:lineRule="auto"/>
              <w:jc w:val="both"/>
            </w:pPr>
            <w:r w:rsidRPr="00794796"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5D50B8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707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A36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B9144" w14:textId="77777777" w:rsidR="002E14FB" w:rsidRPr="00AB094E" w:rsidRDefault="00E27EC4">
            <w:pPr>
              <w:widowControl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B094E">
              <w:rPr>
                <w:b/>
                <w:bCs/>
                <w:sz w:val="18"/>
                <w:szCs w:val="18"/>
              </w:rPr>
              <w:t>Fizyka</w:t>
            </w:r>
          </w:p>
        </w:tc>
      </w:tr>
      <w:tr w:rsidR="002E14FB" w14:paraId="4A3E5DB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DFD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6AE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B18B6B" w14:textId="77777777" w:rsidR="002E14FB" w:rsidRPr="00594534" w:rsidRDefault="00113166" w:rsidP="0011316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3166">
              <w:rPr>
                <w:sz w:val="18"/>
                <w:szCs w:val="18"/>
              </w:rPr>
              <w:t xml:space="preserve">Transport </w:t>
            </w:r>
            <w:r>
              <w:rPr>
                <w:sz w:val="18"/>
                <w:szCs w:val="18"/>
              </w:rPr>
              <w:t>i</w:t>
            </w:r>
            <w:r w:rsidRPr="00113166">
              <w:rPr>
                <w:sz w:val="18"/>
                <w:szCs w:val="18"/>
              </w:rPr>
              <w:t xml:space="preserve"> Logistyka</w:t>
            </w:r>
          </w:p>
        </w:tc>
      </w:tr>
      <w:tr w:rsidR="002E14FB" w14:paraId="1905B7B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FBA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B69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0B968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38C234A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387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AAD5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68E6A" w14:textId="3E975460" w:rsidR="002E14FB" w:rsidRPr="00594534" w:rsidRDefault="00AB0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DD1B03" w:rsidRPr="00794796">
              <w:rPr>
                <w:sz w:val="18"/>
                <w:szCs w:val="18"/>
              </w:rPr>
              <w:t>stacjonarne</w:t>
            </w:r>
          </w:p>
        </w:tc>
      </w:tr>
      <w:tr w:rsidR="002E14FB" w14:paraId="34EE323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A53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1D0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9D4F0B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praktyczny</w:t>
            </w:r>
          </w:p>
        </w:tc>
      </w:tr>
      <w:tr w:rsidR="002E14FB" w14:paraId="4DF92E7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0E73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25C5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AE828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pierwszy</w:t>
            </w:r>
          </w:p>
        </w:tc>
      </w:tr>
      <w:tr w:rsidR="002E14FB" w14:paraId="063EFE9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15D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DDE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CFBA7" w14:textId="77777777" w:rsidR="002E14FB" w:rsidRPr="00594534" w:rsidRDefault="00DD1B03" w:rsidP="008C71F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pierwszy</w:t>
            </w:r>
          </w:p>
        </w:tc>
      </w:tr>
      <w:tr w:rsidR="002E14FB" w14:paraId="204F247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1D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38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D4B51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30F856E0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B78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89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EE873" w14:textId="77777777" w:rsidR="002E14FB" w:rsidRPr="00594534" w:rsidRDefault="006D0BB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565D68F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AAB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F21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149DE" w14:textId="77777777" w:rsidR="00967A44" w:rsidRPr="00967A44" w:rsidRDefault="00967A44" w:rsidP="00967A4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67A44">
              <w:rPr>
                <w:sz w:val="18"/>
                <w:szCs w:val="18"/>
              </w:rPr>
              <w:t>wykład: egzamin</w:t>
            </w:r>
          </w:p>
          <w:p w14:paraId="7B7BC5BA" w14:textId="77777777" w:rsidR="002E14FB" w:rsidRPr="00594534" w:rsidRDefault="00967A44" w:rsidP="00967A4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67A44">
              <w:rPr>
                <w:sz w:val="18"/>
                <w:szCs w:val="18"/>
              </w:rPr>
              <w:t>ćwiczenia: zaliczenie z oceną</w:t>
            </w:r>
          </w:p>
        </w:tc>
      </w:tr>
      <w:tr w:rsidR="002E14FB" w:rsidRPr="00EC4C8E" w14:paraId="2D6A1E6D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3B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219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5892F445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1DC2D" w14:textId="77777777" w:rsidR="007637F5" w:rsidRPr="00794796" w:rsidRDefault="007637F5" w:rsidP="007637F5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dr Tomasz Kubiak</w:t>
            </w:r>
          </w:p>
          <w:p w14:paraId="7A586D68" w14:textId="77777777" w:rsidR="00EC4C8E" w:rsidRPr="00594534" w:rsidRDefault="007637F5" w:rsidP="00140652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t.kubiak@</w:t>
            </w:r>
            <w:r w:rsidR="00140652">
              <w:rPr>
                <w:sz w:val="18"/>
                <w:szCs w:val="18"/>
              </w:rPr>
              <w:t>ans</w:t>
            </w:r>
            <w:r w:rsidRPr="00794796">
              <w:rPr>
                <w:sz w:val="18"/>
                <w:szCs w:val="18"/>
              </w:rPr>
              <w:t>-gniezno.edu.pl</w:t>
            </w:r>
          </w:p>
        </w:tc>
      </w:tr>
      <w:tr w:rsidR="002E14FB" w:rsidRPr="00EC4C8E" w14:paraId="6A2D0288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07F3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D2A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3B549D7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AC24A" w14:textId="77777777" w:rsidR="0068498C" w:rsidRPr="00794796" w:rsidRDefault="0068498C" w:rsidP="0068498C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dr Tomasz Kubiak</w:t>
            </w:r>
          </w:p>
          <w:p w14:paraId="5B6C70B7" w14:textId="77777777" w:rsidR="002E14FB" w:rsidRPr="00594534" w:rsidRDefault="0068498C" w:rsidP="00140652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t.kubiak@</w:t>
            </w:r>
            <w:r w:rsidR="00140652">
              <w:rPr>
                <w:sz w:val="18"/>
                <w:szCs w:val="18"/>
              </w:rPr>
              <w:t>ans</w:t>
            </w:r>
            <w:r w:rsidRPr="00794796">
              <w:rPr>
                <w:sz w:val="18"/>
                <w:szCs w:val="18"/>
              </w:rPr>
              <w:t>-gniezno.edu.pl</w:t>
            </w:r>
          </w:p>
        </w:tc>
      </w:tr>
      <w:tr w:rsidR="002E14FB" w14:paraId="41CD86D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046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E96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B2C42" w14:textId="77777777" w:rsidR="002E14FB" w:rsidRPr="00594534" w:rsidRDefault="009071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BE71FF" w14:paraId="26854FA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B08B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84C9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2E705" w14:textId="77777777" w:rsidR="00BE71FF" w:rsidRPr="00594534" w:rsidRDefault="009071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268269F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AE22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4C14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29388" w14:textId="77777777" w:rsidR="00BE71FF" w:rsidRPr="00594534" w:rsidRDefault="009071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synchroniczny</w:t>
            </w:r>
          </w:p>
        </w:tc>
      </w:tr>
      <w:tr w:rsidR="00BE71FF" w:rsidRPr="00AB094E" w14:paraId="1D043D2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5DAE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DAF4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8F171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292BE" w14:textId="77777777" w:rsidR="00BE71FF" w:rsidRPr="003B1BBF" w:rsidRDefault="003B1BB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B1BBF">
              <w:rPr>
                <w:sz w:val="18"/>
                <w:szCs w:val="18"/>
                <w:lang w:val="en-US"/>
              </w:rPr>
              <w:t>Platforma Microsoft Teams/Platforma Moodle</w:t>
            </w:r>
          </w:p>
        </w:tc>
      </w:tr>
      <w:tr w:rsidR="002E14FB" w14:paraId="609D2D0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72A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A7A5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E2E26" w14:textId="77777777" w:rsidR="002E14FB" w:rsidRPr="00EC4C8E" w:rsidRDefault="00D91B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3FF316E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AC2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287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D440F" w14:textId="77777777" w:rsidR="00D91B28" w:rsidRPr="00794796" w:rsidRDefault="00EC4C8E" w:rsidP="00D91B2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D91B28" w:rsidRPr="00794796">
              <w:rPr>
                <w:sz w:val="18"/>
                <w:szCs w:val="18"/>
              </w:rPr>
              <w:t>Wiedza: wiadomości z zakresu fizyki i matematyki (podstawa programowa kształcenia ogólnego dla liceum i technikum, zakres podstawowy).</w:t>
            </w:r>
          </w:p>
          <w:p w14:paraId="2678EEEF" w14:textId="77777777" w:rsidR="00D91B28" w:rsidRPr="00794796" w:rsidRDefault="00D91B28" w:rsidP="00D91B2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2. Umiejętności: zdolność dostrzegania różnorodności i</w:t>
            </w:r>
            <w:r w:rsidR="0017015E">
              <w:rPr>
                <w:sz w:val="18"/>
                <w:szCs w:val="18"/>
              </w:rPr>
              <w:t> </w:t>
            </w:r>
            <w:r w:rsidRPr="00794796">
              <w:rPr>
                <w:sz w:val="18"/>
                <w:szCs w:val="18"/>
              </w:rPr>
              <w:t>złożoności zjawisk otaczającego nas świata z punktu widzenia fizyki oraz nauk przyrodniczych a także efektywnego samokształcenia w zakresie fizyki.</w:t>
            </w:r>
          </w:p>
          <w:p w14:paraId="0873077E" w14:textId="77777777" w:rsidR="004D65B7" w:rsidRPr="00EC4C8E" w:rsidRDefault="00D91B28" w:rsidP="00901C3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 xml:space="preserve">3. Kompetencje społeczne: </w:t>
            </w:r>
            <w:r w:rsidR="00901C30">
              <w:rPr>
                <w:sz w:val="18"/>
                <w:szCs w:val="18"/>
              </w:rPr>
              <w:t>gotowość</w:t>
            </w:r>
            <w:r w:rsidRPr="00794796">
              <w:rPr>
                <w:sz w:val="18"/>
                <w:szCs w:val="18"/>
              </w:rPr>
              <w:t xml:space="preserve"> do poszerzania swoich kompetencji. </w:t>
            </w:r>
            <w:r w:rsidR="00901C30">
              <w:rPr>
                <w:sz w:val="18"/>
                <w:szCs w:val="18"/>
              </w:rPr>
              <w:t>Umiejętność pracy</w:t>
            </w:r>
            <w:r w:rsidRPr="00794796">
              <w:rPr>
                <w:sz w:val="18"/>
                <w:szCs w:val="18"/>
              </w:rPr>
              <w:t xml:space="preserve"> w zespole.</w:t>
            </w:r>
          </w:p>
        </w:tc>
      </w:tr>
      <w:tr w:rsidR="002E14FB" w14:paraId="134239D4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B91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66AC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7F9BB380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05E589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3C0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8B35C" w14:textId="77777777" w:rsidR="002E14FB" w:rsidRPr="00951840" w:rsidRDefault="002500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Uświadomienie studentom roli, jaką pełni fizyka w życiu codziennym.</w:t>
            </w:r>
          </w:p>
        </w:tc>
      </w:tr>
      <w:tr w:rsidR="002E14FB" w14:paraId="3BEE4E8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566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B5A27" w14:textId="77777777" w:rsidR="002E14FB" w:rsidRPr="00951840" w:rsidRDefault="002500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 xml:space="preserve">Zapoznanie studentów z podstawową wiedzą z zakresu nauk fizycznych oraz sposobem wyjaśniania zjawisk za pomocą </w:t>
            </w:r>
            <w:r w:rsidRPr="00794796">
              <w:rPr>
                <w:sz w:val="18"/>
                <w:szCs w:val="18"/>
              </w:rPr>
              <w:lastRenderedPageBreak/>
              <w:t>kluczowych pojęć i teorii.</w:t>
            </w:r>
          </w:p>
        </w:tc>
      </w:tr>
      <w:tr w:rsidR="00F4693E" w14:paraId="130ED57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7784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63D5D2" w14:textId="77777777" w:rsidR="00F4693E" w:rsidRPr="00951840" w:rsidRDefault="002500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Nauka rozwiązywania problemów oraz interpretowania wyników doświadczeń a także wykorzystywanie ich do budowania fizycznego obrazu świata.</w:t>
            </w:r>
          </w:p>
        </w:tc>
      </w:tr>
      <w:tr w:rsidR="00250059" w14:paraId="4823001D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4F6E" w14:textId="77777777" w:rsidR="00250059" w:rsidRDefault="002500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C4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700B5" w14:textId="77777777" w:rsidR="00250059" w:rsidRPr="00951840" w:rsidRDefault="00AA08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Rozwijanie holistycznego podejścia do nauki, umiejętności krytycznej analizy tekstów źródłowych oraz pracy zespołowej.</w:t>
            </w:r>
          </w:p>
        </w:tc>
      </w:tr>
      <w:tr w:rsidR="002E14FB" w14:paraId="09121D37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22A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E5B9B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7F31F7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83E6" w14:textId="77777777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BDBE2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7141390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816F" w14:textId="77777777" w:rsidR="00E72976" w:rsidRDefault="00E72976" w:rsidP="00BA1909">
            <w:pPr>
              <w:widowControl w:val="0"/>
              <w:spacing w:after="0" w:line="240" w:lineRule="auto"/>
            </w:pPr>
            <w:r>
              <w:t>1.</w:t>
            </w:r>
            <w:r w:rsidR="00BA1909" w:rsidRPr="00794796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E5BB6" w14:textId="02B6448A" w:rsidR="00E72976" w:rsidRDefault="00AB094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6D8C3C87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DD3E" w14:textId="77777777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BA1909" w:rsidRPr="00794796">
              <w:t xml:space="preserve"> 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57EBF" w14:textId="39ED5EA4" w:rsidR="00E72976" w:rsidRDefault="00AB094E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6968402C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EA6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F1F80" w14:textId="1A8EDD7C" w:rsidR="00E72976" w:rsidRDefault="00AB094E" w:rsidP="00B324AD">
            <w:pPr>
              <w:widowControl w:val="0"/>
              <w:spacing w:after="0" w:line="240" w:lineRule="auto"/>
              <w:jc w:val="center"/>
            </w:pPr>
            <w:r>
              <w:t>32</w:t>
            </w:r>
          </w:p>
        </w:tc>
      </w:tr>
      <w:tr w:rsidR="002E14FB" w14:paraId="215CFE17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CD8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444D79" w14:textId="77777777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191E8F0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C77C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A77D" w14:textId="77777777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83CBB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102D9A" w14:paraId="73F827A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0CE4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C352" w14:textId="77777777" w:rsidR="00102D9A" w:rsidRDefault="00CF4B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wykładach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2F89B" w14:textId="31FF7D18" w:rsidR="00102D9A" w:rsidRPr="00057DE2" w:rsidRDefault="00AB094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32</w:t>
            </w:r>
            <w:r w:rsidR="00CF4B45" w:rsidRPr="00057DE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02D9A" w:rsidRPr="00057DE2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1E4DFD84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6073D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736B" w14:textId="77777777" w:rsidR="00102D9A" w:rsidRDefault="00CF4B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uczestnictwo w ćwiczeniach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8BBE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339EB8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6DF2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B135" w14:textId="77777777" w:rsidR="00102D9A" w:rsidRDefault="00102D9A" w:rsidP="00037DB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037DBE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godzin, co odpowiada </w:t>
            </w:r>
            <w:r w:rsidR="00037DBE">
              <w:rPr>
                <w:sz w:val="18"/>
                <w:szCs w:val="18"/>
              </w:rPr>
              <w:t>2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4255C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58075F84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665D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E7F6" w14:textId="77777777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1B32A19C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E1DCA">
              <w:t xml:space="preserve"> </w:t>
            </w:r>
            <w:r w:rsidR="00AE1DCA" w:rsidRPr="00AE1DCA">
              <w:rPr>
                <w:sz w:val="18"/>
                <w:szCs w:val="18"/>
              </w:rPr>
              <w:t xml:space="preserve">Przygotowanie do ćwiczeń: </w:t>
            </w:r>
            <w:r w:rsidR="009C271E">
              <w:rPr>
                <w:sz w:val="18"/>
                <w:szCs w:val="18"/>
              </w:rPr>
              <w:t>25</w:t>
            </w:r>
            <w:r w:rsidR="00AE1DCA" w:rsidRPr="00AE1DCA">
              <w:rPr>
                <w:sz w:val="18"/>
                <w:szCs w:val="18"/>
              </w:rPr>
              <w:t xml:space="preserve"> godzin,</w:t>
            </w:r>
          </w:p>
          <w:p w14:paraId="006E9DF7" w14:textId="77777777" w:rsidR="00A72E52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AE1DCA">
              <w:rPr>
                <w:sz w:val="18"/>
                <w:szCs w:val="18"/>
              </w:rPr>
              <w:t xml:space="preserve"> </w:t>
            </w:r>
            <w:r w:rsidR="00A72E52" w:rsidRPr="00A72E52">
              <w:rPr>
                <w:sz w:val="18"/>
                <w:szCs w:val="18"/>
              </w:rPr>
              <w:t>Przygotowanie do egzaminu: 15 godzin,</w:t>
            </w:r>
          </w:p>
          <w:p w14:paraId="2EAEBA5D" w14:textId="77777777" w:rsidR="002E14FB" w:rsidRDefault="00A72E52" w:rsidP="00A04D69">
            <w:pPr>
              <w:pStyle w:val="Default"/>
            </w:pPr>
            <w:r>
              <w:rPr>
                <w:sz w:val="18"/>
                <w:szCs w:val="18"/>
              </w:rPr>
              <w:t xml:space="preserve">4. </w:t>
            </w:r>
            <w:r w:rsidRPr="00A72E52">
              <w:rPr>
                <w:sz w:val="18"/>
                <w:szCs w:val="18"/>
              </w:rPr>
              <w:t>Przygotowanie do zaliczenia:  15 godzin,</w:t>
            </w:r>
            <w:r w:rsidR="00850111">
              <w:rPr>
                <w:sz w:val="18"/>
                <w:szCs w:val="18"/>
              </w:rPr>
              <w:br/>
            </w:r>
            <w:r w:rsidR="00102D9A" w:rsidRPr="00EB5530">
              <w:rPr>
                <w:sz w:val="18"/>
                <w:szCs w:val="18"/>
              </w:rPr>
              <w:t xml:space="preserve">Łączny nakład pracy studenta </w:t>
            </w:r>
            <w:r w:rsidR="00102D9A">
              <w:rPr>
                <w:sz w:val="18"/>
                <w:szCs w:val="18"/>
              </w:rPr>
              <w:t>wynosi</w:t>
            </w:r>
            <w:r>
              <w:rPr>
                <w:sz w:val="18"/>
                <w:szCs w:val="18"/>
              </w:rPr>
              <w:t xml:space="preserve"> </w:t>
            </w:r>
            <w:r w:rsidR="00A04D69">
              <w:rPr>
                <w:sz w:val="18"/>
                <w:szCs w:val="18"/>
              </w:rPr>
              <w:t>5</w:t>
            </w:r>
            <w:r w:rsidR="009C271E">
              <w:rPr>
                <w:sz w:val="18"/>
                <w:szCs w:val="18"/>
              </w:rPr>
              <w:t>5</w:t>
            </w:r>
            <w:r w:rsidR="00102D9A">
              <w:rPr>
                <w:sz w:val="18"/>
                <w:szCs w:val="18"/>
              </w:rPr>
              <w:t xml:space="preserve"> godzin, co odpowiada</w:t>
            </w:r>
            <w:r w:rsidR="00A04D69">
              <w:rPr>
                <w:sz w:val="18"/>
                <w:szCs w:val="18"/>
              </w:rPr>
              <w:t xml:space="preserve"> 2</w:t>
            </w:r>
            <w:r w:rsidR="00102D9A">
              <w:rPr>
                <w:sz w:val="18"/>
                <w:szCs w:val="18"/>
              </w:rPr>
              <w:t xml:space="preserve"> punktom</w:t>
            </w:r>
            <w:r w:rsidR="00102D9A"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304D05" w14:textId="0268CB77" w:rsidR="002E14FB" w:rsidRPr="00A92E76" w:rsidRDefault="001E1E33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AB094E">
              <w:rPr>
                <w:sz w:val="18"/>
                <w:szCs w:val="18"/>
              </w:rPr>
              <w:t>8</w:t>
            </w:r>
            <w:r w:rsidR="00BC5109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562AA94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830F9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B7AC0" w14:textId="77777777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0FDBB" w14:textId="3442602E" w:rsidR="002E14FB" w:rsidRPr="0094122C" w:rsidRDefault="000C5B7C" w:rsidP="00C64A7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94796">
              <w:rPr>
                <w:sz w:val="18"/>
                <w:szCs w:val="18"/>
              </w:rPr>
              <w:t>1</w:t>
            </w:r>
            <w:r w:rsidR="00AB094E">
              <w:rPr>
                <w:sz w:val="18"/>
                <w:szCs w:val="18"/>
              </w:rPr>
              <w:t>0</w:t>
            </w:r>
            <w:r w:rsidR="001E1E33">
              <w:rPr>
                <w:sz w:val="18"/>
                <w:szCs w:val="18"/>
              </w:rPr>
              <w:t>0</w:t>
            </w:r>
            <w:r w:rsidRPr="00794796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1549862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B9B8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AC66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595E6" w14:textId="77777777" w:rsidR="002E14FB" w:rsidRPr="0094122C" w:rsidRDefault="006366A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623F9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6E8F7EA3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BCF2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657C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10A28" w14:textId="77777777" w:rsidR="00061453" w:rsidRDefault="00051918" w:rsidP="006623F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623F9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6929CD2D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38D1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2584E" w14:textId="77777777" w:rsidR="007C5559" w:rsidRDefault="00B06B36" w:rsidP="00B06B3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85C85">
              <w:rPr>
                <w:b/>
                <w:sz w:val="18"/>
                <w:szCs w:val="18"/>
              </w:rPr>
              <w:t>K_W04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A85C85">
              <w:rPr>
                <w:sz w:val="18"/>
                <w:szCs w:val="18"/>
              </w:rPr>
              <w:t>Ma usystematyzowaną wiedzę z zakresu fizyki</w:t>
            </w:r>
            <w:r>
              <w:rPr>
                <w:sz w:val="18"/>
                <w:szCs w:val="18"/>
              </w:rPr>
              <w:t>.</w:t>
            </w:r>
          </w:p>
          <w:p w14:paraId="22E292E3" w14:textId="77777777" w:rsidR="00460B24" w:rsidRPr="003C0938" w:rsidRDefault="00460B24" w:rsidP="00460B24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85C85">
              <w:rPr>
                <w:b/>
                <w:sz w:val="18"/>
                <w:szCs w:val="18"/>
              </w:rPr>
              <w:t>K_W06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A85C85">
              <w:rPr>
                <w:sz w:val="18"/>
                <w:szCs w:val="18"/>
              </w:rPr>
              <w:t xml:space="preserve">Posiada wiedzę </w:t>
            </w:r>
            <w:r>
              <w:rPr>
                <w:sz w:val="18"/>
                <w:szCs w:val="18"/>
              </w:rPr>
              <w:t>z zakresu mechaniki. Umie opisać kinematykę i dynamikę punktu materialnego i bryły sztywnej.</w:t>
            </w:r>
          </w:p>
        </w:tc>
      </w:tr>
      <w:tr w:rsidR="00061453" w14:paraId="522AB115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38D4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DCBB2" w14:textId="77777777" w:rsidR="008F3B8D" w:rsidRDefault="00E55C7C" w:rsidP="00990B7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04899">
              <w:rPr>
                <w:b/>
                <w:sz w:val="18"/>
                <w:szCs w:val="18"/>
              </w:rPr>
              <w:t>K_U01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E55C7C">
              <w:rPr>
                <w:sz w:val="18"/>
                <w:szCs w:val="18"/>
              </w:rPr>
              <w:t>Potrafi pozyskiwać informacje literatury oraz innych źródeł w języku polskim lub obcym, potrafi integrować uzyskane informacje.</w:t>
            </w:r>
          </w:p>
          <w:p w14:paraId="17DC4BBA" w14:textId="77777777" w:rsidR="00921428" w:rsidRDefault="00B47A75" w:rsidP="00990B7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04899">
              <w:rPr>
                <w:b/>
                <w:sz w:val="18"/>
                <w:szCs w:val="18"/>
              </w:rPr>
              <w:t>K_U02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B47A75">
              <w:rPr>
                <w:sz w:val="18"/>
                <w:szCs w:val="18"/>
              </w:rPr>
              <w:t>Potrafi pracować zarówno indywidualnie jak i w zespole oraz oszacować czas potrzebny na realizację zleconego zadania</w:t>
            </w:r>
            <w:r w:rsidR="0059010A">
              <w:rPr>
                <w:sz w:val="18"/>
                <w:szCs w:val="18"/>
              </w:rPr>
              <w:t>.</w:t>
            </w:r>
          </w:p>
          <w:p w14:paraId="7951CCCC" w14:textId="77777777" w:rsidR="008161DB" w:rsidRDefault="008161DB" w:rsidP="0024238C">
            <w:pPr>
              <w:widowControl w:val="0"/>
              <w:spacing w:after="0"/>
              <w:jc w:val="both"/>
            </w:pPr>
            <w:r w:rsidRPr="005D390E">
              <w:rPr>
                <w:b/>
                <w:sz w:val="18"/>
                <w:szCs w:val="18"/>
              </w:rPr>
              <w:t>K_U05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5D390E">
              <w:rPr>
                <w:sz w:val="18"/>
                <w:szCs w:val="18"/>
              </w:rPr>
              <w:t>Posiada umiejętność samokształcenia się z użyciem nowoczesnych środków dydakty</w:t>
            </w:r>
            <w:r w:rsidR="0024238C">
              <w:rPr>
                <w:sz w:val="18"/>
                <w:szCs w:val="18"/>
              </w:rPr>
              <w:t>cznych, takich jak: publikacje,</w:t>
            </w:r>
            <w:r w:rsidRPr="005D390E">
              <w:rPr>
                <w:sz w:val="18"/>
                <w:szCs w:val="18"/>
              </w:rPr>
              <w:t xml:space="preserve"> </w:t>
            </w:r>
            <w:r w:rsidR="0024238C">
              <w:rPr>
                <w:sz w:val="18"/>
                <w:szCs w:val="18"/>
              </w:rPr>
              <w:t>strony internetowe</w:t>
            </w:r>
            <w:r>
              <w:rPr>
                <w:sz w:val="18"/>
                <w:szCs w:val="18"/>
              </w:rPr>
              <w:t>, itp.</w:t>
            </w:r>
          </w:p>
        </w:tc>
      </w:tr>
      <w:tr w:rsidR="00061453" w14:paraId="488DEEAA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85FF3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C7A3" w14:textId="77777777" w:rsidR="00197191" w:rsidRDefault="00226A54" w:rsidP="006F3F3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37D47">
              <w:rPr>
                <w:b/>
                <w:sz w:val="18"/>
                <w:szCs w:val="18"/>
              </w:rPr>
              <w:t>AB1_K04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B37D47">
              <w:rPr>
                <w:sz w:val="18"/>
                <w:szCs w:val="18"/>
              </w:rPr>
              <w:t>Rozumie potrzebę permanentnego kształcenia się i zasięgania opinii ekspertów w przypadku trudności z samodzielnym rozwiązaniem problemu</w:t>
            </w:r>
            <w:r>
              <w:rPr>
                <w:sz w:val="18"/>
                <w:szCs w:val="18"/>
              </w:rPr>
              <w:t>.</w:t>
            </w:r>
          </w:p>
          <w:p w14:paraId="2F28BAAB" w14:textId="77777777" w:rsidR="00226A54" w:rsidRDefault="00226A54" w:rsidP="006F3F3C">
            <w:pPr>
              <w:widowControl w:val="0"/>
              <w:spacing w:after="0"/>
              <w:jc w:val="both"/>
            </w:pPr>
            <w:r w:rsidRPr="00B37D47">
              <w:rPr>
                <w:b/>
                <w:sz w:val="18"/>
                <w:szCs w:val="18"/>
              </w:rPr>
              <w:t>AB1_K05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8A12F0" w:rsidRPr="00B37D47">
              <w:rPr>
                <w:sz w:val="18"/>
                <w:szCs w:val="18"/>
              </w:rPr>
              <w:t>Jest świadomy ograniczeń własnej wiedzy i umiejętności, potrafi krytycznie ocenić efekty własnej pracy i podnosić jej efektywność</w:t>
            </w:r>
            <w:r w:rsidR="008A12F0">
              <w:rPr>
                <w:sz w:val="18"/>
                <w:szCs w:val="18"/>
              </w:rPr>
              <w:t>.</w:t>
            </w:r>
          </w:p>
        </w:tc>
      </w:tr>
    </w:tbl>
    <w:p w14:paraId="0809C09C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147F2820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2ED3C5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62A345DA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1B54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5F33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00C4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385730D1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B68E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72D6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9F2723" w14:paraId="09AFE4CF" w14:textId="77777777" w:rsidTr="0071588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837E" w14:textId="77777777" w:rsidR="009F2723" w:rsidRPr="00794796" w:rsidRDefault="009F2723" w:rsidP="00047140">
            <w:pPr>
              <w:tabs>
                <w:tab w:val="left" w:pos="284"/>
              </w:tabs>
              <w:spacing w:after="0" w:line="240" w:lineRule="auto"/>
              <w:jc w:val="center"/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W.1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29C6" w14:textId="77777777" w:rsidR="009F2723" w:rsidRPr="001A546E" w:rsidRDefault="009F2723" w:rsidP="0071588E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Zakres badań współczesnej fizyki (fizyka, astronomia, biofizyka, geofizyka). Pomiary fizyczne, niepewności pomiarowe i sposoby ich wyznaczania.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8930" w14:textId="77777777" w:rsidR="009F2723" w:rsidRDefault="009F2723" w:rsidP="0071588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9F2723" w14:paraId="357CBCF9" w14:textId="77777777" w:rsidTr="0071588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A21B" w14:textId="77777777" w:rsidR="009F2723" w:rsidRPr="00794796" w:rsidRDefault="009F2723" w:rsidP="00047140">
            <w:pPr>
              <w:tabs>
                <w:tab w:val="left" w:pos="284"/>
              </w:tabs>
              <w:spacing w:after="0" w:line="240" w:lineRule="auto"/>
              <w:jc w:val="center"/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W.2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B589" w14:textId="77777777" w:rsidR="009F2723" w:rsidRPr="0068322C" w:rsidRDefault="009F2723" w:rsidP="0071588E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Układ jednostek SI, wielkości skalarne i wektorowe, podstawowe działania na wektorach.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066F" w14:textId="77777777" w:rsidR="009F2723" w:rsidRDefault="009F2723" w:rsidP="0071588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9F2723" w14:paraId="3D854A9B" w14:textId="77777777" w:rsidTr="0071588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A5E79" w14:textId="77777777" w:rsidR="009F2723" w:rsidRPr="00794796" w:rsidRDefault="009F2723" w:rsidP="00047140">
            <w:pPr>
              <w:tabs>
                <w:tab w:val="left" w:pos="284"/>
              </w:tabs>
              <w:spacing w:after="0" w:line="240" w:lineRule="auto"/>
              <w:jc w:val="center"/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W.3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FC68" w14:textId="77777777" w:rsidR="009F2723" w:rsidRPr="0068322C" w:rsidRDefault="009F2723" w:rsidP="0071588E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Ruch prostoliniowy, ruch w dwóch i trzech wymiarach.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0151" w14:textId="77777777" w:rsidR="009F2723" w:rsidRDefault="009F2723" w:rsidP="0071588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F2723" w14:paraId="62B48817" w14:textId="77777777" w:rsidTr="0071588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EF68" w14:textId="77777777" w:rsidR="009F2723" w:rsidRPr="00794796" w:rsidRDefault="009F2723" w:rsidP="0004714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W.4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2D1E" w14:textId="77777777" w:rsidR="009F2723" w:rsidRPr="00794796" w:rsidRDefault="009F2723" w:rsidP="0071588E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Trzy zasady dynamiki Newtona, siła, tarcie i opory ruchu.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A48D" w14:textId="77777777" w:rsidR="009F2723" w:rsidRDefault="009F2723" w:rsidP="0071588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F2723" w14:paraId="5CDE4D71" w14:textId="77777777" w:rsidTr="0071588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D683" w14:textId="77777777" w:rsidR="009F2723" w:rsidRPr="00794796" w:rsidRDefault="009F2723" w:rsidP="0004714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W.5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389B" w14:textId="77777777" w:rsidR="009F2723" w:rsidRPr="00794796" w:rsidRDefault="009F2723" w:rsidP="0071588E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Praca, moc, energia, zachowanie energii, zderzenia ciał, pęd, zachowanie pędu.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640E" w14:textId="77777777" w:rsidR="009F2723" w:rsidRDefault="009F2723" w:rsidP="0071588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F2723" w14:paraId="53064CF7" w14:textId="77777777" w:rsidTr="0071588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DA7F" w14:textId="06CA1095" w:rsidR="009F2723" w:rsidRPr="00794796" w:rsidRDefault="009F2723" w:rsidP="0004714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W.</w:t>
            </w:r>
            <w:r w:rsidR="00AB094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1E64" w14:textId="77777777" w:rsidR="009F2723" w:rsidRPr="00794796" w:rsidRDefault="009F2723" w:rsidP="0071588E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Drgania, wahadła, fale mechaniczne, rezonans.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BD84" w14:textId="0881BA42" w:rsidR="009F2723" w:rsidRDefault="00AB094E" w:rsidP="0071588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9F2723" w14:paraId="77A77133" w14:textId="77777777" w:rsidTr="0071588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7BAB" w14:textId="1B89708E" w:rsidR="009F2723" w:rsidRPr="00794796" w:rsidRDefault="009F2723" w:rsidP="0004714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W.</w:t>
            </w:r>
            <w:r w:rsidR="00AB094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2416" w14:textId="77777777" w:rsidR="009F2723" w:rsidRPr="00794796" w:rsidRDefault="009F2723" w:rsidP="0071588E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Płyny, prawa Pascala i Archimedesa, równania ciągłości i Bernoulliego.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5F71" w14:textId="2CD0EA6F" w:rsidR="009F2723" w:rsidRDefault="00AB094E" w:rsidP="0071588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F2723" w14:paraId="52D7D578" w14:textId="77777777" w:rsidTr="0071588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BB18" w14:textId="27E65AA0" w:rsidR="009F2723" w:rsidRPr="00794796" w:rsidRDefault="009F2723" w:rsidP="0004714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W.</w:t>
            </w:r>
            <w:r w:rsidR="00AB094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7470" w14:textId="77777777" w:rsidR="009F2723" w:rsidRPr="00794796" w:rsidRDefault="009F2723" w:rsidP="0071588E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Temperatura, ciepło, zasady termodynamiki.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DC1C" w14:textId="4D9CA23E" w:rsidR="009F2723" w:rsidRDefault="00AB094E" w:rsidP="0071588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F2723" w14:paraId="01AB290B" w14:textId="77777777" w:rsidTr="0071588E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3862" w14:textId="75E6236D" w:rsidR="009F2723" w:rsidRPr="00794796" w:rsidRDefault="009F2723" w:rsidP="0004714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W.</w:t>
            </w:r>
            <w:r w:rsidR="00AB094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CEA2" w14:textId="77777777" w:rsidR="009F2723" w:rsidRPr="00794796" w:rsidRDefault="009F2723" w:rsidP="0071588E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Ładunek elektryczny, pole elektryczne, pojemność elektryczna, prąd elektryczny, obwody elektryczne.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FE2F" w14:textId="6225B265" w:rsidR="009F2723" w:rsidRDefault="00AB094E" w:rsidP="0071588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9F2723" w14:paraId="0B5B3184" w14:textId="77777777" w:rsidTr="00FC3B03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429D" w14:textId="77777777" w:rsidR="009F2723" w:rsidRDefault="009F2723" w:rsidP="0071588E">
            <w:pPr>
              <w:spacing w:after="0" w:line="240" w:lineRule="auto"/>
              <w:jc w:val="center"/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ćwiczenia</w:t>
            </w:r>
          </w:p>
        </w:tc>
      </w:tr>
      <w:tr w:rsidR="00C36896" w14:paraId="28A93BE4" w14:textId="77777777" w:rsidTr="00C36896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5C6F" w14:textId="77777777" w:rsidR="00C36896" w:rsidRPr="00794796" w:rsidRDefault="00C36896" w:rsidP="00047140">
            <w:pPr>
              <w:tabs>
                <w:tab w:val="left" w:pos="284"/>
              </w:tabs>
              <w:spacing w:after="0" w:line="240" w:lineRule="auto"/>
              <w:jc w:val="center"/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Ćw.1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F31B" w14:textId="77777777" w:rsidR="00C36896" w:rsidRPr="00794796" w:rsidRDefault="00C36896" w:rsidP="00C36896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Niepewności pomiarowe i sposoby ich wyznaczania - ćwiczenia.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120D" w14:textId="074614AE" w:rsidR="00C36896" w:rsidRPr="00794796" w:rsidRDefault="00AB094E" w:rsidP="00C3689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36896" w14:paraId="56BF4AC4" w14:textId="77777777" w:rsidTr="00C36896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5205" w14:textId="77777777" w:rsidR="00C36896" w:rsidRPr="00794796" w:rsidRDefault="00C36896" w:rsidP="00047140">
            <w:pPr>
              <w:tabs>
                <w:tab w:val="left" w:pos="284"/>
              </w:tabs>
              <w:spacing w:after="0" w:line="240" w:lineRule="auto"/>
              <w:jc w:val="center"/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Ćw.2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92DC" w14:textId="77777777" w:rsidR="00C36896" w:rsidRPr="00794796" w:rsidRDefault="00C36896" w:rsidP="00C36896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Rozwiązywanie zadań z kinematyki.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E44D" w14:textId="15DB7119" w:rsidR="00C36896" w:rsidRPr="00794796" w:rsidRDefault="00AB094E" w:rsidP="00C36896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36896" w14:paraId="50DA67DE" w14:textId="77777777" w:rsidTr="00C36896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3785" w14:textId="77777777" w:rsidR="00C36896" w:rsidRPr="00794796" w:rsidRDefault="00C36896" w:rsidP="00047140">
            <w:pPr>
              <w:tabs>
                <w:tab w:val="left" w:pos="284"/>
              </w:tabs>
              <w:spacing w:after="0" w:line="240" w:lineRule="auto"/>
              <w:jc w:val="center"/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Ćw.3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9586" w14:textId="77777777" w:rsidR="00C36896" w:rsidRPr="00794796" w:rsidRDefault="00C36896" w:rsidP="00C36896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Rozwiązywanie zadań z dynamiki.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15F6" w14:textId="5E8382CE" w:rsidR="00C36896" w:rsidRPr="00794796" w:rsidRDefault="00AB094E" w:rsidP="00C36896">
            <w:pPr>
              <w:tabs>
                <w:tab w:val="left" w:pos="310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36896" w14:paraId="7E837915" w14:textId="77777777" w:rsidTr="00C36896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7FE5" w14:textId="77777777" w:rsidR="00C36896" w:rsidRPr="00794796" w:rsidRDefault="00C36896" w:rsidP="0004714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Ćw.4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62A2" w14:textId="77777777" w:rsidR="00C36896" w:rsidRPr="00794796" w:rsidRDefault="00C36896" w:rsidP="00C36896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Rozwiązywanie zadań: praca, moc, energia.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D703" w14:textId="44CF8346" w:rsidR="00C36896" w:rsidRPr="00794796" w:rsidRDefault="00AB094E" w:rsidP="00C36896">
            <w:pPr>
              <w:tabs>
                <w:tab w:val="left" w:pos="310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36896" w14:paraId="6953FB64" w14:textId="77777777" w:rsidTr="00C36896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2985" w14:textId="77777777" w:rsidR="00C36896" w:rsidRPr="00794796" w:rsidRDefault="00C36896" w:rsidP="0004714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Ćw.5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95C8" w14:textId="77777777" w:rsidR="00C36896" w:rsidRPr="00794796" w:rsidRDefault="00C36896" w:rsidP="00C36896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Rozwiązywanie zadań z termodynamiki.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D18E" w14:textId="61711B1E" w:rsidR="00C36896" w:rsidRPr="00794796" w:rsidRDefault="00AB094E" w:rsidP="00C36896">
            <w:pPr>
              <w:tabs>
                <w:tab w:val="left" w:pos="310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36896" w14:paraId="184C40F7" w14:textId="77777777" w:rsidTr="00C36896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1E1E" w14:textId="77777777" w:rsidR="00C36896" w:rsidRPr="00794796" w:rsidRDefault="00C36896" w:rsidP="0004714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Ćw.6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493B" w14:textId="77777777" w:rsidR="00C36896" w:rsidRPr="00794796" w:rsidRDefault="00C36896" w:rsidP="00C36896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Rozwiązywanie zadań z mechaniki płynów.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183A" w14:textId="77777777" w:rsidR="00C36896" w:rsidRPr="00794796" w:rsidRDefault="00C36896" w:rsidP="00C36896">
            <w:pPr>
              <w:tabs>
                <w:tab w:val="left" w:pos="310"/>
              </w:tabs>
              <w:spacing w:after="0" w:line="240" w:lineRule="auto"/>
              <w:jc w:val="center"/>
            </w:pPr>
            <w:r w:rsidRPr="00794796">
              <w:t>3</w:t>
            </w:r>
          </w:p>
        </w:tc>
      </w:tr>
      <w:tr w:rsidR="00C36896" w14:paraId="22CCCE7B" w14:textId="77777777" w:rsidTr="00C36896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F9AE" w14:textId="77777777" w:rsidR="00C36896" w:rsidRPr="00794796" w:rsidRDefault="00C36896" w:rsidP="0004714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Ćw.7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59A8" w14:textId="77777777" w:rsidR="00C36896" w:rsidRPr="00794796" w:rsidRDefault="00C36896" w:rsidP="00C36896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Rozwiązywanie zadań z elektrostatyki.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6CE2" w14:textId="77777777" w:rsidR="00C36896" w:rsidRPr="00794796" w:rsidRDefault="00C36896" w:rsidP="00C36896">
            <w:pPr>
              <w:tabs>
                <w:tab w:val="left" w:pos="310"/>
              </w:tabs>
              <w:spacing w:after="0" w:line="240" w:lineRule="auto"/>
              <w:jc w:val="center"/>
            </w:pPr>
            <w:r w:rsidRPr="00794796">
              <w:t>3</w:t>
            </w:r>
          </w:p>
        </w:tc>
      </w:tr>
    </w:tbl>
    <w:p w14:paraId="111DB4EB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44117AC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B2591D" w14:textId="77777777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0290FDF5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5545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399E" w14:textId="77777777" w:rsidR="004D7953" w:rsidRPr="00794796" w:rsidRDefault="004D7953" w:rsidP="004D7953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1. Halliday D., Resnick R., Walker J., Podstawy fizyki, t.1-5, PWN Warszawa 2015.</w:t>
            </w:r>
          </w:p>
          <w:p w14:paraId="46533E7C" w14:textId="77777777" w:rsidR="002E14FB" w:rsidRDefault="004D7953" w:rsidP="004D7953">
            <w:pPr>
              <w:spacing w:after="0" w:line="240" w:lineRule="auto"/>
              <w:ind w:left="360" w:hanging="360"/>
              <w:jc w:val="both"/>
            </w:pPr>
            <w:r w:rsidRPr="00794796">
              <w:rPr>
                <w:sz w:val="18"/>
                <w:szCs w:val="18"/>
              </w:rPr>
              <w:t>2. Walker J., Podstawy fizyki. Zbiór zadań, PWN, Warszawa 2011.</w:t>
            </w:r>
          </w:p>
        </w:tc>
      </w:tr>
      <w:tr w:rsidR="002E14FB" w:rsidRPr="00C61D2C" w14:paraId="2C7E5B93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4A7E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76E1" w14:textId="77777777" w:rsidR="002E14FB" w:rsidRPr="00C61D2C" w:rsidRDefault="004A19A1" w:rsidP="00902D84">
            <w:pPr>
              <w:spacing w:after="0" w:line="240" w:lineRule="auto"/>
              <w:jc w:val="both"/>
            </w:pPr>
            <w:r w:rsidRPr="00C61D2C">
              <w:rPr>
                <w:sz w:val="18"/>
                <w:szCs w:val="18"/>
              </w:rPr>
              <w:t xml:space="preserve">1. </w:t>
            </w:r>
            <w:r w:rsidR="00DE6A04" w:rsidRPr="00C61D2C">
              <w:rPr>
                <w:sz w:val="18"/>
                <w:szCs w:val="18"/>
              </w:rPr>
              <w:t xml:space="preserve">S. J. Ling, </w:t>
            </w:r>
            <w:r w:rsidR="00C61D2C" w:rsidRPr="00C61D2C">
              <w:rPr>
                <w:sz w:val="18"/>
                <w:szCs w:val="18"/>
              </w:rPr>
              <w:t xml:space="preserve">J. Sanny, </w:t>
            </w:r>
            <w:r w:rsidR="00DE6A04" w:rsidRPr="00C61D2C">
              <w:rPr>
                <w:sz w:val="18"/>
                <w:szCs w:val="18"/>
              </w:rPr>
              <w:t xml:space="preserve">W. </w:t>
            </w:r>
            <w:r w:rsidR="00DE6A04" w:rsidRPr="00DE6A04">
              <w:rPr>
                <w:sz w:val="18"/>
                <w:szCs w:val="18"/>
              </w:rPr>
              <w:t xml:space="preserve">Moebs, Fizyka dla szkół wyższych. </w:t>
            </w:r>
            <w:r w:rsidR="00DE6A04" w:rsidRPr="00C61D2C">
              <w:rPr>
                <w:sz w:val="18"/>
                <w:szCs w:val="18"/>
              </w:rPr>
              <w:t xml:space="preserve">Tomy 1-3. </w:t>
            </w:r>
            <w:r w:rsidR="006D7B4E" w:rsidRPr="006D7B4E">
              <w:rPr>
                <w:sz w:val="18"/>
                <w:szCs w:val="18"/>
              </w:rPr>
              <w:t>Katalyst Education</w:t>
            </w:r>
            <w:r w:rsidR="006D7B4E">
              <w:rPr>
                <w:sz w:val="18"/>
                <w:szCs w:val="18"/>
              </w:rPr>
              <w:t xml:space="preserve">, Warszawa 2018. Podręcznik w otwartym dostępie: </w:t>
            </w:r>
            <w:r w:rsidR="00902D84" w:rsidRPr="00902D84">
              <w:rPr>
                <w:sz w:val="18"/>
                <w:szCs w:val="18"/>
              </w:rPr>
              <w:t>https://openstax.pl/podreczniki</w:t>
            </w:r>
          </w:p>
        </w:tc>
      </w:tr>
    </w:tbl>
    <w:p w14:paraId="068BD4F9" w14:textId="77777777" w:rsidR="002E14FB" w:rsidRPr="00C61D2C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72356359" w14:textId="77777777" w:rsidTr="00BB32C0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75FB45" w14:textId="77777777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4813C475" w14:textId="77777777" w:rsidTr="00BB32C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5302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2900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02386D03" w14:textId="77777777" w:rsidTr="00BB32C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A61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247B" w14:textId="77777777" w:rsidR="002E14FB" w:rsidRPr="00594534" w:rsidRDefault="00FF60A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wykład informacyjny, wykład konwersatoryjny</w:t>
            </w:r>
          </w:p>
        </w:tc>
      </w:tr>
      <w:tr w:rsidR="002E14FB" w14:paraId="4996BDD4" w14:textId="77777777" w:rsidTr="00BB32C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B5E6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2009" w14:textId="77777777" w:rsidR="002E14FB" w:rsidRPr="00594534" w:rsidRDefault="00FF60A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94796">
              <w:rPr>
                <w:rFonts w:eastAsia="Times New Roman" w:cs="DejaVuSerifCondensed"/>
                <w:sz w:val="18"/>
                <w:szCs w:val="18"/>
                <w:lang w:eastAsia="pl-PL"/>
              </w:rPr>
              <w:t>metody ćwiczeniowo- praktyczne</w:t>
            </w:r>
          </w:p>
        </w:tc>
      </w:tr>
    </w:tbl>
    <w:p w14:paraId="36FD4F9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42784190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280E9" w14:textId="77777777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599B3A1D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FFC4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06E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BC80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06E1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735F7B" w14:paraId="628B5C81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4C8B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9B23A7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5793256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58CB794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26B744B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F593EAE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DC68675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64210A0C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14FC4A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9B28" w14:textId="77777777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7360BB" w:rsidRPr="00794796">
              <w:rPr>
                <w:sz w:val="18"/>
                <w:szCs w:val="18"/>
              </w:rPr>
              <w:t xml:space="preserve"> Egzamin pisemny sprawdzający wiedzę, zdolność krytycznego myślenia i umiejętność rozwiązywania problemów.</w:t>
            </w:r>
          </w:p>
        </w:tc>
      </w:tr>
      <w:tr w:rsidR="00D646E6" w14:paraId="0A3AC25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638B" w14:textId="77777777" w:rsidR="00D646E6" w:rsidRPr="008A422D" w:rsidRDefault="00D646E6" w:rsidP="00D646E6">
            <w:pPr>
              <w:tabs>
                <w:tab w:val="left" w:pos="284"/>
              </w:tabs>
              <w:spacing w:after="0" w:line="240" w:lineRule="auto"/>
            </w:pPr>
            <w:r w:rsidRPr="00794796">
              <w:rPr>
                <w:sz w:val="18"/>
                <w:szCs w:val="18"/>
              </w:rPr>
              <w:lastRenderedPageBreak/>
              <w:t xml:space="preserve">Warunkiem zaliczenia </w:t>
            </w:r>
            <w:r>
              <w:rPr>
                <w:sz w:val="18"/>
                <w:szCs w:val="18"/>
              </w:rPr>
              <w:t>wykładu</w:t>
            </w:r>
            <w:r w:rsidRPr="00794796">
              <w:rPr>
                <w:sz w:val="18"/>
                <w:szCs w:val="18"/>
              </w:rPr>
              <w:t xml:space="preserve"> jest uzyskanie pozytywnej oceny z egzaminu.</w:t>
            </w:r>
          </w:p>
        </w:tc>
      </w:tr>
      <w:tr w:rsidR="00DB56EB" w14:paraId="0149B889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1405" w14:textId="77777777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301FA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AED3" w14:textId="77777777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301FA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01FAD"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zaliczenie z oceną</w:t>
            </w:r>
          </w:p>
        </w:tc>
      </w:tr>
      <w:tr w:rsidR="00DB56EB" w14:paraId="6AA78A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181F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D5F0128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0BC1AB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2B5A3F28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0359AC7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37F95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3094DF07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A3CD440" w14:textId="77777777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01680157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7FA7" w14:textId="77777777" w:rsidR="00DB56EB" w:rsidRPr="008A422D" w:rsidRDefault="00F86BC0" w:rsidP="00315238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315238" w:rsidRPr="00794796">
              <w:rPr>
                <w:sz w:val="18"/>
                <w:szCs w:val="18"/>
              </w:rPr>
              <w:t xml:space="preserve"> Kolokwium zaliczeniowe z zadań rachunkowych + ocenianie ciągłe na każdych zajęciach (premiowanie aktywności - </w:t>
            </w:r>
            <w:r w:rsidR="00315238" w:rsidRPr="00794796">
              <w:rPr>
                <w:sz w:val="18"/>
                <w:szCs w:val="18"/>
              </w:rPr>
              <w:br/>
              <w:t>- "plusy"). Ocena końcowa to średnia z ocen za kolokwium i aktywność.</w:t>
            </w:r>
          </w:p>
        </w:tc>
      </w:tr>
      <w:tr w:rsidR="00DC494C" w14:paraId="651A491D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07A7" w14:textId="77777777" w:rsidR="009921F7" w:rsidRPr="009921F7" w:rsidRDefault="00DC494C" w:rsidP="00DC494C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 xml:space="preserve">Warunkiem zaliczenia </w:t>
            </w:r>
            <w:r>
              <w:rPr>
                <w:sz w:val="18"/>
                <w:szCs w:val="18"/>
              </w:rPr>
              <w:t>ćwiczeń</w:t>
            </w:r>
            <w:r w:rsidRPr="00794796">
              <w:rPr>
                <w:sz w:val="18"/>
                <w:szCs w:val="18"/>
              </w:rPr>
              <w:t xml:space="preserve"> jest uczestnictwo w zajęciach oraz uzyskanie pozytywnej oceny końcowej.</w:t>
            </w:r>
          </w:p>
        </w:tc>
      </w:tr>
    </w:tbl>
    <w:p w14:paraId="3C73D2C3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3C6A8788" w14:textId="77777777" w:rsidTr="00B479D8">
        <w:tc>
          <w:tcPr>
            <w:tcW w:w="1418" w:type="dxa"/>
            <w:vMerge w:val="restart"/>
            <w:shd w:val="clear" w:color="auto" w:fill="auto"/>
          </w:tcPr>
          <w:p w14:paraId="42695051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5D3B0638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2414055F" w14:textId="77777777" w:rsidTr="004D65B7">
        <w:tc>
          <w:tcPr>
            <w:tcW w:w="1418" w:type="dxa"/>
            <w:vMerge/>
            <w:shd w:val="clear" w:color="auto" w:fill="auto"/>
          </w:tcPr>
          <w:p w14:paraId="5DDE498A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3B82AD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3B516A8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D709BC1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EF89926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2F1EC13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E71B32" w14:textId="77777777" w:rsidR="002E14FB" w:rsidRDefault="00075EAE">
            <w:pPr>
              <w:tabs>
                <w:tab w:val="left" w:pos="284"/>
              </w:tabs>
              <w:spacing w:after="0" w:line="360" w:lineRule="auto"/>
            </w:pPr>
            <w:r w:rsidRPr="00794796">
              <w:rPr>
                <w:sz w:val="18"/>
                <w:szCs w:val="18"/>
              </w:rPr>
              <w:t>dr Tomasz Kubiak</w:t>
            </w:r>
          </w:p>
        </w:tc>
        <w:tc>
          <w:tcPr>
            <w:tcW w:w="2976" w:type="dxa"/>
            <w:shd w:val="clear" w:color="auto" w:fill="auto"/>
          </w:tcPr>
          <w:p w14:paraId="420B1A31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19B31BEF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62182E5B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B733F2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1350B16B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07434CEF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CF6CD0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BB513" w14:textId="77777777" w:rsidR="002D2CEB" w:rsidRDefault="002D2CEB" w:rsidP="002274B7">
      <w:pPr>
        <w:spacing w:after="0" w:line="240" w:lineRule="auto"/>
      </w:pPr>
      <w:r>
        <w:separator/>
      </w:r>
    </w:p>
  </w:endnote>
  <w:endnote w:type="continuationSeparator" w:id="0">
    <w:p w14:paraId="56F9E75A" w14:textId="77777777" w:rsidR="002D2CEB" w:rsidRDefault="002D2CEB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CB39" w14:textId="77777777" w:rsidR="002D2CEB" w:rsidRDefault="002D2CEB" w:rsidP="002274B7">
      <w:pPr>
        <w:spacing w:after="0" w:line="240" w:lineRule="auto"/>
      </w:pPr>
      <w:r>
        <w:separator/>
      </w:r>
    </w:p>
  </w:footnote>
  <w:footnote w:type="continuationSeparator" w:id="0">
    <w:p w14:paraId="3A52EA2F" w14:textId="77777777" w:rsidR="002D2CEB" w:rsidRDefault="002D2CEB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455584">
    <w:abstractNumId w:val="0"/>
  </w:num>
  <w:num w:numId="2" w16cid:durableId="653948986">
    <w:abstractNumId w:val="1"/>
  </w:num>
  <w:num w:numId="3" w16cid:durableId="699672220">
    <w:abstractNumId w:val="2"/>
  </w:num>
  <w:num w:numId="4" w16cid:durableId="602349078">
    <w:abstractNumId w:val="3"/>
  </w:num>
  <w:num w:numId="5" w16cid:durableId="225144804">
    <w:abstractNumId w:val="4"/>
  </w:num>
  <w:num w:numId="6" w16cid:durableId="640426870">
    <w:abstractNumId w:val="5"/>
  </w:num>
  <w:num w:numId="7" w16cid:durableId="1516730954">
    <w:abstractNumId w:val="8"/>
  </w:num>
  <w:num w:numId="8" w16cid:durableId="221260916">
    <w:abstractNumId w:val="10"/>
  </w:num>
  <w:num w:numId="9" w16cid:durableId="1456366224">
    <w:abstractNumId w:val="9"/>
  </w:num>
  <w:num w:numId="10" w16cid:durableId="2136753353">
    <w:abstractNumId w:val="6"/>
  </w:num>
  <w:num w:numId="11" w16cid:durableId="702946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86"/>
    <w:rsid w:val="000112BF"/>
    <w:rsid w:val="000238E9"/>
    <w:rsid w:val="000266D3"/>
    <w:rsid w:val="00031E35"/>
    <w:rsid w:val="000358C5"/>
    <w:rsid w:val="00037DBE"/>
    <w:rsid w:val="00051918"/>
    <w:rsid w:val="00051E5E"/>
    <w:rsid w:val="00057DE2"/>
    <w:rsid w:val="00061453"/>
    <w:rsid w:val="0006737B"/>
    <w:rsid w:val="00075EAE"/>
    <w:rsid w:val="0008050F"/>
    <w:rsid w:val="000B3234"/>
    <w:rsid w:val="000B3AC4"/>
    <w:rsid w:val="000C5B7C"/>
    <w:rsid w:val="000D7D0F"/>
    <w:rsid w:val="000E22FC"/>
    <w:rsid w:val="000F5582"/>
    <w:rsid w:val="00102D9A"/>
    <w:rsid w:val="00103E2B"/>
    <w:rsid w:val="00104875"/>
    <w:rsid w:val="00113166"/>
    <w:rsid w:val="0011560D"/>
    <w:rsid w:val="00115740"/>
    <w:rsid w:val="00120EAA"/>
    <w:rsid w:val="00124ED3"/>
    <w:rsid w:val="001377A4"/>
    <w:rsid w:val="001404A6"/>
    <w:rsid w:val="00140652"/>
    <w:rsid w:val="00140699"/>
    <w:rsid w:val="00165134"/>
    <w:rsid w:val="0017015E"/>
    <w:rsid w:val="001835C9"/>
    <w:rsid w:val="00187CE8"/>
    <w:rsid w:val="00187D7C"/>
    <w:rsid w:val="001912AC"/>
    <w:rsid w:val="00197191"/>
    <w:rsid w:val="001A546E"/>
    <w:rsid w:val="001B2A66"/>
    <w:rsid w:val="001B6F63"/>
    <w:rsid w:val="001E1786"/>
    <w:rsid w:val="001E1E33"/>
    <w:rsid w:val="001F4DCC"/>
    <w:rsid w:val="00205BDE"/>
    <w:rsid w:val="00210E17"/>
    <w:rsid w:val="00226A54"/>
    <w:rsid w:val="002274B7"/>
    <w:rsid w:val="0024238C"/>
    <w:rsid w:val="00250059"/>
    <w:rsid w:val="002622A3"/>
    <w:rsid w:val="00287DA6"/>
    <w:rsid w:val="002971C3"/>
    <w:rsid w:val="002A7D72"/>
    <w:rsid w:val="002D2A56"/>
    <w:rsid w:val="002D2CEB"/>
    <w:rsid w:val="002E14FB"/>
    <w:rsid w:val="002F0B8A"/>
    <w:rsid w:val="00301FAD"/>
    <w:rsid w:val="00315238"/>
    <w:rsid w:val="003207AC"/>
    <w:rsid w:val="0032346C"/>
    <w:rsid w:val="00330921"/>
    <w:rsid w:val="0033323D"/>
    <w:rsid w:val="00335800"/>
    <w:rsid w:val="00355AF9"/>
    <w:rsid w:val="0037197F"/>
    <w:rsid w:val="0037414C"/>
    <w:rsid w:val="0039223A"/>
    <w:rsid w:val="003B1BBF"/>
    <w:rsid w:val="003C0938"/>
    <w:rsid w:val="003C4DA1"/>
    <w:rsid w:val="003D17FC"/>
    <w:rsid w:val="003D2D6E"/>
    <w:rsid w:val="00425F48"/>
    <w:rsid w:val="0043221E"/>
    <w:rsid w:val="0044109D"/>
    <w:rsid w:val="0044607F"/>
    <w:rsid w:val="004501F7"/>
    <w:rsid w:val="00460B24"/>
    <w:rsid w:val="004635BF"/>
    <w:rsid w:val="00471951"/>
    <w:rsid w:val="004A19A1"/>
    <w:rsid w:val="004A54EA"/>
    <w:rsid w:val="004D65B7"/>
    <w:rsid w:val="004D7953"/>
    <w:rsid w:val="004F7EF0"/>
    <w:rsid w:val="0050474C"/>
    <w:rsid w:val="00506CE1"/>
    <w:rsid w:val="00513B82"/>
    <w:rsid w:val="00513CDD"/>
    <w:rsid w:val="00567235"/>
    <w:rsid w:val="0059010A"/>
    <w:rsid w:val="00594534"/>
    <w:rsid w:val="00597070"/>
    <w:rsid w:val="005B6342"/>
    <w:rsid w:val="005F559F"/>
    <w:rsid w:val="006210DE"/>
    <w:rsid w:val="00621E7D"/>
    <w:rsid w:val="00622993"/>
    <w:rsid w:val="006237E8"/>
    <w:rsid w:val="00634AA5"/>
    <w:rsid w:val="006365E7"/>
    <w:rsid w:val="006366A9"/>
    <w:rsid w:val="00637D94"/>
    <w:rsid w:val="006623F9"/>
    <w:rsid w:val="00662FF1"/>
    <w:rsid w:val="0066522A"/>
    <w:rsid w:val="00666F17"/>
    <w:rsid w:val="0068322C"/>
    <w:rsid w:val="0068498C"/>
    <w:rsid w:val="006872D7"/>
    <w:rsid w:val="00696A68"/>
    <w:rsid w:val="006A464C"/>
    <w:rsid w:val="006D0BBA"/>
    <w:rsid w:val="006D4C33"/>
    <w:rsid w:val="006D7B4E"/>
    <w:rsid w:val="006F3F3C"/>
    <w:rsid w:val="00710E91"/>
    <w:rsid w:val="0071588E"/>
    <w:rsid w:val="00735F7B"/>
    <w:rsid w:val="007360BB"/>
    <w:rsid w:val="00737120"/>
    <w:rsid w:val="0074004A"/>
    <w:rsid w:val="00744A3C"/>
    <w:rsid w:val="007537ED"/>
    <w:rsid w:val="007637F5"/>
    <w:rsid w:val="007841D1"/>
    <w:rsid w:val="007865A2"/>
    <w:rsid w:val="007C5559"/>
    <w:rsid w:val="007D1064"/>
    <w:rsid w:val="007F55DF"/>
    <w:rsid w:val="00806D35"/>
    <w:rsid w:val="00814669"/>
    <w:rsid w:val="008161DB"/>
    <w:rsid w:val="00846C43"/>
    <w:rsid w:val="00850111"/>
    <w:rsid w:val="00876E52"/>
    <w:rsid w:val="008924FB"/>
    <w:rsid w:val="0089547B"/>
    <w:rsid w:val="008A12F0"/>
    <w:rsid w:val="008A422D"/>
    <w:rsid w:val="008A65B1"/>
    <w:rsid w:val="008A6FE5"/>
    <w:rsid w:val="008B04F5"/>
    <w:rsid w:val="008C71F9"/>
    <w:rsid w:val="008D2420"/>
    <w:rsid w:val="008D7A66"/>
    <w:rsid w:val="008E5ED0"/>
    <w:rsid w:val="008F1713"/>
    <w:rsid w:val="008F1AE4"/>
    <w:rsid w:val="008F3B8D"/>
    <w:rsid w:val="00901C30"/>
    <w:rsid w:val="00902D84"/>
    <w:rsid w:val="0090388A"/>
    <w:rsid w:val="00903B18"/>
    <w:rsid w:val="00905512"/>
    <w:rsid w:val="009071E1"/>
    <w:rsid w:val="00910B66"/>
    <w:rsid w:val="00921428"/>
    <w:rsid w:val="009274FD"/>
    <w:rsid w:val="0094122C"/>
    <w:rsid w:val="00951840"/>
    <w:rsid w:val="0095450C"/>
    <w:rsid w:val="00967A44"/>
    <w:rsid w:val="00971D98"/>
    <w:rsid w:val="00982D04"/>
    <w:rsid w:val="00990B70"/>
    <w:rsid w:val="009921F7"/>
    <w:rsid w:val="009A2F1C"/>
    <w:rsid w:val="009B1EB5"/>
    <w:rsid w:val="009C271E"/>
    <w:rsid w:val="009D6760"/>
    <w:rsid w:val="009E058F"/>
    <w:rsid w:val="009F2723"/>
    <w:rsid w:val="009F2FAD"/>
    <w:rsid w:val="00A02FE0"/>
    <w:rsid w:val="00A04D69"/>
    <w:rsid w:val="00A14797"/>
    <w:rsid w:val="00A21373"/>
    <w:rsid w:val="00A244B4"/>
    <w:rsid w:val="00A4794E"/>
    <w:rsid w:val="00A56039"/>
    <w:rsid w:val="00A679A6"/>
    <w:rsid w:val="00A72E52"/>
    <w:rsid w:val="00A92E76"/>
    <w:rsid w:val="00A94DFC"/>
    <w:rsid w:val="00A97CFB"/>
    <w:rsid w:val="00AA0822"/>
    <w:rsid w:val="00AA1236"/>
    <w:rsid w:val="00AB094E"/>
    <w:rsid w:val="00AB2AE0"/>
    <w:rsid w:val="00AE1DCA"/>
    <w:rsid w:val="00AE70CF"/>
    <w:rsid w:val="00AF2E99"/>
    <w:rsid w:val="00B0508A"/>
    <w:rsid w:val="00B06B36"/>
    <w:rsid w:val="00B06E1C"/>
    <w:rsid w:val="00B06E8C"/>
    <w:rsid w:val="00B15A8A"/>
    <w:rsid w:val="00B17836"/>
    <w:rsid w:val="00B27931"/>
    <w:rsid w:val="00B324AD"/>
    <w:rsid w:val="00B479D8"/>
    <w:rsid w:val="00B47A75"/>
    <w:rsid w:val="00B84A91"/>
    <w:rsid w:val="00B9711C"/>
    <w:rsid w:val="00BA1909"/>
    <w:rsid w:val="00BB32C0"/>
    <w:rsid w:val="00BC16E1"/>
    <w:rsid w:val="00BC5109"/>
    <w:rsid w:val="00BE71FF"/>
    <w:rsid w:val="00BF248D"/>
    <w:rsid w:val="00C069AB"/>
    <w:rsid w:val="00C12C47"/>
    <w:rsid w:val="00C27F82"/>
    <w:rsid w:val="00C36896"/>
    <w:rsid w:val="00C40B5E"/>
    <w:rsid w:val="00C45C0A"/>
    <w:rsid w:val="00C461F3"/>
    <w:rsid w:val="00C54C47"/>
    <w:rsid w:val="00C61D2C"/>
    <w:rsid w:val="00C64A78"/>
    <w:rsid w:val="00C66522"/>
    <w:rsid w:val="00C72D6F"/>
    <w:rsid w:val="00C73233"/>
    <w:rsid w:val="00C840C2"/>
    <w:rsid w:val="00C9073D"/>
    <w:rsid w:val="00C910F1"/>
    <w:rsid w:val="00CB54BC"/>
    <w:rsid w:val="00CB5D04"/>
    <w:rsid w:val="00CD4058"/>
    <w:rsid w:val="00CD5A8F"/>
    <w:rsid w:val="00CE412B"/>
    <w:rsid w:val="00CF4B45"/>
    <w:rsid w:val="00CF6CD0"/>
    <w:rsid w:val="00D0066E"/>
    <w:rsid w:val="00D0397F"/>
    <w:rsid w:val="00D03B12"/>
    <w:rsid w:val="00D23400"/>
    <w:rsid w:val="00D4064D"/>
    <w:rsid w:val="00D646E6"/>
    <w:rsid w:val="00D8489C"/>
    <w:rsid w:val="00D91B28"/>
    <w:rsid w:val="00D94510"/>
    <w:rsid w:val="00DA0DE8"/>
    <w:rsid w:val="00DA608F"/>
    <w:rsid w:val="00DB4673"/>
    <w:rsid w:val="00DB56EB"/>
    <w:rsid w:val="00DC494C"/>
    <w:rsid w:val="00DC5D40"/>
    <w:rsid w:val="00DC7CE5"/>
    <w:rsid w:val="00DD1B03"/>
    <w:rsid w:val="00DD546D"/>
    <w:rsid w:val="00DE6A04"/>
    <w:rsid w:val="00E05105"/>
    <w:rsid w:val="00E13DE7"/>
    <w:rsid w:val="00E27EC4"/>
    <w:rsid w:val="00E307C2"/>
    <w:rsid w:val="00E34BF0"/>
    <w:rsid w:val="00E55C7C"/>
    <w:rsid w:val="00E57017"/>
    <w:rsid w:val="00E707F0"/>
    <w:rsid w:val="00E72976"/>
    <w:rsid w:val="00E76F39"/>
    <w:rsid w:val="00E81EF0"/>
    <w:rsid w:val="00E820A8"/>
    <w:rsid w:val="00E852C8"/>
    <w:rsid w:val="00E858E4"/>
    <w:rsid w:val="00E925C8"/>
    <w:rsid w:val="00EA03E3"/>
    <w:rsid w:val="00EA7C2D"/>
    <w:rsid w:val="00EB458A"/>
    <w:rsid w:val="00EB4732"/>
    <w:rsid w:val="00EC4C8E"/>
    <w:rsid w:val="00EF3E1B"/>
    <w:rsid w:val="00F257BA"/>
    <w:rsid w:val="00F26E2B"/>
    <w:rsid w:val="00F27DE8"/>
    <w:rsid w:val="00F4693E"/>
    <w:rsid w:val="00F500AF"/>
    <w:rsid w:val="00F51825"/>
    <w:rsid w:val="00F71FF8"/>
    <w:rsid w:val="00F86BC0"/>
    <w:rsid w:val="00FC33AA"/>
    <w:rsid w:val="00FC3810"/>
    <w:rsid w:val="00FD6870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1679D3"/>
  <w15:docId w15:val="{A6696D9B-DD04-4B5E-AFED-F0823448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CD0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F6CD0"/>
  </w:style>
  <w:style w:type="character" w:customStyle="1" w:styleId="TekstprzypisudolnegoZnak">
    <w:name w:val="Tekst przypisu dolnego Znak"/>
    <w:rsid w:val="00CF6CD0"/>
    <w:rPr>
      <w:sz w:val="20"/>
      <w:szCs w:val="20"/>
    </w:rPr>
  </w:style>
  <w:style w:type="character" w:styleId="Odwoanieprzypisudolnego">
    <w:name w:val="footnote reference"/>
    <w:rsid w:val="00CF6CD0"/>
    <w:rPr>
      <w:vertAlign w:val="superscript"/>
    </w:rPr>
  </w:style>
  <w:style w:type="character" w:customStyle="1" w:styleId="FootnoteCharacters">
    <w:name w:val="Footnote Characters"/>
    <w:rsid w:val="00CF6CD0"/>
    <w:rPr>
      <w:vertAlign w:val="superscript"/>
    </w:rPr>
  </w:style>
  <w:style w:type="character" w:styleId="Hipercze">
    <w:name w:val="Hyperlink"/>
    <w:rsid w:val="00CF6CD0"/>
    <w:rPr>
      <w:color w:val="0000FF"/>
      <w:u w:val="single"/>
    </w:rPr>
  </w:style>
  <w:style w:type="character" w:customStyle="1" w:styleId="TekstdymkaZnak">
    <w:name w:val="Tekst dymka Znak"/>
    <w:rsid w:val="00CF6CD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F6CD0"/>
    <w:rPr>
      <w:rFonts w:ascii="Calibri" w:hAnsi="Calibri" w:cs="Symbol"/>
      <w:sz w:val="18"/>
    </w:rPr>
  </w:style>
  <w:style w:type="character" w:customStyle="1" w:styleId="ListLabel2">
    <w:name w:val="ListLabel 2"/>
    <w:rsid w:val="00CF6CD0"/>
    <w:rPr>
      <w:rFonts w:cs="Courier New"/>
    </w:rPr>
  </w:style>
  <w:style w:type="character" w:customStyle="1" w:styleId="ListLabel3">
    <w:name w:val="ListLabel 3"/>
    <w:rsid w:val="00CF6CD0"/>
    <w:rPr>
      <w:rFonts w:cs="Wingdings"/>
    </w:rPr>
  </w:style>
  <w:style w:type="character" w:customStyle="1" w:styleId="ListLabel4">
    <w:name w:val="ListLabel 4"/>
    <w:rsid w:val="00CF6CD0"/>
    <w:rPr>
      <w:rFonts w:cs="Symbol"/>
    </w:rPr>
  </w:style>
  <w:style w:type="character" w:customStyle="1" w:styleId="ListLabel5">
    <w:name w:val="ListLabel 5"/>
    <w:rsid w:val="00CF6CD0"/>
    <w:rPr>
      <w:rFonts w:cs="Courier New"/>
    </w:rPr>
  </w:style>
  <w:style w:type="character" w:customStyle="1" w:styleId="ListLabel6">
    <w:name w:val="ListLabel 6"/>
    <w:rsid w:val="00CF6CD0"/>
    <w:rPr>
      <w:rFonts w:cs="Wingdings"/>
    </w:rPr>
  </w:style>
  <w:style w:type="character" w:customStyle="1" w:styleId="ListLabel7">
    <w:name w:val="ListLabel 7"/>
    <w:rsid w:val="00CF6CD0"/>
    <w:rPr>
      <w:rFonts w:cs="Symbol"/>
    </w:rPr>
  </w:style>
  <w:style w:type="character" w:customStyle="1" w:styleId="ListLabel8">
    <w:name w:val="ListLabel 8"/>
    <w:rsid w:val="00CF6CD0"/>
    <w:rPr>
      <w:rFonts w:cs="Courier New"/>
    </w:rPr>
  </w:style>
  <w:style w:type="character" w:customStyle="1" w:styleId="ListLabel9">
    <w:name w:val="ListLabel 9"/>
    <w:rsid w:val="00CF6CD0"/>
    <w:rPr>
      <w:rFonts w:cs="Wingdings"/>
    </w:rPr>
  </w:style>
  <w:style w:type="character" w:customStyle="1" w:styleId="ListLabel10">
    <w:name w:val="ListLabel 10"/>
    <w:rsid w:val="00CF6CD0"/>
    <w:rPr>
      <w:rFonts w:ascii="Calibri" w:hAnsi="Calibri" w:cs="Symbol"/>
      <w:sz w:val="18"/>
    </w:rPr>
  </w:style>
  <w:style w:type="character" w:customStyle="1" w:styleId="ListLabel11">
    <w:name w:val="ListLabel 11"/>
    <w:rsid w:val="00CF6CD0"/>
    <w:rPr>
      <w:rFonts w:cs="Courier New"/>
    </w:rPr>
  </w:style>
  <w:style w:type="character" w:customStyle="1" w:styleId="ListLabel12">
    <w:name w:val="ListLabel 12"/>
    <w:rsid w:val="00CF6CD0"/>
    <w:rPr>
      <w:rFonts w:cs="Wingdings"/>
    </w:rPr>
  </w:style>
  <w:style w:type="character" w:customStyle="1" w:styleId="ListLabel13">
    <w:name w:val="ListLabel 13"/>
    <w:rsid w:val="00CF6CD0"/>
    <w:rPr>
      <w:rFonts w:cs="Symbol"/>
    </w:rPr>
  </w:style>
  <w:style w:type="character" w:customStyle="1" w:styleId="ListLabel14">
    <w:name w:val="ListLabel 14"/>
    <w:rsid w:val="00CF6CD0"/>
    <w:rPr>
      <w:rFonts w:cs="Courier New"/>
    </w:rPr>
  </w:style>
  <w:style w:type="character" w:customStyle="1" w:styleId="ListLabel15">
    <w:name w:val="ListLabel 15"/>
    <w:rsid w:val="00CF6CD0"/>
    <w:rPr>
      <w:rFonts w:cs="Wingdings"/>
    </w:rPr>
  </w:style>
  <w:style w:type="character" w:customStyle="1" w:styleId="ListLabel16">
    <w:name w:val="ListLabel 16"/>
    <w:rsid w:val="00CF6CD0"/>
    <w:rPr>
      <w:rFonts w:cs="Symbol"/>
    </w:rPr>
  </w:style>
  <w:style w:type="character" w:customStyle="1" w:styleId="ListLabel17">
    <w:name w:val="ListLabel 17"/>
    <w:rsid w:val="00CF6CD0"/>
    <w:rPr>
      <w:rFonts w:cs="Courier New"/>
    </w:rPr>
  </w:style>
  <w:style w:type="character" w:customStyle="1" w:styleId="ListLabel18">
    <w:name w:val="ListLabel 18"/>
    <w:rsid w:val="00CF6CD0"/>
    <w:rPr>
      <w:rFonts w:cs="Wingdings"/>
    </w:rPr>
  </w:style>
  <w:style w:type="paragraph" w:customStyle="1" w:styleId="Nagwek1">
    <w:name w:val="Nagłówek1"/>
    <w:basedOn w:val="Normalny"/>
    <w:next w:val="Tekstpodstawowy"/>
    <w:rsid w:val="00CF6C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F6CD0"/>
    <w:pPr>
      <w:spacing w:after="140"/>
    </w:pPr>
  </w:style>
  <w:style w:type="paragraph" w:styleId="Lista">
    <w:name w:val="List"/>
    <w:basedOn w:val="Tekstpodstawowy"/>
    <w:rsid w:val="00CF6CD0"/>
    <w:rPr>
      <w:rFonts w:cs="Arial"/>
    </w:rPr>
  </w:style>
  <w:style w:type="paragraph" w:styleId="Legenda">
    <w:name w:val="caption"/>
    <w:basedOn w:val="Normalny"/>
    <w:qFormat/>
    <w:rsid w:val="00CF6C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F6CD0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CF6CD0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CF6CD0"/>
    <w:pPr>
      <w:ind w:left="720"/>
      <w:contextualSpacing/>
    </w:pPr>
  </w:style>
  <w:style w:type="paragraph" w:customStyle="1" w:styleId="NormalnyWeb1">
    <w:name w:val="Normalny (Web)1"/>
    <w:basedOn w:val="Normalny"/>
    <w:rsid w:val="00CF6CD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CF6C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customStyle="1" w:styleId="FontStyle22">
    <w:name w:val="Font Style22"/>
    <w:basedOn w:val="Domylnaczcionkaakapitu"/>
    <w:uiPriority w:val="99"/>
    <w:rsid w:val="00CD5A8F"/>
    <w:rPr>
      <w:rFonts w:ascii="Calibri" w:hAnsi="Calibri" w:cs="Calibri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CD5A8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9995A-92F3-470E-8577-B387A43D2EA9}"/>
</file>

<file path=customXml/itemProps3.xml><?xml version="1.0" encoding="utf-8"?>
<ds:datastoreItem xmlns:ds="http://schemas.openxmlformats.org/officeDocument/2006/customXml" ds:itemID="{377D1D9D-D86D-443F-A397-4DE2B19910A8}"/>
</file>

<file path=customXml/itemProps4.xml><?xml version="1.0" encoding="utf-8"?>
<ds:datastoreItem xmlns:ds="http://schemas.openxmlformats.org/officeDocument/2006/customXml" ds:itemID="{0216C6BE-4106-47DC-8F52-BCA678978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136</cp:revision>
  <cp:lastPrinted>1995-11-21T16:41:00Z</cp:lastPrinted>
  <dcterms:created xsi:type="dcterms:W3CDTF">2022-10-14T21:39:00Z</dcterms:created>
  <dcterms:modified xsi:type="dcterms:W3CDTF">2024-09-13T09:16:00Z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