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3B3CACBB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976D6" w14:textId="77777777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0C16F7C" wp14:editId="77DEC0C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10A696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CD3C732" w14:textId="77777777" w:rsidR="007F55DF" w:rsidRPr="007F55DF" w:rsidRDefault="007F55DF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138DA900" w14:textId="77777777" w:rsidR="000F5582" w:rsidRPr="007F55DF" w:rsidRDefault="000F5582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3C9924C4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A243CC8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6380129B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673D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7458D1" w14:textId="768ACA2F" w:rsidR="002E14FB" w:rsidRDefault="00210E17" w:rsidP="002F3E8F">
            <w:pPr>
              <w:spacing w:before="120" w:after="120" w:line="240" w:lineRule="auto"/>
            </w:pPr>
            <w:r>
              <w:t xml:space="preserve">R.I/S. II - </w:t>
            </w:r>
            <w:r w:rsidR="00FA3FAA">
              <w:t>6</w:t>
            </w:r>
          </w:p>
        </w:tc>
      </w:tr>
      <w:tr w:rsidR="002E14FB" w14:paraId="6E179CCD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356A57E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19F04CE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4FF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B64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207C0" w14:textId="77777777" w:rsidR="002E14FB" w:rsidRPr="00594534" w:rsidRDefault="00E27EC4" w:rsidP="00EC4C8E">
            <w:pPr>
              <w:widowControl w:val="0"/>
              <w:spacing w:after="0" w:line="240" w:lineRule="auto"/>
              <w:jc w:val="both"/>
            </w:pPr>
            <w:r w:rsidRPr="00794796">
              <w:rPr>
                <w:sz w:val="18"/>
                <w:szCs w:val="18"/>
              </w:rPr>
              <w:t>Moduł zajęć podstawowych</w:t>
            </w:r>
          </w:p>
        </w:tc>
      </w:tr>
      <w:tr w:rsidR="002E14FB" w14:paraId="10AB23F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394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EA5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0856B" w14:textId="77777777" w:rsidR="002E14FB" w:rsidRPr="00FA3FAA" w:rsidRDefault="00E27EC4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A3FAA">
              <w:rPr>
                <w:b/>
                <w:bCs/>
                <w:sz w:val="18"/>
                <w:szCs w:val="18"/>
              </w:rPr>
              <w:t>Fizyka</w:t>
            </w:r>
          </w:p>
        </w:tc>
      </w:tr>
      <w:tr w:rsidR="002E14FB" w14:paraId="0FB714F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F9F3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A7B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3A393" w14:textId="77777777" w:rsidR="002E14FB" w:rsidRPr="00594534" w:rsidRDefault="00113166" w:rsidP="0011316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13166">
              <w:rPr>
                <w:sz w:val="18"/>
                <w:szCs w:val="18"/>
              </w:rPr>
              <w:t xml:space="preserve">Transport </w:t>
            </w:r>
            <w:r>
              <w:rPr>
                <w:sz w:val="18"/>
                <w:szCs w:val="18"/>
              </w:rPr>
              <w:t>i</w:t>
            </w:r>
            <w:r w:rsidRPr="00113166">
              <w:rPr>
                <w:sz w:val="18"/>
                <w:szCs w:val="18"/>
              </w:rPr>
              <w:t xml:space="preserve"> Logistyka</w:t>
            </w:r>
          </w:p>
        </w:tc>
      </w:tr>
      <w:tr w:rsidR="002E14FB" w14:paraId="72ADE6F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59E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D5BF8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131313A8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D86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26B5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1E38A" w14:textId="3014C52A" w:rsidR="002E14FB" w:rsidRPr="00594534" w:rsidRDefault="00FA3FA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DD1B03" w:rsidRPr="00794796">
              <w:rPr>
                <w:sz w:val="18"/>
                <w:szCs w:val="18"/>
              </w:rPr>
              <w:t>stacjonarne</w:t>
            </w:r>
          </w:p>
        </w:tc>
      </w:tr>
      <w:tr w:rsidR="002E14FB" w14:paraId="3074D8D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C46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BD33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40366D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praktyczny</w:t>
            </w:r>
          </w:p>
        </w:tc>
      </w:tr>
      <w:tr w:rsidR="002E14FB" w14:paraId="0724476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FFC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491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AC77F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pierwszy</w:t>
            </w:r>
          </w:p>
        </w:tc>
      </w:tr>
      <w:tr w:rsidR="002E14FB" w14:paraId="32FE960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F6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729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E0410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72C69C0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726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8330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6675EC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7D9A0602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825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670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A3116" w14:textId="77777777" w:rsidR="002E14FB" w:rsidRPr="00594534" w:rsidRDefault="00A679A6" w:rsidP="007A1CA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679A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1 </w:t>
            </w:r>
          </w:p>
        </w:tc>
      </w:tr>
      <w:tr w:rsidR="002E14FB" w14:paraId="6B415A25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860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3B1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DDF6D" w14:textId="77777777" w:rsidR="002E14FB" w:rsidRPr="00594534" w:rsidRDefault="00967A44" w:rsidP="00967A4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67A44">
              <w:rPr>
                <w:sz w:val="18"/>
                <w:szCs w:val="18"/>
              </w:rPr>
              <w:t>laboratorium: zaliczenie z oceną</w:t>
            </w:r>
          </w:p>
        </w:tc>
      </w:tr>
      <w:tr w:rsidR="002E14FB" w:rsidRPr="00EC4C8E" w14:paraId="325BC131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3FE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F0C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72720D03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A27CD" w14:textId="77777777" w:rsidR="007637F5" w:rsidRPr="00794796" w:rsidRDefault="007637F5" w:rsidP="007637F5">
            <w:pPr>
              <w:widowControl w:val="0"/>
              <w:spacing w:after="0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dr Tomasz Kubiak</w:t>
            </w:r>
          </w:p>
          <w:p w14:paraId="2F8592C1" w14:textId="77777777" w:rsidR="00EC4C8E" w:rsidRPr="00594534" w:rsidRDefault="007637F5" w:rsidP="00140652">
            <w:pPr>
              <w:widowControl w:val="0"/>
              <w:spacing w:after="0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t.kubiak@</w:t>
            </w:r>
            <w:r w:rsidR="00140652">
              <w:rPr>
                <w:sz w:val="18"/>
                <w:szCs w:val="18"/>
              </w:rPr>
              <w:t>ans</w:t>
            </w:r>
            <w:r w:rsidRPr="00794796">
              <w:rPr>
                <w:sz w:val="18"/>
                <w:szCs w:val="18"/>
              </w:rPr>
              <w:t>-gniezno.edu.pl</w:t>
            </w:r>
          </w:p>
        </w:tc>
      </w:tr>
      <w:tr w:rsidR="002E14FB" w:rsidRPr="00EC4C8E" w14:paraId="728CB8B8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4E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7AF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58D1336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AE8535" w14:textId="77777777" w:rsidR="0068498C" w:rsidRPr="00794796" w:rsidRDefault="0068498C" w:rsidP="0068498C">
            <w:pPr>
              <w:widowControl w:val="0"/>
              <w:spacing w:after="0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dr Tomasz Kubiak</w:t>
            </w:r>
          </w:p>
          <w:p w14:paraId="7E392D53" w14:textId="77777777" w:rsidR="002E14FB" w:rsidRPr="00594534" w:rsidRDefault="0068498C" w:rsidP="00140652">
            <w:pPr>
              <w:widowControl w:val="0"/>
              <w:spacing w:after="0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t.kubiak@</w:t>
            </w:r>
            <w:r w:rsidR="00140652">
              <w:rPr>
                <w:sz w:val="18"/>
                <w:szCs w:val="18"/>
              </w:rPr>
              <w:t>ans</w:t>
            </w:r>
            <w:r w:rsidRPr="00794796">
              <w:rPr>
                <w:sz w:val="18"/>
                <w:szCs w:val="18"/>
              </w:rPr>
              <w:t>-gniezno.edu.pl</w:t>
            </w:r>
          </w:p>
        </w:tc>
      </w:tr>
      <w:tr w:rsidR="002E14FB" w14:paraId="5D40452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568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E08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8FF20" w14:textId="77777777" w:rsidR="002E14FB" w:rsidRPr="00594534" w:rsidRDefault="009071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polski</w:t>
            </w:r>
          </w:p>
        </w:tc>
      </w:tr>
      <w:tr w:rsidR="00BE71FF" w14:paraId="6DB2549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5499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1A1E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2D501" w14:textId="77777777" w:rsidR="00BE71FF" w:rsidRPr="00594534" w:rsidRDefault="009071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1793F3D1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EF49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C538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6DF5E" w14:textId="77777777" w:rsidR="00BE71FF" w:rsidRPr="00594534" w:rsidRDefault="009071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synchroniczny</w:t>
            </w:r>
          </w:p>
        </w:tc>
      </w:tr>
      <w:tr w:rsidR="00BE71FF" w:rsidRPr="00842956" w14:paraId="45EABB4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4429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AB52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8F171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514C6" w14:textId="77777777" w:rsidR="00BE71FF" w:rsidRPr="003B1BBF" w:rsidRDefault="003B1BB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3B1BBF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3B1BBF">
              <w:rPr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3B1BBF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3B1BBF">
              <w:rPr>
                <w:sz w:val="18"/>
                <w:szCs w:val="18"/>
                <w:lang w:val="en-US"/>
              </w:rPr>
              <w:t xml:space="preserve"> Moodle</w:t>
            </w:r>
          </w:p>
        </w:tc>
      </w:tr>
      <w:tr w:rsidR="002E14FB" w14:paraId="400EED50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953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94A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B9D51" w14:textId="77777777" w:rsidR="002E14FB" w:rsidRPr="00EC4C8E" w:rsidRDefault="00CB7A0D">
            <w:pPr>
              <w:spacing w:after="0" w:line="240" w:lineRule="auto"/>
              <w:rPr>
                <w:sz w:val="18"/>
                <w:szCs w:val="18"/>
              </w:rPr>
            </w:pPr>
            <w:r w:rsidRPr="00CB7A0D">
              <w:rPr>
                <w:sz w:val="18"/>
                <w:szCs w:val="18"/>
              </w:rPr>
              <w:t>Fizyka wykład i ćwiczenia</w:t>
            </w:r>
          </w:p>
        </w:tc>
      </w:tr>
      <w:tr w:rsidR="002E14FB" w14:paraId="79B7F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FB7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EEA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52768" w14:textId="77777777" w:rsidR="002D5AF1" w:rsidRPr="002D5AF1" w:rsidRDefault="002D5AF1" w:rsidP="00C6642C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D5AF1">
              <w:rPr>
                <w:sz w:val="18"/>
                <w:szCs w:val="18"/>
              </w:rPr>
              <w:t>1. Wiedza: wiadomości z kursów z fizyki i matematyki realizowanych w I semestrze studiów.</w:t>
            </w:r>
          </w:p>
          <w:p w14:paraId="2365A257" w14:textId="77777777" w:rsidR="002D5AF1" w:rsidRPr="002D5AF1" w:rsidRDefault="002D5AF1" w:rsidP="00C6642C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D5AF1">
              <w:rPr>
                <w:sz w:val="18"/>
                <w:szCs w:val="18"/>
              </w:rPr>
              <w:t>2. Umiejętności: zdolność dostrzegania różnorodności i</w:t>
            </w:r>
            <w:r w:rsidR="00B31339">
              <w:rPr>
                <w:sz w:val="18"/>
                <w:szCs w:val="18"/>
              </w:rPr>
              <w:t> </w:t>
            </w:r>
            <w:r w:rsidRPr="002D5AF1">
              <w:rPr>
                <w:sz w:val="18"/>
                <w:szCs w:val="18"/>
              </w:rPr>
              <w:t>złożoności zjawisk otaczającego nas świata z punktu widzenia fizyki oraz nauk przyrodniczych a także efektywnego samokształcenia w zakresie fizyki.</w:t>
            </w:r>
          </w:p>
          <w:p w14:paraId="0D11AA1E" w14:textId="77777777" w:rsidR="004D65B7" w:rsidRPr="00EC4C8E" w:rsidRDefault="002D5AF1" w:rsidP="00C6642C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D5AF1">
              <w:rPr>
                <w:sz w:val="18"/>
                <w:szCs w:val="18"/>
              </w:rPr>
              <w:t>3. Kompetencje społeczne: gotowość do poszerzania swoich kompetencji. Umiejętność pracy w zespole.</w:t>
            </w:r>
          </w:p>
        </w:tc>
      </w:tr>
      <w:tr w:rsidR="002E14FB" w14:paraId="2A9B0B9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BD9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42A9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5832A970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0373C43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D0B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F76F7" w14:textId="77777777" w:rsidR="002E14FB" w:rsidRPr="00951840" w:rsidRDefault="002500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Uświadomienie studentom roli, jaką pełni fizyka w życiu codziennym.</w:t>
            </w:r>
          </w:p>
        </w:tc>
      </w:tr>
      <w:tr w:rsidR="002E14FB" w14:paraId="3E97FCC5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32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D2DEF" w14:textId="77777777" w:rsidR="002E14FB" w:rsidRPr="00951840" w:rsidRDefault="002500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Zapoznanie studentów z podstawową wiedzą z zakresu nauk fizycznych oraz sposobem wyjaśniania zjawisk za pomocą kluczowych pojęć i teorii.</w:t>
            </w:r>
          </w:p>
        </w:tc>
      </w:tr>
      <w:tr w:rsidR="00F4693E" w14:paraId="1FB34B45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EE53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6BE169" w14:textId="77777777" w:rsidR="00F4693E" w:rsidRPr="00951840" w:rsidRDefault="002500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Nauka rozwiązywania problemów oraz interpretowania wyników doświadczeń a także wykorzystywanie ich do budowania fizycznego obrazu świata.</w:t>
            </w:r>
          </w:p>
        </w:tc>
      </w:tr>
      <w:tr w:rsidR="00250059" w14:paraId="6F8275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4C8A" w14:textId="77777777" w:rsidR="00250059" w:rsidRDefault="002500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C4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425FF" w14:textId="77777777" w:rsidR="00250059" w:rsidRPr="00951840" w:rsidRDefault="00AA08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Rozwijanie holistycznego podejścia do nauki, umiejętności krytycznej analizy tekstów źródłowych oraz pracy zespołowej.</w:t>
            </w:r>
          </w:p>
        </w:tc>
      </w:tr>
      <w:tr w:rsidR="002E14FB" w14:paraId="5F559305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CB6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3ECF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21A4850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0CDE" w14:textId="77777777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5889A0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502EDA7D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6FCE" w14:textId="77777777" w:rsidR="00E72976" w:rsidRDefault="0043678B" w:rsidP="00B324AD">
            <w:pPr>
              <w:widowControl w:val="0"/>
              <w:spacing w:after="0" w:line="240" w:lineRule="auto"/>
            </w:pPr>
            <w:r>
              <w:t>1</w:t>
            </w:r>
            <w:r w:rsidR="00E72976">
              <w:t>.</w:t>
            </w:r>
            <w:r w:rsidR="00BA1909" w:rsidRPr="00794796">
              <w:t xml:space="preserve"> 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DFAE5" w14:textId="1F779E9E" w:rsidR="00E72976" w:rsidRDefault="00FA3FAA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19F1FF49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C933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3708F" w14:textId="494C7676" w:rsidR="00E72976" w:rsidRDefault="00FA3FAA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2E14FB" w14:paraId="5ECA36E5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451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7998B" w14:textId="77777777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3E013AC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8E163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3F8B" w14:textId="77777777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1BAA0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</w:p>
        </w:tc>
      </w:tr>
      <w:tr w:rsidR="00102D9A" w14:paraId="47FA59CF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9D0E5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B5C9" w14:textId="77777777" w:rsidR="00102D9A" w:rsidRDefault="00CF4B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laboratoriach</w:t>
            </w:r>
          </w:p>
        </w:tc>
        <w:tc>
          <w:tcPr>
            <w:tcW w:w="247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DBCA1" w14:textId="097609D5" w:rsidR="00102D9A" w:rsidRPr="008572BD" w:rsidRDefault="00FA3FA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  <w:r w:rsidR="008572BD" w:rsidRPr="008572BD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102D9A" w14:paraId="25CE4137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348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5466" w14:textId="309B6EFB" w:rsidR="00102D9A" w:rsidRDefault="00102D9A" w:rsidP="008572B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84295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godzin, co odpowiada </w:t>
            </w:r>
            <w:r w:rsidR="008572BD">
              <w:rPr>
                <w:sz w:val="18"/>
                <w:szCs w:val="18"/>
              </w:rPr>
              <w:t>0</w:t>
            </w:r>
            <w:r w:rsidR="00662FF1">
              <w:rPr>
                <w:sz w:val="18"/>
                <w:szCs w:val="18"/>
              </w:rPr>
              <w:t>,5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FAFF7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45E9518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B471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4E9D" w14:textId="77777777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57177E61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E1DCA">
              <w:t xml:space="preserve"> </w:t>
            </w:r>
            <w:r w:rsidR="00AE1DCA" w:rsidRPr="00AE1DCA">
              <w:rPr>
                <w:sz w:val="18"/>
                <w:szCs w:val="18"/>
              </w:rPr>
              <w:t>Przygotowanie do laboratoriów</w:t>
            </w:r>
            <w:r w:rsidR="00C00399">
              <w:rPr>
                <w:sz w:val="18"/>
                <w:szCs w:val="18"/>
              </w:rPr>
              <w:t xml:space="preserve"> i sporządzenie sprawozdań</w:t>
            </w:r>
            <w:r w:rsidR="00AE1DCA" w:rsidRPr="00AE1DCA">
              <w:rPr>
                <w:sz w:val="18"/>
                <w:szCs w:val="18"/>
              </w:rPr>
              <w:t xml:space="preserve">: </w:t>
            </w:r>
            <w:r w:rsidR="00FC33AA">
              <w:rPr>
                <w:sz w:val="18"/>
                <w:szCs w:val="18"/>
              </w:rPr>
              <w:t>1</w:t>
            </w:r>
            <w:r w:rsidR="009C271E">
              <w:rPr>
                <w:sz w:val="18"/>
                <w:szCs w:val="18"/>
              </w:rPr>
              <w:t>0</w:t>
            </w:r>
            <w:r w:rsidR="00CC709B">
              <w:rPr>
                <w:sz w:val="18"/>
                <w:szCs w:val="18"/>
              </w:rPr>
              <w:t xml:space="preserve"> godzin.</w:t>
            </w:r>
          </w:p>
          <w:p w14:paraId="3B58228F" w14:textId="77777777" w:rsidR="002E14FB" w:rsidRDefault="00102D9A" w:rsidP="0000284C">
            <w:pPr>
              <w:pStyle w:val="Default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A72E52">
              <w:rPr>
                <w:sz w:val="18"/>
                <w:szCs w:val="18"/>
              </w:rPr>
              <w:t xml:space="preserve"> </w:t>
            </w:r>
            <w:r w:rsidR="00CA6D3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godzin, co odpowiada</w:t>
            </w:r>
            <w:r w:rsidR="00BC5109">
              <w:rPr>
                <w:sz w:val="18"/>
                <w:szCs w:val="18"/>
              </w:rPr>
              <w:t xml:space="preserve"> </w:t>
            </w:r>
            <w:r w:rsidR="0000284C">
              <w:rPr>
                <w:sz w:val="18"/>
                <w:szCs w:val="18"/>
              </w:rPr>
              <w:t>0</w:t>
            </w:r>
            <w:r w:rsidR="00BC5109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2A130" w14:textId="7FC07A16" w:rsidR="002E14FB" w:rsidRPr="00A92E76" w:rsidRDefault="00FA3FAA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C5109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0C25FDC4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675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B2EC" w14:textId="77777777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BEFA8" w14:textId="71042348" w:rsidR="002E14FB" w:rsidRPr="0094122C" w:rsidRDefault="000C5B7C" w:rsidP="0056051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A3FAA">
              <w:rPr>
                <w:sz w:val="18"/>
                <w:szCs w:val="18"/>
              </w:rPr>
              <w:t>28</w:t>
            </w:r>
            <w:r w:rsidRPr="00794796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46CF80E9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F3E3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2156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499DD" w14:textId="77777777" w:rsidR="002E14FB" w:rsidRPr="0094122C" w:rsidRDefault="0056051A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23F9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6D2544AD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4B61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8ED2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4EC2D" w14:textId="77777777" w:rsidR="00061453" w:rsidRDefault="006623F9" w:rsidP="006623F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70E59E64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81E1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B7745" w14:textId="77777777" w:rsidR="007C5559" w:rsidRDefault="00B06B36" w:rsidP="00B06B3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85C85">
              <w:rPr>
                <w:b/>
                <w:sz w:val="18"/>
                <w:szCs w:val="18"/>
              </w:rPr>
              <w:t>K_W04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A85C85">
              <w:rPr>
                <w:sz w:val="18"/>
                <w:szCs w:val="18"/>
              </w:rPr>
              <w:t>Ma usystematyzowaną wiedzę z zakresu fizyki</w:t>
            </w:r>
            <w:r>
              <w:rPr>
                <w:sz w:val="18"/>
                <w:szCs w:val="18"/>
              </w:rPr>
              <w:t>.</w:t>
            </w:r>
          </w:p>
          <w:p w14:paraId="1A8B6670" w14:textId="77777777" w:rsidR="00460B24" w:rsidRPr="003C0938" w:rsidRDefault="00460B24" w:rsidP="00460B24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A85C85">
              <w:rPr>
                <w:b/>
                <w:sz w:val="18"/>
                <w:szCs w:val="18"/>
              </w:rPr>
              <w:t>K_W06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A85C85">
              <w:rPr>
                <w:sz w:val="18"/>
                <w:szCs w:val="18"/>
              </w:rPr>
              <w:t xml:space="preserve">Posiada wiedzę </w:t>
            </w:r>
            <w:r>
              <w:rPr>
                <w:sz w:val="18"/>
                <w:szCs w:val="18"/>
              </w:rPr>
              <w:t>z zakresu mechaniki. Umie opisać kinematykę i dynamikę punktu materialnego i bryły sztywnej.</w:t>
            </w:r>
          </w:p>
        </w:tc>
      </w:tr>
      <w:tr w:rsidR="00061453" w14:paraId="61BA46A0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5C03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8B855" w14:textId="77777777" w:rsidR="008F3B8D" w:rsidRDefault="00E55C7C" w:rsidP="00990B7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104899">
              <w:rPr>
                <w:b/>
                <w:sz w:val="18"/>
                <w:szCs w:val="18"/>
              </w:rPr>
              <w:t>K_U01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E55C7C">
              <w:rPr>
                <w:sz w:val="18"/>
                <w:szCs w:val="18"/>
              </w:rPr>
              <w:t>Potrafi pozyskiwać informacje literatury oraz innych źródeł w języku polskim lub obcym, potrafi integrować uzyskane informacje.</w:t>
            </w:r>
          </w:p>
          <w:p w14:paraId="31B4552B" w14:textId="77777777" w:rsidR="00921428" w:rsidRDefault="00B47A75" w:rsidP="00990B7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104899">
              <w:rPr>
                <w:b/>
                <w:sz w:val="18"/>
                <w:szCs w:val="18"/>
              </w:rPr>
              <w:t>K_U02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B47A75">
              <w:rPr>
                <w:sz w:val="18"/>
                <w:szCs w:val="18"/>
              </w:rPr>
              <w:t>Potrafi pracować zarówno indywidualnie jak i w zespole oraz oszacować czas potrzebny na realizację zleconego zadania</w:t>
            </w:r>
            <w:r w:rsidR="0059010A">
              <w:rPr>
                <w:sz w:val="18"/>
                <w:szCs w:val="18"/>
              </w:rPr>
              <w:t>.</w:t>
            </w:r>
          </w:p>
          <w:p w14:paraId="6E34269D" w14:textId="77777777" w:rsidR="008161DB" w:rsidRDefault="008161DB" w:rsidP="0024238C">
            <w:pPr>
              <w:widowControl w:val="0"/>
              <w:spacing w:after="0"/>
              <w:jc w:val="both"/>
            </w:pPr>
            <w:r w:rsidRPr="005D390E">
              <w:rPr>
                <w:b/>
                <w:sz w:val="18"/>
                <w:szCs w:val="18"/>
              </w:rPr>
              <w:t>K_U05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5D390E">
              <w:rPr>
                <w:sz w:val="18"/>
                <w:szCs w:val="18"/>
              </w:rPr>
              <w:t>Posiada umiejętność samokształcenia się z użyciem nowoczesnych środków dydakty</w:t>
            </w:r>
            <w:r w:rsidR="0024238C">
              <w:rPr>
                <w:sz w:val="18"/>
                <w:szCs w:val="18"/>
              </w:rPr>
              <w:t>cznych, takich jak: publikacje,</w:t>
            </w:r>
            <w:r w:rsidRPr="005D390E">
              <w:rPr>
                <w:sz w:val="18"/>
                <w:szCs w:val="18"/>
              </w:rPr>
              <w:t xml:space="preserve"> </w:t>
            </w:r>
            <w:r w:rsidR="0024238C">
              <w:rPr>
                <w:sz w:val="18"/>
                <w:szCs w:val="18"/>
              </w:rPr>
              <w:t>strony internetowe</w:t>
            </w:r>
            <w:r>
              <w:rPr>
                <w:sz w:val="18"/>
                <w:szCs w:val="18"/>
              </w:rPr>
              <w:t>, itp.</w:t>
            </w:r>
          </w:p>
        </w:tc>
      </w:tr>
      <w:tr w:rsidR="00061453" w14:paraId="535B639E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4500D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DA16" w14:textId="77777777" w:rsidR="00197191" w:rsidRDefault="00226A54" w:rsidP="006F3F3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B37D47">
              <w:rPr>
                <w:b/>
                <w:sz w:val="18"/>
                <w:szCs w:val="18"/>
              </w:rPr>
              <w:t>AB1_K04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B37D47">
              <w:rPr>
                <w:sz w:val="18"/>
                <w:szCs w:val="18"/>
              </w:rPr>
              <w:t>Rozumie potrzebę permanentnego kształcenia się i zasięgania opinii ekspertów w przypadku trudności z samodzielnym rozwiązaniem problemu</w:t>
            </w:r>
            <w:r>
              <w:rPr>
                <w:sz w:val="18"/>
                <w:szCs w:val="18"/>
              </w:rPr>
              <w:t>.</w:t>
            </w:r>
          </w:p>
          <w:p w14:paraId="6B8E7640" w14:textId="77777777" w:rsidR="00226A54" w:rsidRDefault="00226A54" w:rsidP="006F3F3C">
            <w:pPr>
              <w:widowControl w:val="0"/>
              <w:spacing w:after="0"/>
              <w:jc w:val="both"/>
            </w:pPr>
            <w:r w:rsidRPr="00B37D47">
              <w:rPr>
                <w:b/>
                <w:sz w:val="18"/>
                <w:szCs w:val="18"/>
              </w:rPr>
              <w:t>AB1_K05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8A12F0" w:rsidRPr="00B37D47">
              <w:rPr>
                <w:sz w:val="18"/>
                <w:szCs w:val="18"/>
              </w:rPr>
              <w:t>Jest świadomy ograniczeń własnej wiedzy i umiejętności, potrafi krytycznie ocenić efekty własnej pracy i podnosić jej efektywność</w:t>
            </w:r>
            <w:r w:rsidR="008A12F0">
              <w:rPr>
                <w:sz w:val="18"/>
                <w:szCs w:val="18"/>
              </w:rPr>
              <w:t>.</w:t>
            </w:r>
          </w:p>
        </w:tc>
      </w:tr>
    </w:tbl>
    <w:p w14:paraId="740993AA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06A90080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72D6D9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6A319860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F4C9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850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5EB7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CB5D04" w14:paraId="68873AD6" w14:textId="77777777" w:rsidTr="00881719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8B7F" w14:textId="77777777" w:rsidR="00CB5D04" w:rsidRPr="00794796" w:rsidRDefault="00CB5D04" w:rsidP="00C36896">
            <w:pPr>
              <w:tabs>
                <w:tab w:val="left" w:pos="310"/>
              </w:tabs>
              <w:spacing w:after="0" w:line="240" w:lineRule="auto"/>
              <w:jc w:val="center"/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laboratoria</w:t>
            </w:r>
          </w:p>
        </w:tc>
      </w:tr>
      <w:tr w:rsidR="00CB5D04" w14:paraId="62C3CB53" w14:textId="77777777" w:rsidTr="00C36896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0A52" w14:textId="77777777" w:rsidR="00CB5D04" w:rsidRPr="00794796" w:rsidRDefault="00C12C47" w:rsidP="0004714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796">
              <w:rPr>
                <w:b/>
              </w:rPr>
              <w:t>lab.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B8D0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 xml:space="preserve">Wykonywanie </w:t>
            </w:r>
            <w:r w:rsidRPr="009F2FAD">
              <w:rPr>
                <w:sz w:val="18"/>
                <w:szCs w:val="18"/>
                <w:u w:val="single"/>
              </w:rPr>
              <w:t>wybranych</w:t>
            </w:r>
            <w:r w:rsidRPr="00794796">
              <w:rPr>
                <w:sz w:val="18"/>
                <w:szCs w:val="18"/>
              </w:rPr>
              <w:t xml:space="preserve"> eksperymentów fizycznych spośród realizowanych w pracowni:</w:t>
            </w:r>
          </w:p>
          <w:p w14:paraId="3BE7F947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Ćw.1. Wyznaczenie współczynnika rozszerzalności liniowej ciał stałych.</w:t>
            </w:r>
          </w:p>
          <w:p w14:paraId="4D52D9FB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Ćw.2. Wyznaczenie modułu Younga metodą ugięcia.</w:t>
            </w:r>
          </w:p>
          <w:p w14:paraId="7E814D11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 xml:space="preserve">Ćw.3. Badanie prawa </w:t>
            </w:r>
            <w:proofErr w:type="spellStart"/>
            <w:r w:rsidRPr="00794796">
              <w:rPr>
                <w:sz w:val="18"/>
                <w:szCs w:val="18"/>
              </w:rPr>
              <w:t>Hooke’a</w:t>
            </w:r>
            <w:proofErr w:type="spellEnd"/>
            <w:r w:rsidRPr="00794796">
              <w:rPr>
                <w:sz w:val="18"/>
                <w:szCs w:val="18"/>
              </w:rPr>
              <w:t>.</w:t>
            </w:r>
          </w:p>
          <w:p w14:paraId="4176920B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Ćw.4. Badanie wahadła matematycznego i fizycznego.</w:t>
            </w:r>
          </w:p>
          <w:p w14:paraId="649B6F50" w14:textId="02B15DD1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 xml:space="preserve">Ćw.5. Badanie </w:t>
            </w:r>
            <w:proofErr w:type="spellStart"/>
            <w:r w:rsidRPr="00794796">
              <w:rPr>
                <w:sz w:val="18"/>
                <w:szCs w:val="18"/>
              </w:rPr>
              <w:t>sprawnoś</w:t>
            </w:r>
            <w:proofErr w:type="spellEnd"/>
          </w:p>
          <w:p w14:paraId="3A0A367D" w14:textId="49EC7EC8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</w:t>
            </w:r>
            <w:r w:rsidR="00FA3FAA">
              <w:rPr>
                <w:sz w:val="18"/>
                <w:szCs w:val="18"/>
              </w:rPr>
              <w:t>6</w:t>
            </w:r>
            <w:r w:rsidRPr="00794796">
              <w:rPr>
                <w:sz w:val="18"/>
                <w:szCs w:val="18"/>
              </w:rPr>
              <w:t>. Wyznaczanie stałej Plancka i pracy wyjścia.</w:t>
            </w:r>
          </w:p>
          <w:p w14:paraId="34D93EDD" w14:textId="7C639CBA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</w:t>
            </w:r>
            <w:r w:rsidR="00FA3FAA">
              <w:rPr>
                <w:sz w:val="18"/>
                <w:szCs w:val="18"/>
              </w:rPr>
              <w:t>7</w:t>
            </w:r>
            <w:r w:rsidRPr="00794796">
              <w:rPr>
                <w:sz w:val="18"/>
                <w:szCs w:val="18"/>
              </w:rPr>
              <w:t>. Wyznaczanie gęstości ciał stałych i cieczy.</w:t>
            </w:r>
          </w:p>
          <w:p w14:paraId="34A84C38" w14:textId="278CEF87" w:rsidR="004C559B" w:rsidRPr="00794796" w:rsidRDefault="004C559B" w:rsidP="00FA3FA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C9A0" w14:textId="5DC6A6B9" w:rsidR="00CB5D04" w:rsidRPr="00794796" w:rsidRDefault="00FA3FAA" w:rsidP="00C36896">
            <w:pPr>
              <w:tabs>
                <w:tab w:val="left" w:pos="310"/>
              </w:tabs>
              <w:spacing w:after="0" w:line="240" w:lineRule="auto"/>
              <w:jc w:val="center"/>
            </w:pPr>
            <w:r>
              <w:t>8</w:t>
            </w:r>
          </w:p>
        </w:tc>
      </w:tr>
    </w:tbl>
    <w:p w14:paraId="0C5C24F1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54D56B85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01F9B5" w14:textId="77777777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4C559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LITERATURA</w:t>
            </w:r>
          </w:p>
        </w:tc>
      </w:tr>
      <w:tr w:rsidR="002E14FB" w14:paraId="115042AA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B432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A4B3" w14:textId="77777777" w:rsidR="004D7953" w:rsidRPr="00794796" w:rsidRDefault="004D7953" w:rsidP="004D7953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 xml:space="preserve">1. </w:t>
            </w:r>
            <w:proofErr w:type="spellStart"/>
            <w:r w:rsidRPr="00794796">
              <w:rPr>
                <w:sz w:val="18"/>
                <w:szCs w:val="18"/>
              </w:rPr>
              <w:t>Halliday</w:t>
            </w:r>
            <w:proofErr w:type="spellEnd"/>
            <w:r w:rsidRPr="00794796">
              <w:rPr>
                <w:sz w:val="18"/>
                <w:szCs w:val="18"/>
              </w:rPr>
              <w:t xml:space="preserve"> D., </w:t>
            </w:r>
            <w:proofErr w:type="spellStart"/>
            <w:r w:rsidRPr="00794796">
              <w:rPr>
                <w:sz w:val="18"/>
                <w:szCs w:val="18"/>
              </w:rPr>
              <w:t>Resnick</w:t>
            </w:r>
            <w:proofErr w:type="spellEnd"/>
            <w:r w:rsidRPr="00794796">
              <w:rPr>
                <w:sz w:val="18"/>
                <w:szCs w:val="18"/>
              </w:rPr>
              <w:t xml:space="preserve"> R., Walker J., Podstawy fizyki, t.1-5, PWN Warszawa 2015.</w:t>
            </w:r>
          </w:p>
          <w:p w14:paraId="7CCE4C41" w14:textId="77777777" w:rsidR="002E14FB" w:rsidRDefault="004D7953" w:rsidP="004D7953">
            <w:pPr>
              <w:spacing w:after="0" w:line="240" w:lineRule="auto"/>
              <w:ind w:left="360" w:hanging="360"/>
              <w:jc w:val="both"/>
            </w:pPr>
            <w:r w:rsidRPr="00794796">
              <w:rPr>
                <w:sz w:val="18"/>
                <w:szCs w:val="18"/>
              </w:rPr>
              <w:t>2. Walker J., Podstawy fizyki. Zbiór zadań, PWN, Warszawa 2011.</w:t>
            </w:r>
          </w:p>
        </w:tc>
      </w:tr>
      <w:tr w:rsidR="002E14FB" w14:paraId="582564B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40B5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4E80" w14:textId="77777777" w:rsidR="004A19A1" w:rsidRPr="00794796" w:rsidRDefault="004A19A1" w:rsidP="004A19A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1. Szuba S., Ćwiczenia laboratoryjne z fizyki, Poznańska Księgarnia Akademicka, Poznań 2009.</w:t>
            </w:r>
          </w:p>
          <w:p w14:paraId="279D49CF" w14:textId="77777777" w:rsidR="002E14FB" w:rsidRDefault="004A19A1" w:rsidP="004A19A1">
            <w:pPr>
              <w:spacing w:after="0" w:line="240" w:lineRule="auto"/>
              <w:jc w:val="both"/>
            </w:pPr>
            <w:r w:rsidRPr="00794796">
              <w:rPr>
                <w:sz w:val="18"/>
                <w:szCs w:val="18"/>
              </w:rPr>
              <w:t>2. Różański S.A., Ćwiczenia laboratoryjne z fizyki: skrypt dla studentów I roku studiów inżynierskich, Piła 2008.</w:t>
            </w:r>
          </w:p>
        </w:tc>
      </w:tr>
    </w:tbl>
    <w:p w14:paraId="2D95842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4EFCD19F" w14:textId="77777777" w:rsidTr="001730F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FB33BD" w14:textId="77777777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6DAEAE9C" w14:textId="77777777" w:rsidTr="001730F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932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5446D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F4693E" w14:paraId="3FE0C622" w14:textId="77777777" w:rsidTr="001730F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8C89" w14:textId="77777777" w:rsidR="00F4693E" w:rsidRPr="00594534" w:rsidRDefault="00FF60A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49E6" w14:textId="77777777" w:rsidR="00F4693E" w:rsidRPr="00594534" w:rsidRDefault="00FF60A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94796">
              <w:rPr>
                <w:rFonts w:eastAsia="Times New Roman" w:cs="DejaVuSerifCondensed"/>
                <w:sz w:val="18"/>
                <w:szCs w:val="18"/>
                <w:lang w:eastAsia="pl-PL"/>
              </w:rPr>
              <w:t>metoda laboratoryjna</w:t>
            </w:r>
          </w:p>
        </w:tc>
      </w:tr>
    </w:tbl>
    <w:p w14:paraId="2D1DEE6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629F5792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50B0E6" w14:textId="77777777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F86BC0" w14:paraId="0F22907C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6B29" w14:textId="77777777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8A65B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C5AF" w14:textId="77777777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8A65B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8A65B1"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zaliczenie z oceną</w:t>
            </w:r>
          </w:p>
        </w:tc>
      </w:tr>
      <w:tr w:rsidR="00F86BC0" w14:paraId="7355DF2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AA95" w14:textId="77777777" w:rsidR="00F86BC0" w:rsidRPr="00075EAE" w:rsidRDefault="001F4DCC" w:rsidP="002F0B8A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75EAE">
              <w:rPr>
                <w:sz w:val="18"/>
                <w:szCs w:val="18"/>
              </w:rPr>
              <w:t>Opis: oceniane jest: a) bieżące wstępne przygotowanie do zajęć laboratoryjnych; b) zaangażowanie w wykonywanie eksperymentów, poprawność działania w ramach pracy własnej i zadań grupowych; c) przygotowanie sprawozdań z</w:t>
            </w:r>
            <w:r w:rsidR="002F0B8A">
              <w:rPr>
                <w:sz w:val="18"/>
                <w:szCs w:val="18"/>
              </w:rPr>
              <w:t> </w:t>
            </w:r>
            <w:r w:rsidRPr="00075EAE">
              <w:rPr>
                <w:sz w:val="18"/>
                <w:szCs w:val="18"/>
              </w:rPr>
              <w:t>przeprowadzonych doświadczeń.</w:t>
            </w:r>
          </w:p>
        </w:tc>
      </w:tr>
      <w:tr w:rsidR="00F86BC0" w14:paraId="3AE3673C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EBBC" w14:textId="77777777" w:rsidR="00F86BC0" w:rsidRPr="00075EAE" w:rsidRDefault="00075EAE" w:rsidP="00075EAE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75EAE">
              <w:rPr>
                <w:sz w:val="18"/>
                <w:szCs w:val="18"/>
              </w:rPr>
              <w:t>Warunkiem zaliczenia laboratorium jest uczestnictwo w zajęciach, wykonanie przewidzianych harmonogramem eksperymentów, przygotowanie sprawozdań i uzyskanie pozytywnej oceny końcowej.</w:t>
            </w:r>
          </w:p>
        </w:tc>
      </w:tr>
    </w:tbl>
    <w:p w14:paraId="40FC3DC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6922839A" w14:textId="77777777" w:rsidTr="00B479D8">
        <w:tc>
          <w:tcPr>
            <w:tcW w:w="1418" w:type="dxa"/>
            <w:vMerge w:val="restart"/>
            <w:shd w:val="clear" w:color="auto" w:fill="auto"/>
          </w:tcPr>
          <w:p w14:paraId="27DA614B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7FD352F5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402C873A" w14:textId="77777777" w:rsidTr="004D65B7">
        <w:tc>
          <w:tcPr>
            <w:tcW w:w="1418" w:type="dxa"/>
            <w:vMerge/>
            <w:shd w:val="clear" w:color="auto" w:fill="auto"/>
          </w:tcPr>
          <w:p w14:paraId="6C1F9BDC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13AB3CDD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2B4A9A2A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0919B8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4CB5D8E0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074C9EA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702E30" w14:textId="77777777" w:rsidR="002E14FB" w:rsidRDefault="00075EAE">
            <w:pPr>
              <w:tabs>
                <w:tab w:val="left" w:pos="284"/>
              </w:tabs>
              <w:spacing w:after="0" w:line="360" w:lineRule="auto"/>
            </w:pPr>
            <w:r w:rsidRPr="00794796">
              <w:rPr>
                <w:sz w:val="18"/>
                <w:szCs w:val="18"/>
              </w:rPr>
              <w:t>dr Tomasz Kubiak</w:t>
            </w:r>
          </w:p>
        </w:tc>
        <w:tc>
          <w:tcPr>
            <w:tcW w:w="2976" w:type="dxa"/>
            <w:shd w:val="clear" w:color="auto" w:fill="auto"/>
          </w:tcPr>
          <w:p w14:paraId="67A8AB05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9284865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774DDF17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746DC5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6AA3CE25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096E1FAA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CF6CD0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DF256" w14:textId="77777777" w:rsidR="00B22AFD" w:rsidRDefault="00B22AFD" w:rsidP="002274B7">
      <w:pPr>
        <w:spacing w:after="0" w:line="240" w:lineRule="auto"/>
      </w:pPr>
      <w:r>
        <w:separator/>
      </w:r>
    </w:p>
  </w:endnote>
  <w:endnote w:type="continuationSeparator" w:id="0">
    <w:p w14:paraId="5AD54E71" w14:textId="77777777" w:rsidR="00B22AFD" w:rsidRDefault="00B22AF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6C030" w14:textId="77777777" w:rsidR="00B22AFD" w:rsidRDefault="00B22AFD" w:rsidP="002274B7">
      <w:pPr>
        <w:spacing w:after="0" w:line="240" w:lineRule="auto"/>
      </w:pPr>
      <w:r>
        <w:separator/>
      </w:r>
    </w:p>
  </w:footnote>
  <w:footnote w:type="continuationSeparator" w:id="0">
    <w:p w14:paraId="171CF992" w14:textId="77777777" w:rsidR="00B22AFD" w:rsidRDefault="00B22AFD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51077">
    <w:abstractNumId w:val="0"/>
  </w:num>
  <w:num w:numId="2" w16cid:durableId="349070845">
    <w:abstractNumId w:val="1"/>
  </w:num>
  <w:num w:numId="3" w16cid:durableId="19359181">
    <w:abstractNumId w:val="2"/>
  </w:num>
  <w:num w:numId="4" w16cid:durableId="984699889">
    <w:abstractNumId w:val="3"/>
  </w:num>
  <w:num w:numId="5" w16cid:durableId="1609000251">
    <w:abstractNumId w:val="4"/>
  </w:num>
  <w:num w:numId="6" w16cid:durableId="965114721">
    <w:abstractNumId w:val="5"/>
  </w:num>
  <w:num w:numId="7" w16cid:durableId="824710586">
    <w:abstractNumId w:val="8"/>
  </w:num>
  <w:num w:numId="8" w16cid:durableId="2068411999">
    <w:abstractNumId w:val="10"/>
  </w:num>
  <w:num w:numId="9" w16cid:durableId="1117480707">
    <w:abstractNumId w:val="9"/>
  </w:num>
  <w:num w:numId="10" w16cid:durableId="1568877381">
    <w:abstractNumId w:val="6"/>
  </w:num>
  <w:num w:numId="11" w16cid:durableId="1233664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86"/>
    <w:rsid w:val="0000284C"/>
    <w:rsid w:val="000238E9"/>
    <w:rsid w:val="000266D3"/>
    <w:rsid w:val="00031E35"/>
    <w:rsid w:val="000358C5"/>
    <w:rsid w:val="00051E5E"/>
    <w:rsid w:val="00057DE2"/>
    <w:rsid w:val="00061453"/>
    <w:rsid w:val="0006737B"/>
    <w:rsid w:val="00075EAE"/>
    <w:rsid w:val="0008050F"/>
    <w:rsid w:val="000B3234"/>
    <w:rsid w:val="000B3AC4"/>
    <w:rsid w:val="000C5B7C"/>
    <w:rsid w:val="000D7D0F"/>
    <w:rsid w:val="000E22FC"/>
    <w:rsid w:val="000F5582"/>
    <w:rsid w:val="00102D9A"/>
    <w:rsid w:val="00103E2B"/>
    <w:rsid w:val="00104875"/>
    <w:rsid w:val="00113166"/>
    <w:rsid w:val="0011560D"/>
    <w:rsid w:val="00115740"/>
    <w:rsid w:val="00120EAA"/>
    <w:rsid w:val="00124ED3"/>
    <w:rsid w:val="001377A4"/>
    <w:rsid w:val="001404A6"/>
    <w:rsid w:val="00140652"/>
    <w:rsid w:val="00140699"/>
    <w:rsid w:val="00165134"/>
    <w:rsid w:val="0017015E"/>
    <w:rsid w:val="001730FA"/>
    <w:rsid w:val="001835C9"/>
    <w:rsid w:val="00187CE8"/>
    <w:rsid w:val="00187D7C"/>
    <w:rsid w:val="001912AC"/>
    <w:rsid w:val="00197191"/>
    <w:rsid w:val="001A546E"/>
    <w:rsid w:val="001B2A66"/>
    <w:rsid w:val="001B6F63"/>
    <w:rsid w:val="001E1786"/>
    <w:rsid w:val="001F4DCC"/>
    <w:rsid w:val="00210E17"/>
    <w:rsid w:val="00226A54"/>
    <w:rsid w:val="002274B7"/>
    <w:rsid w:val="0024238C"/>
    <w:rsid w:val="00250059"/>
    <w:rsid w:val="002622A3"/>
    <w:rsid w:val="002971C3"/>
    <w:rsid w:val="002A7D72"/>
    <w:rsid w:val="002D2A56"/>
    <w:rsid w:val="002D5AF1"/>
    <w:rsid w:val="002E14FB"/>
    <w:rsid w:val="002F0B8A"/>
    <w:rsid w:val="002F3E8F"/>
    <w:rsid w:val="00301FAD"/>
    <w:rsid w:val="0031455F"/>
    <w:rsid w:val="00315238"/>
    <w:rsid w:val="003207AC"/>
    <w:rsid w:val="0032346C"/>
    <w:rsid w:val="00330921"/>
    <w:rsid w:val="0033323D"/>
    <w:rsid w:val="00335800"/>
    <w:rsid w:val="0037197F"/>
    <w:rsid w:val="0037414C"/>
    <w:rsid w:val="0039223A"/>
    <w:rsid w:val="003B1BBF"/>
    <w:rsid w:val="003C0938"/>
    <w:rsid w:val="003D17FC"/>
    <w:rsid w:val="003D2D6E"/>
    <w:rsid w:val="00425F48"/>
    <w:rsid w:val="0043221E"/>
    <w:rsid w:val="0043678B"/>
    <w:rsid w:val="0044109D"/>
    <w:rsid w:val="0044607F"/>
    <w:rsid w:val="004501F7"/>
    <w:rsid w:val="00460B24"/>
    <w:rsid w:val="004635BF"/>
    <w:rsid w:val="004A19A1"/>
    <w:rsid w:val="004A54EA"/>
    <w:rsid w:val="004C559B"/>
    <w:rsid w:val="004D65B7"/>
    <w:rsid w:val="004D7953"/>
    <w:rsid w:val="004F7EF0"/>
    <w:rsid w:val="0050474C"/>
    <w:rsid w:val="00506CE1"/>
    <w:rsid w:val="00510DFC"/>
    <w:rsid w:val="00513CDD"/>
    <w:rsid w:val="0056051A"/>
    <w:rsid w:val="00567235"/>
    <w:rsid w:val="0059010A"/>
    <w:rsid w:val="00594534"/>
    <w:rsid w:val="00597070"/>
    <w:rsid w:val="005B6342"/>
    <w:rsid w:val="005F559F"/>
    <w:rsid w:val="00601F4A"/>
    <w:rsid w:val="006210DE"/>
    <w:rsid w:val="00621E7D"/>
    <w:rsid w:val="00622993"/>
    <w:rsid w:val="006237E8"/>
    <w:rsid w:val="00634AA5"/>
    <w:rsid w:val="006365E7"/>
    <w:rsid w:val="00637D94"/>
    <w:rsid w:val="006623F9"/>
    <w:rsid w:val="00662FF1"/>
    <w:rsid w:val="0066522A"/>
    <w:rsid w:val="00666F17"/>
    <w:rsid w:val="0068322C"/>
    <w:rsid w:val="0068498C"/>
    <w:rsid w:val="006872D7"/>
    <w:rsid w:val="00696A68"/>
    <w:rsid w:val="006A464C"/>
    <w:rsid w:val="006D4C33"/>
    <w:rsid w:val="006F3F3C"/>
    <w:rsid w:val="00710E91"/>
    <w:rsid w:val="0071588E"/>
    <w:rsid w:val="00725A27"/>
    <w:rsid w:val="00735F7B"/>
    <w:rsid w:val="007360BB"/>
    <w:rsid w:val="00737120"/>
    <w:rsid w:val="0074004A"/>
    <w:rsid w:val="00744A3C"/>
    <w:rsid w:val="007537ED"/>
    <w:rsid w:val="007637F5"/>
    <w:rsid w:val="007841D1"/>
    <w:rsid w:val="007865A2"/>
    <w:rsid w:val="007A1CA7"/>
    <w:rsid w:val="007C5559"/>
    <w:rsid w:val="007D1064"/>
    <w:rsid w:val="007F55DF"/>
    <w:rsid w:val="00806D35"/>
    <w:rsid w:val="00814669"/>
    <w:rsid w:val="008161DB"/>
    <w:rsid w:val="00842956"/>
    <w:rsid w:val="00850111"/>
    <w:rsid w:val="008572BD"/>
    <w:rsid w:val="00861589"/>
    <w:rsid w:val="00863EA6"/>
    <w:rsid w:val="00876E52"/>
    <w:rsid w:val="008924FB"/>
    <w:rsid w:val="0089547B"/>
    <w:rsid w:val="008A12F0"/>
    <w:rsid w:val="008A422D"/>
    <w:rsid w:val="008A65B1"/>
    <w:rsid w:val="008A6FE5"/>
    <w:rsid w:val="008B04F5"/>
    <w:rsid w:val="008D2420"/>
    <w:rsid w:val="008D7A66"/>
    <w:rsid w:val="008E5ED0"/>
    <w:rsid w:val="008F1713"/>
    <w:rsid w:val="008F1AE4"/>
    <w:rsid w:val="008F3B8D"/>
    <w:rsid w:val="00901C30"/>
    <w:rsid w:val="0090388A"/>
    <w:rsid w:val="00903B18"/>
    <w:rsid w:val="00905512"/>
    <w:rsid w:val="009071E1"/>
    <w:rsid w:val="00910B66"/>
    <w:rsid w:val="00921428"/>
    <w:rsid w:val="009274FD"/>
    <w:rsid w:val="0094122C"/>
    <w:rsid w:val="00951840"/>
    <w:rsid w:val="0095450C"/>
    <w:rsid w:val="00967A44"/>
    <w:rsid w:val="0097078D"/>
    <w:rsid w:val="00971D98"/>
    <w:rsid w:val="00982D04"/>
    <w:rsid w:val="00990B70"/>
    <w:rsid w:val="009921F7"/>
    <w:rsid w:val="009A2F1C"/>
    <w:rsid w:val="009B1EB5"/>
    <w:rsid w:val="009C271E"/>
    <w:rsid w:val="009F2723"/>
    <w:rsid w:val="009F2FAD"/>
    <w:rsid w:val="00A02FE0"/>
    <w:rsid w:val="00A14797"/>
    <w:rsid w:val="00A21373"/>
    <w:rsid w:val="00A244B4"/>
    <w:rsid w:val="00A4794E"/>
    <w:rsid w:val="00A56039"/>
    <w:rsid w:val="00A679A6"/>
    <w:rsid w:val="00A72E52"/>
    <w:rsid w:val="00A92E76"/>
    <w:rsid w:val="00A94DFC"/>
    <w:rsid w:val="00A97CFB"/>
    <w:rsid w:val="00AA0822"/>
    <w:rsid w:val="00AA1236"/>
    <w:rsid w:val="00AB2AE0"/>
    <w:rsid w:val="00AE1DCA"/>
    <w:rsid w:val="00AE70CF"/>
    <w:rsid w:val="00AF2E99"/>
    <w:rsid w:val="00B0508A"/>
    <w:rsid w:val="00B06B36"/>
    <w:rsid w:val="00B06E1C"/>
    <w:rsid w:val="00B06E8C"/>
    <w:rsid w:val="00B15A8A"/>
    <w:rsid w:val="00B17836"/>
    <w:rsid w:val="00B22AFD"/>
    <w:rsid w:val="00B27931"/>
    <w:rsid w:val="00B31339"/>
    <w:rsid w:val="00B324AD"/>
    <w:rsid w:val="00B479D8"/>
    <w:rsid w:val="00B47A75"/>
    <w:rsid w:val="00B84A91"/>
    <w:rsid w:val="00B9711C"/>
    <w:rsid w:val="00BA1909"/>
    <w:rsid w:val="00BC16E1"/>
    <w:rsid w:val="00BC5109"/>
    <w:rsid w:val="00BE71FF"/>
    <w:rsid w:val="00BF248D"/>
    <w:rsid w:val="00C00399"/>
    <w:rsid w:val="00C069AB"/>
    <w:rsid w:val="00C12C47"/>
    <w:rsid w:val="00C27F82"/>
    <w:rsid w:val="00C36896"/>
    <w:rsid w:val="00C40B5E"/>
    <w:rsid w:val="00C45C0A"/>
    <w:rsid w:val="00C461F3"/>
    <w:rsid w:val="00C6642C"/>
    <w:rsid w:val="00C66522"/>
    <w:rsid w:val="00C72D6F"/>
    <w:rsid w:val="00C73233"/>
    <w:rsid w:val="00C840C2"/>
    <w:rsid w:val="00C9073D"/>
    <w:rsid w:val="00C910F1"/>
    <w:rsid w:val="00C94EE6"/>
    <w:rsid w:val="00CA6D3A"/>
    <w:rsid w:val="00CB54BC"/>
    <w:rsid w:val="00CB5D04"/>
    <w:rsid w:val="00CB7A0D"/>
    <w:rsid w:val="00CC709B"/>
    <w:rsid w:val="00CD4058"/>
    <w:rsid w:val="00CD5A8F"/>
    <w:rsid w:val="00CE412B"/>
    <w:rsid w:val="00CF4B45"/>
    <w:rsid w:val="00CF6CD0"/>
    <w:rsid w:val="00D0397F"/>
    <w:rsid w:val="00D110F8"/>
    <w:rsid w:val="00D23400"/>
    <w:rsid w:val="00D4064D"/>
    <w:rsid w:val="00D646E6"/>
    <w:rsid w:val="00D8194B"/>
    <w:rsid w:val="00D8489C"/>
    <w:rsid w:val="00D91B28"/>
    <w:rsid w:val="00D94510"/>
    <w:rsid w:val="00D9509D"/>
    <w:rsid w:val="00DA0DE8"/>
    <w:rsid w:val="00DA608F"/>
    <w:rsid w:val="00DB4673"/>
    <w:rsid w:val="00DB56EB"/>
    <w:rsid w:val="00DC494C"/>
    <w:rsid w:val="00DC5D40"/>
    <w:rsid w:val="00DC7CE5"/>
    <w:rsid w:val="00DD1B03"/>
    <w:rsid w:val="00DD546D"/>
    <w:rsid w:val="00DF157E"/>
    <w:rsid w:val="00E05038"/>
    <w:rsid w:val="00E05105"/>
    <w:rsid w:val="00E13DE7"/>
    <w:rsid w:val="00E27EC4"/>
    <w:rsid w:val="00E307C2"/>
    <w:rsid w:val="00E34BF0"/>
    <w:rsid w:val="00E55C7C"/>
    <w:rsid w:val="00E57017"/>
    <w:rsid w:val="00E707F0"/>
    <w:rsid w:val="00E72976"/>
    <w:rsid w:val="00E76F39"/>
    <w:rsid w:val="00E8181D"/>
    <w:rsid w:val="00E820A8"/>
    <w:rsid w:val="00E852C8"/>
    <w:rsid w:val="00E858E4"/>
    <w:rsid w:val="00E925C8"/>
    <w:rsid w:val="00EA03E3"/>
    <w:rsid w:val="00EA7C2D"/>
    <w:rsid w:val="00EB458A"/>
    <w:rsid w:val="00EB4732"/>
    <w:rsid w:val="00EB6890"/>
    <w:rsid w:val="00EC4C8E"/>
    <w:rsid w:val="00EF3E1B"/>
    <w:rsid w:val="00F257BA"/>
    <w:rsid w:val="00F26E2B"/>
    <w:rsid w:val="00F27DE8"/>
    <w:rsid w:val="00F4693E"/>
    <w:rsid w:val="00F500AF"/>
    <w:rsid w:val="00F51825"/>
    <w:rsid w:val="00F71FF8"/>
    <w:rsid w:val="00F86BC0"/>
    <w:rsid w:val="00FA3FAA"/>
    <w:rsid w:val="00FC33AA"/>
    <w:rsid w:val="00FC3810"/>
    <w:rsid w:val="00FD6870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BD8B07"/>
  <w15:docId w15:val="{85D5F1B5-83F3-4B9A-8630-544BC07D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CD0"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F6CD0"/>
  </w:style>
  <w:style w:type="character" w:customStyle="1" w:styleId="TekstprzypisudolnegoZnak">
    <w:name w:val="Tekst przypisu dolnego Znak"/>
    <w:rsid w:val="00CF6CD0"/>
    <w:rPr>
      <w:sz w:val="20"/>
      <w:szCs w:val="20"/>
    </w:rPr>
  </w:style>
  <w:style w:type="character" w:styleId="Odwoanieprzypisudolnego">
    <w:name w:val="footnote reference"/>
    <w:rsid w:val="00CF6CD0"/>
    <w:rPr>
      <w:vertAlign w:val="superscript"/>
    </w:rPr>
  </w:style>
  <w:style w:type="character" w:customStyle="1" w:styleId="FootnoteCharacters">
    <w:name w:val="Footnote Characters"/>
    <w:rsid w:val="00CF6CD0"/>
    <w:rPr>
      <w:vertAlign w:val="superscript"/>
    </w:rPr>
  </w:style>
  <w:style w:type="character" w:styleId="Hipercze">
    <w:name w:val="Hyperlink"/>
    <w:rsid w:val="00CF6CD0"/>
    <w:rPr>
      <w:color w:val="0000FF"/>
      <w:u w:val="single"/>
    </w:rPr>
  </w:style>
  <w:style w:type="character" w:customStyle="1" w:styleId="TekstdymkaZnak">
    <w:name w:val="Tekst dymka Znak"/>
    <w:rsid w:val="00CF6CD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CF6CD0"/>
    <w:rPr>
      <w:rFonts w:ascii="Calibri" w:hAnsi="Calibri" w:cs="Symbol"/>
      <w:sz w:val="18"/>
    </w:rPr>
  </w:style>
  <w:style w:type="character" w:customStyle="1" w:styleId="ListLabel2">
    <w:name w:val="ListLabel 2"/>
    <w:rsid w:val="00CF6CD0"/>
    <w:rPr>
      <w:rFonts w:cs="Courier New"/>
    </w:rPr>
  </w:style>
  <w:style w:type="character" w:customStyle="1" w:styleId="ListLabel3">
    <w:name w:val="ListLabel 3"/>
    <w:rsid w:val="00CF6CD0"/>
    <w:rPr>
      <w:rFonts w:cs="Wingdings"/>
    </w:rPr>
  </w:style>
  <w:style w:type="character" w:customStyle="1" w:styleId="ListLabel4">
    <w:name w:val="ListLabel 4"/>
    <w:rsid w:val="00CF6CD0"/>
    <w:rPr>
      <w:rFonts w:cs="Symbol"/>
    </w:rPr>
  </w:style>
  <w:style w:type="character" w:customStyle="1" w:styleId="ListLabel5">
    <w:name w:val="ListLabel 5"/>
    <w:rsid w:val="00CF6CD0"/>
    <w:rPr>
      <w:rFonts w:cs="Courier New"/>
    </w:rPr>
  </w:style>
  <w:style w:type="character" w:customStyle="1" w:styleId="ListLabel6">
    <w:name w:val="ListLabel 6"/>
    <w:rsid w:val="00CF6CD0"/>
    <w:rPr>
      <w:rFonts w:cs="Wingdings"/>
    </w:rPr>
  </w:style>
  <w:style w:type="character" w:customStyle="1" w:styleId="ListLabel7">
    <w:name w:val="ListLabel 7"/>
    <w:rsid w:val="00CF6CD0"/>
    <w:rPr>
      <w:rFonts w:cs="Symbol"/>
    </w:rPr>
  </w:style>
  <w:style w:type="character" w:customStyle="1" w:styleId="ListLabel8">
    <w:name w:val="ListLabel 8"/>
    <w:rsid w:val="00CF6CD0"/>
    <w:rPr>
      <w:rFonts w:cs="Courier New"/>
    </w:rPr>
  </w:style>
  <w:style w:type="character" w:customStyle="1" w:styleId="ListLabel9">
    <w:name w:val="ListLabel 9"/>
    <w:rsid w:val="00CF6CD0"/>
    <w:rPr>
      <w:rFonts w:cs="Wingdings"/>
    </w:rPr>
  </w:style>
  <w:style w:type="character" w:customStyle="1" w:styleId="ListLabel10">
    <w:name w:val="ListLabel 10"/>
    <w:rsid w:val="00CF6CD0"/>
    <w:rPr>
      <w:rFonts w:ascii="Calibri" w:hAnsi="Calibri" w:cs="Symbol"/>
      <w:sz w:val="18"/>
    </w:rPr>
  </w:style>
  <w:style w:type="character" w:customStyle="1" w:styleId="ListLabel11">
    <w:name w:val="ListLabel 11"/>
    <w:rsid w:val="00CF6CD0"/>
    <w:rPr>
      <w:rFonts w:cs="Courier New"/>
    </w:rPr>
  </w:style>
  <w:style w:type="character" w:customStyle="1" w:styleId="ListLabel12">
    <w:name w:val="ListLabel 12"/>
    <w:rsid w:val="00CF6CD0"/>
    <w:rPr>
      <w:rFonts w:cs="Wingdings"/>
    </w:rPr>
  </w:style>
  <w:style w:type="character" w:customStyle="1" w:styleId="ListLabel13">
    <w:name w:val="ListLabel 13"/>
    <w:rsid w:val="00CF6CD0"/>
    <w:rPr>
      <w:rFonts w:cs="Symbol"/>
    </w:rPr>
  </w:style>
  <w:style w:type="character" w:customStyle="1" w:styleId="ListLabel14">
    <w:name w:val="ListLabel 14"/>
    <w:rsid w:val="00CF6CD0"/>
    <w:rPr>
      <w:rFonts w:cs="Courier New"/>
    </w:rPr>
  </w:style>
  <w:style w:type="character" w:customStyle="1" w:styleId="ListLabel15">
    <w:name w:val="ListLabel 15"/>
    <w:rsid w:val="00CF6CD0"/>
    <w:rPr>
      <w:rFonts w:cs="Wingdings"/>
    </w:rPr>
  </w:style>
  <w:style w:type="character" w:customStyle="1" w:styleId="ListLabel16">
    <w:name w:val="ListLabel 16"/>
    <w:rsid w:val="00CF6CD0"/>
    <w:rPr>
      <w:rFonts w:cs="Symbol"/>
    </w:rPr>
  </w:style>
  <w:style w:type="character" w:customStyle="1" w:styleId="ListLabel17">
    <w:name w:val="ListLabel 17"/>
    <w:rsid w:val="00CF6CD0"/>
    <w:rPr>
      <w:rFonts w:cs="Courier New"/>
    </w:rPr>
  </w:style>
  <w:style w:type="character" w:customStyle="1" w:styleId="ListLabel18">
    <w:name w:val="ListLabel 18"/>
    <w:rsid w:val="00CF6CD0"/>
    <w:rPr>
      <w:rFonts w:cs="Wingdings"/>
    </w:rPr>
  </w:style>
  <w:style w:type="paragraph" w:customStyle="1" w:styleId="Nagwek1">
    <w:name w:val="Nagłówek1"/>
    <w:basedOn w:val="Normalny"/>
    <w:next w:val="Tekstpodstawowy"/>
    <w:rsid w:val="00CF6C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F6CD0"/>
    <w:pPr>
      <w:spacing w:after="140"/>
    </w:pPr>
  </w:style>
  <w:style w:type="paragraph" w:styleId="Lista">
    <w:name w:val="List"/>
    <w:basedOn w:val="Tekstpodstawowy"/>
    <w:rsid w:val="00CF6CD0"/>
    <w:rPr>
      <w:rFonts w:cs="Arial"/>
    </w:rPr>
  </w:style>
  <w:style w:type="paragraph" w:styleId="Legenda">
    <w:name w:val="caption"/>
    <w:basedOn w:val="Normalny"/>
    <w:qFormat/>
    <w:rsid w:val="00CF6C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CF6CD0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CF6CD0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CF6CD0"/>
    <w:pPr>
      <w:ind w:left="720"/>
      <w:contextualSpacing/>
    </w:pPr>
  </w:style>
  <w:style w:type="paragraph" w:customStyle="1" w:styleId="NormalnyWeb1">
    <w:name w:val="Normalny (Web)1"/>
    <w:basedOn w:val="Normalny"/>
    <w:rsid w:val="00CF6CD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CF6C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customStyle="1" w:styleId="FontStyle22">
    <w:name w:val="Font Style22"/>
    <w:basedOn w:val="Domylnaczcionkaakapitu"/>
    <w:uiPriority w:val="99"/>
    <w:rsid w:val="00CD5A8F"/>
    <w:rPr>
      <w:rFonts w:ascii="Calibri" w:hAnsi="Calibri" w:cs="Calibri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CD5A8F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ACF34-2012-4971-8AE4-0E494CFEF7F2}"/>
</file>

<file path=customXml/itemProps3.xml><?xml version="1.0" encoding="utf-8"?>
<ds:datastoreItem xmlns:ds="http://schemas.openxmlformats.org/officeDocument/2006/customXml" ds:itemID="{20AD425C-6869-4BE2-9DD3-D82F711B3422}"/>
</file>

<file path=customXml/itemProps4.xml><?xml version="1.0" encoding="utf-8"?>
<ds:datastoreItem xmlns:ds="http://schemas.openxmlformats.org/officeDocument/2006/customXml" ds:itemID="{3243674B-1947-4E72-A148-18C9E45AFF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138</cp:revision>
  <cp:lastPrinted>1995-11-21T16:41:00Z</cp:lastPrinted>
  <dcterms:created xsi:type="dcterms:W3CDTF">2022-10-14T21:39:00Z</dcterms:created>
  <dcterms:modified xsi:type="dcterms:W3CDTF">2024-09-13T11:24:00Z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