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16EF4B8" w:rsidR="002E14FB" w:rsidRDefault="006F605F" w:rsidP="00910B66">
            <w:pPr>
              <w:spacing w:before="120" w:after="120" w:line="240" w:lineRule="auto"/>
            </w:pPr>
            <w:r>
              <w:t xml:space="preserve"> RII</w:t>
            </w:r>
            <w:r w:rsidR="002C2F03">
              <w:t xml:space="preserve"> / S.3</w:t>
            </w:r>
            <w:r>
              <w:t xml:space="preserve">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F174AC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174AC">
              <w:rPr>
                <w:sz w:val="18"/>
                <w:szCs w:val="18"/>
              </w:rP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B789394" w:rsidR="002E14FB" w:rsidRPr="0058622E" w:rsidRDefault="0058622E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8622E">
              <w:rPr>
                <w:b/>
                <w:bCs/>
                <w:sz w:val="18"/>
                <w:szCs w:val="18"/>
              </w:rPr>
              <w:t xml:space="preserve">PO1: </w:t>
            </w:r>
            <w:r w:rsidR="006F605F" w:rsidRPr="0058622E">
              <w:rPr>
                <w:b/>
                <w:bCs/>
                <w:sz w:val="18"/>
                <w:szCs w:val="18"/>
              </w:rPr>
              <w:t xml:space="preserve">Język </w:t>
            </w:r>
            <w:r w:rsidRPr="0058622E">
              <w:rPr>
                <w:b/>
                <w:bCs/>
                <w:sz w:val="18"/>
                <w:szCs w:val="18"/>
              </w:rPr>
              <w:t>a</w:t>
            </w:r>
            <w:r w:rsidR="006F605F" w:rsidRPr="0058622E">
              <w:rPr>
                <w:b/>
                <w:bCs/>
                <w:sz w:val="18"/>
                <w:szCs w:val="18"/>
              </w:rPr>
              <w:t>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D69A10D" w:rsidR="002E14FB" w:rsidRPr="00594534" w:rsidRDefault="005862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F605F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068E51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8E8182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11537A4C" w:rsidR="002E14FB" w:rsidRPr="00594534" w:rsidRDefault="0058622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AEBBDC7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 / egzamin</w:t>
            </w:r>
          </w:p>
        </w:tc>
      </w:tr>
      <w:tr w:rsidR="002E14FB" w:rsidRPr="00CE0F42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B56406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B56406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CE0F42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6F605F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6F605F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Zoom /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 xml:space="preserve">Wykształcenie umiejętności efektywnego posługiwania się językiem </w:t>
            </w:r>
            <w:proofErr w:type="spellStart"/>
            <w:r w:rsidRPr="002B631C">
              <w:rPr>
                <w:rFonts w:ascii="Calibri" w:hAnsi="Calibri" w:cs="Calibri"/>
                <w:sz w:val="18"/>
                <w:szCs w:val="18"/>
              </w:rPr>
              <w:t>ogólnoakademickim</w:t>
            </w:r>
            <w:proofErr w:type="spellEnd"/>
            <w:r w:rsidRPr="002B631C">
              <w:rPr>
                <w:rFonts w:ascii="Calibri" w:hAnsi="Calibri" w:cs="Calibri"/>
                <w:sz w:val="18"/>
                <w:szCs w:val="18"/>
              </w:rPr>
              <w:t xml:space="preserve">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919342E" w:rsidR="00E72976" w:rsidRDefault="0058622E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A53AC">
              <w:t>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B708FBE" w:rsidR="00102D9A" w:rsidRPr="00BA53AC" w:rsidRDefault="0058622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F174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B7100A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8622E">
              <w:rPr>
                <w:sz w:val="18"/>
                <w:szCs w:val="18"/>
              </w:rPr>
              <w:t>3</w:t>
            </w:r>
            <w:r w:rsidR="00F174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12D4A87B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D5797">
              <w:rPr>
                <w:sz w:val="18"/>
                <w:szCs w:val="18"/>
              </w:rPr>
              <w:t xml:space="preserve"> udział w egzaminie</w:t>
            </w:r>
            <w:r>
              <w:rPr>
                <w:sz w:val="18"/>
                <w:szCs w:val="18"/>
              </w:rPr>
              <w:br/>
            </w:r>
          </w:p>
          <w:p w14:paraId="2AA4BAF6" w14:textId="6F001B4B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F174AC"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D95ABE4" w:rsidR="002E14FB" w:rsidRPr="00A92E76" w:rsidRDefault="0058622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74AC">
              <w:rPr>
                <w:sz w:val="18"/>
                <w:szCs w:val="18"/>
              </w:rPr>
              <w:t>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8553DAD" w:rsidR="002E14FB" w:rsidRPr="0094122C" w:rsidRDefault="0058622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174AC">
              <w:rPr>
                <w:sz w:val="18"/>
                <w:szCs w:val="18"/>
              </w:rPr>
              <w:t>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186736D" w:rsidR="002E14FB" w:rsidRPr="0094122C" w:rsidRDefault="0058622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7D7C6C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31C2A21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Pr="00B56406">
              <w:rPr>
                <w:sz w:val="18"/>
                <w:szCs w:val="18"/>
              </w:rPr>
              <w:t xml:space="preserve">: </w:t>
            </w:r>
            <w:r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7D7C6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7C6CF" w14:textId="77777777" w:rsidR="007D7C6C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64E2C4CB" w14:textId="77777777" w:rsidR="007D7C6C" w:rsidRPr="00A80398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6AA49887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B2+/C1.</w:t>
            </w:r>
          </w:p>
        </w:tc>
      </w:tr>
      <w:tr w:rsidR="007D7C6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67F" w14:textId="77777777" w:rsidR="007D7C6C" w:rsidRPr="00576C0E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7B202F45" w:rsidR="007D7C6C" w:rsidRDefault="007D7C6C" w:rsidP="007D7C6C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8D1184" w:rsidRPr="008D1184" w14:paraId="5A01594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DD4" w14:textId="0F39E68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168A" w14:textId="19CBE61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E-commerce - logistics and word-building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94F5" w14:textId="40C0852E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3557EC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296C" w14:textId="35D3FE5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187B" w14:textId="41DCF3B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Driverless technology – passive forms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1773" w14:textId="149BFD3C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892270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D282" w14:textId="6EE20126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8478" w14:textId="6B3E07A4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Negotiating new terms and conditions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AEC3" w14:textId="444DAEF1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443F1C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3358" w14:textId="646C4902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9C33" w14:textId="56544575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Writing a letter of complaint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37" w14:textId="0A096946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4C17FA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7417" w14:textId="486879A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5B71" w14:textId="2C3BA30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Running a business – brainstorming and presenting new business ideas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C3AA" w14:textId="114518B2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2318D6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B258" w14:textId="61D853B3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B3D0" w14:textId="2623529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Entrepreneurship – reported speech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DDDF" w14:textId="49BD7894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02DE324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F5CA" w14:textId="308AD69C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F49D" w14:textId="593650D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Influencing styles: push and pull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07A6" w14:textId="7A2304E4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3FC2A2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C4B" w14:textId="10FEE9C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2424" w14:textId="114F70B0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Presenting facts and figures and summarizing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4A14" w14:textId="34C5E185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7FE525F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759A" w14:textId="08E500DB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7EF8" w14:textId="496A085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abroad – global work cultures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CAD5" w14:textId="37295818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F3833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F808" w14:textId="7CAA9D9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42A5" w14:textId="2CDA494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in other cultures – past tenses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719C" w14:textId="5E78A17D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58A6E2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3C3B" w14:textId="5470B59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6E8" w14:textId="7C542BB2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Decision-making styles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6318" w14:textId="0551589A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48B27E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56F5" w14:textId="223FF535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BAB1" w14:textId="41832EA8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Relationship building – keeping the conversation going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C8EE" w14:textId="26D8E24D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4CC27AD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000B" w14:textId="572F06B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5F18" w14:textId="0DD50F5B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Leadership – discussing and writing about a great leader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DEED" w14:textId="4A73B90F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0818C4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0A6" w14:textId="61EB638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8491" w14:textId="6574B9A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Business leaders discussing neuroscience – relative clauses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745C" w14:textId="19E910FA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16D8042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AB5A" w14:textId="40D05C4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8A38" w14:textId="1AE7212D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Leading meetings – managing a team meeting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36D2" w14:textId="4B6E7856" w:rsidR="008D1184" w:rsidRPr="008D1184" w:rsidRDefault="006D46B9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CE0F42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Dubicka I., O’Keeffe M., </w:t>
            </w:r>
            <w:proofErr w:type="spellStart"/>
            <w:r w:rsidRPr="00CB02F0">
              <w:rPr>
                <w:rFonts w:cs="Calibri"/>
                <w:sz w:val="18"/>
                <w:szCs w:val="18"/>
                <w:lang w:val="en-US"/>
              </w:rPr>
              <w:t>Dignen</w:t>
            </w:r>
            <w:proofErr w:type="spellEnd"/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 B., Hogan M., Wright L., Business Partner B1+, Pearson.</w:t>
            </w:r>
          </w:p>
        </w:tc>
      </w:tr>
      <w:tr w:rsidR="002E14FB" w:rsidRPr="00CE0F42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BF2AA5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  <w:r w:rsidR="00F174AC">
              <w:rPr>
                <w:rFonts w:cs="Calibri"/>
                <w:sz w:val="18"/>
                <w:szCs w:val="18"/>
              </w:rPr>
              <w:t xml:space="preserve"> oraz uzyskania pozytywnej oceny z egzaminu kończącego lektorat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36CF0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D5797">
              <w:t>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lastRenderedPageBreak/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FBE9" w14:textId="77777777" w:rsidR="000D6425" w:rsidRDefault="000D6425" w:rsidP="002274B7">
      <w:pPr>
        <w:spacing w:after="0" w:line="240" w:lineRule="auto"/>
      </w:pPr>
      <w:r>
        <w:separator/>
      </w:r>
    </w:p>
  </w:endnote>
  <w:endnote w:type="continuationSeparator" w:id="0">
    <w:p w14:paraId="192F5AE5" w14:textId="77777777" w:rsidR="000D6425" w:rsidRDefault="000D642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DB1C" w14:textId="77777777" w:rsidR="000D6425" w:rsidRDefault="000D6425" w:rsidP="002274B7">
      <w:pPr>
        <w:spacing w:after="0" w:line="240" w:lineRule="auto"/>
      </w:pPr>
      <w:r>
        <w:separator/>
      </w:r>
    </w:p>
  </w:footnote>
  <w:footnote w:type="continuationSeparator" w:id="0">
    <w:p w14:paraId="7657A76B" w14:textId="77777777" w:rsidR="000D6425" w:rsidRDefault="000D6425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D6425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7089D"/>
    <w:rsid w:val="002A6B19"/>
    <w:rsid w:val="002A7D72"/>
    <w:rsid w:val="002B4C81"/>
    <w:rsid w:val="002B631C"/>
    <w:rsid w:val="002C2F03"/>
    <w:rsid w:val="002D2A56"/>
    <w:rsid w:val="002E14FB"/>
    <w:rsid w:val="0033072D"/>
    <w:rsid w:val="0033323D"/>
    <w:rsid w:val="00335800"/>
    <w:rsid w:val="00366A41"/>
    <w:rsid w:val="0037414C"/>
    <w:rsid w:val="00391C00"/>
    <w:rsid w:val="0039223A"/>
    <w:rsid w:val="003D17FC"/>
    <w:rsid w:val="003D2D6E"/>
    <w:rsid w:val="003D5797"/>
    <w:rsid w:val="00425F48"/>
    <w:rsid w:val="0043221E"/>
    <w:rsid w:val="0044109D"/>
    <w:rsid w:val="0044607F"/>
    <w:rsid w:val="004635BF"/>
    <w:rsid w:val="004A54EA"/>
    <w:rsid w:val="004B1F1D"/>
    <w:rsid w:val="004D1AE3"/>
    <w:rsid w:val="004D65B7"/>
    <w:rsid w:val="004F7EF0"/>
    <w:rsid w:val="0050474C"/>
    <w:rsid w:val="00506CE1"/>
    <w:rsid w:val="00513CDD"/>
    <w:rsid w:val="00567235"/>
    <w:rsid w:val="00576C0E"/>
    <w:rsid w:val="0058622E"/>
    <w:rsid w:val="00594534"/>
    <w:rsid w:val="00597070"/>
    <w:rsid w:val="005B6342"/>
    <w:rsid w:val="005F559F"/>
    <w:rsid w:val="006210DE"/>
    <w:rsid w:val="00621E7D"/>
    <w:rsid w:val="00634AA5"/>
    <w:rsid w:val="006365E7"/>
    <w:rsid w:val="006541AD"/>
    <w:rsid w:val="0068322C"/>
    <w:rsid w:val="006872D7"/>
    <w:rsid w:val="00696A68"/>
    <w:rsid w:val="006A464C"/>
    <w:rsid w:val="006D46B9"/>
    <w:rsid w:val="006F605F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D7C6C"/>
    <w:rsid w:val="007F55DF"/>
    <w:rsid w:val="00850111"/>
    <w:rsid w:val="00876E52"/>
    <w:rsid w:val="008924FB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35ECB"/>
    <w:rsid w:val="0094122C"/>
    <w:rsid w:val="00945C0B"/>
    <w:rsid w:val="00951840"/>
    <w:rsid w:val="0095450C"/>
    <w:rsid w:val="00971D98"/>
    <w:rsid w:val="00982D04"/>
    <w:rsid w:val="009A2F1C"/>
    <w:rsid w:val="009B64DF"/>
    <w:rsid w:val="00A02FE0"/>
    <w:rsid w:val="00A21373"/>
    <w:rsid w:val="00A4794E"/>
    <w:rsid w:val="00A92E76"/>
    <w:rsid w:val="00A94DFC"/>
    <w:rsid w:val="00AA1236"/>
    <w:rsid w:val="00AC5DEB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B02F0"/>
    <w:rsid w:val="00CD4058"/>
    <w:rsid w:val="00CE0F42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93505"/>
    <w:rsid w:val="00EA03E3"/>
    <w:rsid w:val="00EA7C2D"/>
    <w:rsid w:val="00EA7D0D"/>
    <w:rsid w:val="00EB458A"/>
    <w:rsid w:val="00EC4C8E"/>
    <w:rsid w:val="00EF3E1B"/>
    <w:rsid w:val="00F174AC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59569-065A-456D-AE96-835B048634D5}"/>
</file>

<file path=customXml/itemProps3.xml><?xml version="1.0" encoding="utf-8"?>
<ds:datastoreItem xmlns:ds="http://schemas.openxmlformats.org/officeDocument/2006/customXml" ds:itemID="{7B8644F7-4600-4E74-BDCB-8CCD9F5FD40D}"/>
</file>

<file path=customXml/itemProps4.xml><?xml version="1.0" encoding="utf-8"?>
<ds:datastoreItem xmlns:ds="http://schemas.openxmlformats.org/officeDocument/2006/customXml" ds:itemID="{FD77B198-E273-4454-B123-DA54E85AE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2023-11-15T16:31:00Z</dcterms:created>
  <dcterms:modified xsi:type="dcterms:W3CDTF">2024-09-13T09:10:00Z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