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2181462" w:rsidR="002E14FB" w:rsidRDefault="006F605F" w:rsidP="00910B66">
            <w:pPr>
              <w:spacing w:before="120" w:after="120" w:line="240" w:lineRule="auto"/>
            </w:pPr>
            <w:r>
              <w:t xml:space="preserve"> RII</w:t>
            </w:r>
            <w:r w:rsidR="002C2F03">
              <w:t xml:space="preserve"> / S.</w:t>
            </w:r>
            <w:r w:rsidR="004E21E6">
              <w:t>4</w:t>
            </w:r>
            <w:r>
              <w:t xml:space="preserve">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822CA4" w:rsidR="002E14FB" w:rsidRPr="00F174AC" w:rsidRDefault="006F605F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174AC">
              <w:rPr>
                <w:sz w:val="18"/>
                <w:szCs w:val="18"/>
              </w:rPr>
              <w:t xml:space="preserve">lektorat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E7E8DED" w:rsidR="002E14FB" w:rsidRPr="004E21E6" w:rsidRDefault="004E21E6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E21E6">
              <w:rPr>
                <w:b/>
                <w:bCs/>
                <w:sz w:val="18"/>
                <w:szCs w:val="18"/>
              </w:rPr>
              <w:t xml:space="preserve">PO1: </w:t>
            </w:r>
            <w:r w:rsidR="006F605F" w:rsidRPr="004E21E6">
              <w:rPr>
                <w:b/>
                <w:bCs/>
                <w:sz w:val="18"/>
                <w:szCs w:val="18"/>
              </w:rPr>
              <w:t xml:space="preserve">Język </w:t>
            </w:r>
            <w:r w:rsidRPr="004E21E6">
              <w:rPr>
                <w:b/>
                <w:bCs/>
                <w:sz w:val="18"/>
                <w:szCs w:val="18"/>
              </w:rPr>
              <w:t>a</w:t>
            </w:r>
            <w:r w:rsidR="006F605F" w:rsidRPr="004E21E6">
              <w:rPr>
                <w:b/>
                <w:bCs/>
                <w:sz w:val="18"/>
                <w:szCs w:val="18"/>
              </w:rPr>
              <w:t>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69EC01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3068E51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8E8182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4426127" w:rsidR="002E14FB" w:rsidRPr="00594534" w:rsidRDefault="004E21E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AEBBDC7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 / egzamin</w:t>
            </w:r>
          </w:p>
        </w:tc>
      </w:tr>
      <w:tr w:rsidR="002E14FB" w:rsidRPr="008706B2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B56406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B56406">
              <w:rPr>
                <w:sz w:val="18"/>
                <w:szCs w:val="18"/>
                <w:lang w:val="en-US"/>
              </w:rPr>
              <w:t xml:space="preserve">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8706B2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6F605F">
              <w:rPr>
                <w:sz w:val="18"/>
                <w:szCs w:val="18"/>
                <w:lang w:val="en-US"/>
              </w:rPr>
              <w:t>mgr</w:t>
            </w:r>
            <w:proofErr w:type="spellEnd"/>
            <w:r w:rsidRPr="006F605F">
              <w:rPr>
                <w:sz w:val="18"/>
                <w:szCs w:val="18"/>
                <w:lang w:val="en-US"/>
              </w:rPr>
              <w:t xml:space="preserve">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642348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Zoom /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 xml:space="preserve">Wykształcenie umiejętności efektywnego posługiwania się językiem </w:t>
            </w:r>
            <w:proofErr w:type="spellStart"/>
            <w:r w:rsidRPr="002B631C">
              <w:rPr>
                <w:rFonts w:ascii="Calibri" w:hAnsi="Calibri" w:cs="Calibri"/>
                <w:sz w:val="18"/>
                <w:szCs w:val="18"/>
              </w:rPr>
              <w:t>ogólnoakademickim</w:t>
            </w:r>
            <w:proofErr w:type="spellEnd"/>
            <w:r w:rsidRPr="002B631C">
              <w:rPr>
                <w:rFonts w:ascii="Calibri" w:hAnsi="Calibri" w:cs="Calibri"/>
                <w:sz w:val="18"/>
                <w:szCs w:val="18"/>
              </w:rPr>
              <w:t xml:space="preserve">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7165710" w:rsidR="00E72976" w:rsidRDefault="004E21E6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BA53AC">
              <w:t>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87085A0" w:rsidR="00102D9A" w:rsidRPr="00BA53AC" w:rsidRDefault="004E21E6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="00F174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033BDF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E21E6">
              <w:rPr>
                <w:sz w:val="18"/>
                <w:szCs w:val="18"/>
              </w:rPr>
              <w:t>3</w:t>
            </w:r>
            <w:r w:rsidR="00F174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</w:t>
            </w:r>
            <w:r w:rsidR="00F174AC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12D4A87B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D5797">
              <w:rPr>
                <w:sz w:val="18"/>
                <w:szCs w:val="18"/>
              </w:rPr>
              <w:t xml:space="preserve"> udział w egzaminie</w:t>
            </w:r>
            <w:r>
              <w:rPr>
                <w:sz w:val="18"/>
                <w:szCs w:val="18"/>
              </w:rPr>
              <w:br/>
            </w:r>
          </w:p>
          <w:p w14:paraId="2AA4BAF6" w14:textId="6F001B4B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F174AC"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</w:t>
            </w:r>
            <w:r w:rsidR="00F174AC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9A1F04B" w:rsidR="002E14FB" w:rsidRPr="00A92E76" w:rsidRDefault="004E21E6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74AC">
              <w:rPr>
                <w:sz w:val="18"/>
                <w:szCs w:val="18"/>
              </w:rPr>
              <w:t>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7DD02A5" w:rsidR="002E14FB" w:rsidRPr="0094122C" w:rsidRDefault="004E21E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174AC">
              <w:rPr>
                <w:sz w:val="18"/>
                <w:szCs w:val="18"/>
              </w:rPr>
              <w:t>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D39EAA4" w:rsidR="002E14FB" w:rsidRPr="0094122C" w:rsidRDefault="004E21E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7D7C6C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31C2A21" w:rsidR="007D7C6C" w:rsidRPr="00B56406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Pr="00B56406">
              <w:rPr>
                <w:sz w:val="18"/>
                <w:szCs w:val="18"/>
              </w:rPr>
              <w:t xml:space="preserve">: </w:t>
            </w:r>
            <w:r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podstawową wiedzę z zakresu nauk technicznych</w:t>
            </w:r>
            <w:r w:rsidRPr="00B56406">
              <w:rPr>
                <w:rStyle w:val="FontStyle23"/>
                <w:sz w:val="18"/>
                <w:szCs w:val="18"/>
              </w:rPr>
              <w:t>.</w:t>
            </w:r>
          </w:p>
        </w:tc>
      </w:tr>
      <w:tr w:rsidR="007D7C6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7C6CF" w14:textId="77777777" w:rsidR="007D7C6C" w:rsidRDefault="007D7C6C" w:rsidP="007D7C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Potrafi pozyskiwać informacje z literatury, baz danych oraz innych źródeł w języku obcym, potrafi integrować uzyskane informacje, dokonywać ich interpretacji, wyciągać wnioski oraz formułować i uzasadniać opinie i prezentować je.</w:t>
            </w:r>
          </w:p>
          <w:p w14:paraId="64E2C4CB" w14:textId="77777777" w:rsidR="007D7C6C" w:rsidRPr="00A80398" w:rsidRDefault="007D7C6C" w:rsidP="007D7C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4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Posiada umiejętność jasnego formułowania poleceń i komunikowania się w sposób klarowny i zwięzły, zna reguły komunikacji i zagrożenia w procesie komunikowania się.</w:t>
            </w:r>
          </w:p>
          <w:p w14:paraId="1EBCA897" w14:textId="6AA49887" w:rsidR="007D7C6C" w:rsidRPr="00B56406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90FAD">
              <w:rPr>
                <w:rFonts w:eastAsia="Times New Roman" w:cs="Calibri"/>
                <w:sz w:val="18"/>
                <w:szCs w:val="18"/>
                <w:lang w:eastAsia="pl-PL"/>
              </w:rPr>
              <w:t>Ma umiejętności językowe w zakresie znajomości języków obcych. Zna język angielski na poziomie B2+/C1.</w:t>
            </w:r>
          </w:p>
        </w:tc>
      </w:tr>
      <w:tr w:rsidR="007D7C6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67F" w14:textId="77777777" w:rsidR="007D7C6C" w:rsidRPr="00576C0E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5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</w:t>
            </w:r>
          </w:p>
          <w:p w14:paraId="240DD358" w14:textId="7B202F45" w:rsidR="007D7C6C" w:rsidRDefault="007D7C6C" w:rsidP="007D7C6C">
            <w:pPr>
              <w:widowControl w:val="0"/>
              <w:spacing w:after="0"/>
              <w:jc w:val="both"/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_K06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8D1184" w:rsidRPr="008D1184" w14:paraId="5A01594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7DD4" w14:textId="0F39E681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168A" w14:textId="19CBE61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E-commerce - logistics and word-building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94F5" w14:textId="2CB69925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3557EC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296C" w14:textId="35D3FE5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187B" w14:textId="41DCF3B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Driverless technology – passive forms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1773" w14:textId="3965B861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892270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D282" w14:textId="6EE20126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8478" w14:textId="6B3E07A4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Negotiating new terms and conditions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AEC3" w14:textId="72932C2A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443F1C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3358" w14:textId="646C4902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9C33" w14:textId="56544575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Writing a letter of complaint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1337" w14:textId="3DB9DDB8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4C17FA6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7417" w14:textId="486879A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5B71" w14:textId="2C3BA30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Running a business – brainstorming and presenting new business ideas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C3AA" w14:textId="0C295E69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2318D6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B258" w14:textId="61D853B3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B3D0" w14:textId="2623529F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Entrepreneurship – reported speech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DDDF" w14:textId="68AB05B6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02DE324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F5CA" w14:textId="308AD69C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F49D" w14:textId="593650D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Influencing styles: push and pull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07A6" w14:textId="45345C89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3FC2A24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1C4B" w14:textId="10FEE9C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2424" w14:textId="114F70B0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Presenting facts and figures and summarizing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4A14" w14:textId="0A0C49DE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7FE525F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759A" w14:textId="08E500DB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7EF8" w14:textId="496A085F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Working abroad – global work cultures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CAD5" w14:textId="3C132FCB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F3833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F808" w14:textId="7CAA9D9F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42A5" w14:textId="2CDA494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Working in other cultures – past tenses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719C" w14:textId="4D913082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58A6E2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3C3B" w14:textId="5470B594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6E8" w14:textId="7C542BB2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Decision-making styles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6318" w14:textId="27E6C55A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648B27E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56F5" w14:textId="223FF535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BAB1" w14:textId="41832EA8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Relationship building – keeping the conversation going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C8EE" w14:textId="0940D9A8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54CC27AD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000B" w14:textId="572F06B4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5F18" w14:textId="0DD50F5B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Leadership – discussing and writing about a great leader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DEED" w14:textId="1FFD6806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0818C46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0A6" w14:textId="61EB638F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8491" w14:textId="6574B9A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Business leaders discussing neuroscience – relative clauses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745C" w14:textId="437F0E2E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D1184" w:rsidRPr="008D1184" w14:paraId="16D8042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AB5A" w14:textId="40D05C41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8A38" w14:textId="1AE7212D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Leading meetings – managing a team meeting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36D2" w14:textId="1E9CAB42" w:rsidR="008D1184" w:rsidRPr="008D1184" w:rsidRDefault="008706B2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8706B2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 xml:space="preserve">Dubicka I., O’Keeffe M., </w:t>
            </w:r>
            <w:proofErr w:type="spellStart"/>
            <w:r w:rsidRPr="00CB02F0">
              <w:rPr>
                <w:rFonts w:cs="Calibri"/>
                <w:sz w:val="18"/>
                <w:szCs w:val="18"/>
                <w:lang w:val="en-US"/>
              </w:rPr>
              <w:t>Dignen</w:t>
            </w:r>
            <w:proofErr w:type="spellEnd"/>
            <w:r w:rsidRPr="00CB02F0">
              <w:rPr>
                <w:rFonts w:cs="Calibri"/>
                <w:sz w:val="18"/>
                <w:szCs w:val="18"/>
                <w:lang w:val="en-US"/>
              </w:rPr>
              <w:t xml:space="preserve"> B., Hogan M., Wright L., Business Partner B1+, Pearson.</w:t>
            </w:r>
          </w:p>
        </w:tc>
      </w:tr>
      <w:tr w:rsidR="002E14FB" w:rsidRPr="008706B2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BF2AA5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  <w:r w:rsidR="00F174AC">
              <w:rPr>
                <w:rFonts w:cs="Calibri"/>
                <w:sz w:val="18"/>
                <w:szCs w:val="18"/>
              </w:rPr>
              <w:t xml:space="preserve"> oraz uzyskania pozytywnej oceny z egzaminu kończącego lektorat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36CF0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D5797">
              <w:t>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lastRenderedPageBreak/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D039" w14:textId="77777777" w:rsidR="00452FBB" w:rsidRDefault="00452FBB" w:rsidP="002274B7">
      <w:pPr>
        <w:spacing w:after="0" w:line="240" w:lineRule="auto"/>
      </w:pPr>
      <w:r>
        <w:separator/>
      </w:r>
    </w:p>
  </w:endnote>
  <w:endnote w:type="continuationSeparator" w:id="0">
    <w:p w14:paraId="77FDB91F" w14:textId="77777777" w:rsidR="00452FBB" w:rsidRDefault="00452FB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8FB0" w14:textId="77777777" w:rsidR="00452FBB" w:rsidRDefault="00452FBB" w:rsidP="002274B7">
      <w:pPr>
        <w:spacing w:after="0" w:line="240" w:lineRule="auto"/>
      </w:pPr>
      <w:r>
        <w:separator/>
      </w:r>
    </w:p>
  </w:footnote>
  <w:footnote w:type="continuationSeparator" w:id="0">
    <w:p w14:paraId="36488C40" w14:textId="77777777" w:rsidR="00452FBB" w:rsidRDefault="00452FB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295D"/>
    <w:rsid w:val="002675B6"/>
    <w:rsid w:val="0027089D"/>
    <w:rsid w:val="002A6B19"/>
    <w:rsid w:val="002A7D72"/>
    <w:rsid w:val="002B4C81"/>
    <w:rsid w:val="002B631C"/>
    <w:rsid w:val="002C2F03"/>
    <w:rsid w:val="002D2A56"/>
    <w:rsid w:val="002E14FB"/>
    <w:rsid w:val="0033323D"/>
    <w:rsid w:val="00335800"/>
    <w:rsid w:val="00366A41"/>
    <w:rsid w:val="0037414C"/>
    <w:rsid w:val="0039223A"/>
    <w:rsid w:val="003D17FC"/>
    <w:rsid w:val="003D2D6E"/>
    <w:rsid w:val="003D5797"/>
    <w:rsid w:val="00425F48"/>
    <w:rsid w:val="0043221E"/>
    <w:rsid w:val="0044109D"/>
    <w:rsid w:val="0044607F"/>
    <w:rsid w:val="00452FBB"/>
    <w:rsid w:val="004635BF"/>
    <w:rsid w:val="004A54EA"/>
    <w:rsid w:val="004D65B7"/>
    <w:rsid w:val="004E21E6"/>
    <w:rsid w:val="004F7EF0"/>
    <w:rsid w:val="0050474C"/>
    <w:rsid w:val="00506CE1"/>
    <w:rsid w:val="00513CDD"/>
    <w:rsid w:val="00567235"/>
    <w:rsid w:val="00576C0E"/>
    <w:rsid w:val="00594534"/>
    <w:rsid w:val="00597070"/>
    <w:rsid w:val="005B6342"/>
    <w:rsid w:val="005F559F"/>
    <w:rsid w:val="006210DE"/>
    <w:rsid w:val="00621E7D"/>
    <w:rsid w:val="00634AA5"/>
    <w:rsid w:val="006365E7"/>
    <w:rsid w:val="006541AD"/>
    <w:rsid w:val="0068322C"/>
    <w:rsid w:val="006872D7"/>
    <w:rsid w:val="00696A68"/>
    <w:rsid w:val="006A464C"/>
    <w:rsid w:val="006F605F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D646A"/>
    <w:rsid w:val="007D7C6C"/>
    <w:rsid w:val="007F55DF"/>
    <w:rsid w:val="00850111"/>
    <w:rsid w:val="008706B2"/>
    <w:rsid w:val="00876E52"/>
    <w:rsid w:val="008924FB"/>
    <w:rsid w:val="008A422D"/>
    <w:rsid w:val="008A6FE5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35ECB"/>
    <w:rsid w:val="0094122C"/>
    <w:rsid w:val="00945C0B"/>
    <w:rsid w:val="00951840"/>
    <w:rsid w:val="0095450C"/>
    <w:rsid w:val="00971D98"/>
    <w:rsid w:val="00982D04"/>
    <w:rsid w:val="009A2F1C"/>
    <w:rsid w:val="009C5CF7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B02F0"/>
    <w:rsid w:val="00CD4058"/>
    <w:rsid w:val="00CE412B"/>
    <w:rsid w:val="00D0397F"/>
    <w:rsid w:val="00D23400"/>
    <w:rsid w:val="00D4064D"/>
    <w:rsid w:val="00D629FC"/>
    <w:rsid w:val="00D94510"/>
    <w:rsid w:val="00DA0DE8"/>
    <w:rsid w:val="00DB56EB"/>
    <w:rsid w:val="00DD546D"/>
    <w:rsid w:val="00E071B6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174AC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BD3A2-112D-4D95-BAB8-BAD6D39DF8A3}"/>
</file>

<file path=customXml/itemProps3.xml><?xml version="1.0" encoding="utf-8"?>
<ds:datastoreItem xmlns:ds="http://schemas.openxmlformats.org/officeDocument/2006/customXml" ds:itemID="{45F74470-06D8-47D6-ADB4-96AEEB00644A}"/>
</file>

<file path=customXml/itemProps4.xml><?xml version="1.0" encoding="utf-8"?>
<ds:datastoreItem xmlns:ds="http://schemas.openxmlformats.org/officeDocument/2006/customXml" ds:itemID="{40733903-0B02-45CB-94CA-18D2DC7FB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2023-11-15T16:31:00Z</dcterms:created>
  <dcterms:modified xsi:type="dcterms:W3CDTF">2024-09-13T09:11:00Z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