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3159C122" w:rsidR="002E14FB" w:rsidRDefault="00FE34EB" w:rsidP="00910B66">
            <w:pPr>
              <w:spacing w:before="120" w:after="120" w:line="240" w:lineRule="auto"/>
            </w:pPr>
            <w:r>
              <w:t>R III / S 6 - 2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3CFB5AE1" w:rsidR="002E14FB" w:rsidRPr="00594534" w:rsidRDefault="009B6210" w:rsidP="00EC4C8E">
            <w:pPr>
              <w:widowControl w:val="0"/>
              <w:spacing w:after="0" w:line="240" w:lineRule="auto"/>
              <w:jc w:val="both"/>
            </w:pPr>
            <w:r>
              <w:t xml:space="preserve">Moduł obieralny 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764D471F" w:rsidR="002E14FB" w:rsidRPr="00594534" w:rsidRDefault="00FE34E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t xml:space="preserve">PO10: </w:t>
            </w:r>
            <w:r w:rsidR="004C76AB">
              <w:t xml:space="preserve">Identyfikacja produktu 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3CDFC64A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  <w:r w:rsidR="004C76AB">
              <w:rPr>
                <w:sz w:val="18"/>
                <w:szCs w:val="18"/>
              </w:rPr>
              <w:t xml:space="preserve"> i logistyka 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7D7039B4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Inżynierskie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0885221D" w:rsidR="002E14FB" w:rsidRPr="00594534" w:rsidRDefault="0073589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nies</w:t>
            </w:r>
            <w:r w:rsidR="009B6210">
              <w:rPr>
                <w:sz w:val="18"/>
                <w:szCs w:val="18"/>
              </w:rPr>
              <w:t xml:space="preserve">tacjonarne 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18844AE7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750191B2" w:rsidR="002E14FB" w:rsidRPr="00594534" w:rsidRDefault="004C76A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B6210">
              <w:rPr>
                <w:sz w:val="18"/>
                <w:szCs w:val="18"/>
              </w:rPr>
              <w:t xml:space="preserve"> rok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5D0777EF" w:rsidR="002E14FB" w:rsidRPr="00594534" w:rsidRDefault="0037749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C76AB">
              <w:rPr>
                <w:sz w:val="18"/>
                <w:szCs w:val="18"/>
              </w:rPr>
              <w:t xml:space="preserve"> </w:t>
            </w:r>
            <w:r w:rsidR="009B6210">
              <w:rPr>
                <w:sz w:val="18"/>
                <w:szCs w:val="18"/>
              </w:rPr>
              <w:t>semestr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1BF7DD2" w:rsidR="002E14FB" w:rsidRPr="00594534" w:rsidRDefault="009B6210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Instytut Nauk Technicznych 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7468C1A7" w:rsidR="002E14FB" w:rsidRPr="00594534" w:rsidRDefault="00FE34EB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564E548D" w:rsidR="002E14FB" w:rsidRPr="00594534" w:rsidRDefault="003826E8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Zaliczenie na </w:t>
            </w:r>
            <w:r w:rsidR="005508EB">
              <w:rPr>
                <w:sz w:val="18"/>
                <w:szCs w:val="18"/>
              </w:rPr>
              <w:t xml:space="preserve">ocenę </w:t>
            </w:r>
            <w:r w:rsidR="009B6210">
              <w:rPr>
                <w:sz w:val="18"/>
                <w:szCs w:val="18"/>
              </w:rPr>
              <w:t xml:space="preserve"> 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A9CA2" w14:textId="77777777" w:rsidR="00EC4C8E" w:rsidRDefault="009B6210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Emil Wróblewski </w:t>
            </w:r>
          </w:p>
          <w:p w14:paraId="7E12C2E8" w14:textId="02B22C05" w:rsidR="009B6210" w:rsidRPr="00594534" w:rsidRDefault="00000000">
            <w:pPr>
              <w:widowControl w:val="0"/>
              <w:spacing w:after="0"/>
              <w:rPr>
                <w:sz w:val="18"/>
                <w:szCs w:val="18"/>
              </w:rPr>
            </w:pPr>
            <w:hyperlink r:id="rId9" w:history="1">
              <w:r w:rsidR="009B6210" w:rsidRPr="00D366BC">
                <w:rPr>
                  <w:rStyle w:val="Hipercze"/>
                  <w:sz w:val="18"/>
                  <w:szCs w:val="18"/>
                </w:rPr>
                <w:t>e.wroblewski@ans-gniezno.edu.pl</w:t>
              </w:r>
            </w:hyperlink>
            <w:r w:rsidR="009B6210">
              <w:rPr>
                <w:sz w:val="18"/>
                <w:szCs w:val="18"/>
              </w:rPr>
              <w:t xml:space="preserve"> 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5CD6" w14:textId="348409CD" w:rsidR="002E14FB" w:rsidRPr="00594534" w:rsidRDefault="009B6210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Emil Wróblewski 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3E64A54" w:rsidR="002E14FB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52AD7524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Mieszany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B3D5199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Synchroniczny 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043B5FAA" w:rsidR="00BE71FF" w:rsidRPr="00594534" w:rsidRDefault="002655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Teams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Moodle</w:t>
            </w:r>
            <w:proofErr w:type="spellEnd"/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628E0ED0" w:rsidR="002E14FB" w:rsidRPr="00EC4C8E" w:rsidRDefault="00E747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Podstawy logistyki, zarządzanie</w:t>
            </w:r>
            <w:r w:rsidR="00D304FD">
              <w:rPr>
                <w:sz w:val="18"/>
                <w:szCs w:val="18"/>
              </w:rPr>
              <w:t>,</w:t>
            </w:r>
            <w:r w:rsidR="00975371">
              <w:rPr>
                <w:sz w:val="18"/>
                <w:szCs w:val="18"/>
              </w:rPr>
              <w:t xml:space="preserve"> jakość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354E70D0" w:rsidR="00975371" w:rsidRDefault="00EC4C8E" w:rsidP="0097537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E747A8">
              <w:rPr>
                <w:sz w:val="18"/>
                <w:szCs w:val="18"/>
              </w:rPr>
              <w:t>Znajomość pojęć z zakresu logistyki i zarządzania</w:t>
            </w:r>
          </w:p>
          <w:p w14:paraId="563D0493" w14:textId="5B929E44" w:rsidR="00975371" w:rsidRDefault="00975371" w:rsidP="0097537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0A70A2">
              <w:rPr>
                <w:sz w:val="18"/>
                <w:szCs w:val="18"/>
              </w:rPr>
              <w:t xml:space="preserve">Wstęp do towaroznawstwa </w:t>
            </w:r>
          </w:p>
          <w:p w14:paraId="6985FF34" w14:textId="1157F4AB" w:rsidR="000A70A2" w:rsidRPr="00EC4C8E" w:rsidRDefault="000A70A2" w:rsidP="00975371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Wiedza u umiejętności </w:t>
            </w:r>
            <w:r w:rsidR="00056975">
              <w:rPr>
                <w:sz w:val="18"/>
                <w:szCs w:val="18"/>
              </w:rPr>
              <w:t xml:space="preserve">zakresu podstaw fizyki i matematyki </w:t>
            </w:r>
          </w:p>
          <w:p w14:paraId="26155F97" w14:textId="3CABA96B" w:rsidR="00E747A8" w:rsidRPr="00EC4C8E" w:rsidRDefault="00E747A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31BB841A" w:rsidR="002E14FB" w:rsidRPr="00951840" w:rsidRDefault="00241B0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41B03">
              <w:rPr>
                <w:sz w:val="18"/>
                <w:szCs w:val="18"/>
              </w:rPr>
              <w:t>Student zapoznaje się ze sposobami automatycznej identyfikacji towarów i innych przedmiotów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5C844D80" w:rsidR="002E14FB" w:rsidRPr="00951840" w:rsidRDefault="004974C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974CE">
              <w:rPr>
                <w:sz w:val="18"/>
                <w:szCs w:val="18"/>
              </w:rPr>
              <w:t>Przybliżenie typów nośników informacji możliwych do automatycznego odczytu w tym kodów kreskowych</w:t>
            </w: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51EF3334" w:rsidR="00F4693E" w:rsidRPr="00951840" w:rsidRDefault="004974C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4974CE">
              <w:rPr>
                <w:sz w:val="18"/>
                <w:szCs w:val="18"/>
              </w:rPr>
              <w:t>Student zapoznaje się urządzeniami służącymi do automatycznego odczytu i przetwarzania zakodowanych informacji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1F23715" w:rsidR="00E72976" w:rsidRDefault="00E72976" w:rsidP="00B324AD">
            <w:pPr>
              <w:widowControl w:val="0"/>
              <w:spacing w:after="0" w:line="240" w:lineRule="auto"/>
            </w:pPr>
            <w:r>
              <w:t>1</w:t>
            </w:r>
            <w:r w:rsidR="00E747A8">
              <w:t>.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1C1703FF" w:rsidR="00E72976" w:rsidRDefault="00EF778B" w:rsidP="00B324AD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E72976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77375274" w:rsidR="00E72976" w:rsidRDefault="004974CE" w:rsidP="00B324AD">
            <w:pPr>
              <w:widowControl w:val="0"/>
              <w:spacing w:after="0" w:line="240" w:lineRule="auto"/>
            </w:pPr>
            <w:r>
              <w:t>2</w:t>
            </w:r>
            <w:r w:rsidR="00E72976">
              <w:t>.</w:t>
            </w:r>
            <w:r w:rsidR="00E747A8">
              <w:t xml:space="preserve"> Projekt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66A43DBC" w:rsidR="00E72976" w:rsidRDefault="001B3ED4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05CC422C" w:rsidR="00E72976" w:rsidRDefault="001B3ED4" w:rsidP="00B324AD">
            <w:pPr>
              <w:widowControl w:val="0"/>
              <w:spacing w:after="0" w:line="240" w:lineRule="auto"/>
              <w:jc w:val="center"/>
            </w:pPr>
            <w:r>
              <w:t>24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7CCC8665" w:rsidR="00102D9A" w:rsidRPr="00FE34EB" w:rsidRDefault="00E747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E34EB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Wykład</w:t>
            </w:r>
            <w:r w:rsidR="00FE34EB" w:rsidRPr="00FE34EB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+ konsultacje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7D360C9A" w:rsidR="00102D9A" w:rsidRPr="00FE34EB" w:rsidRDefault="00FE34EB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24</w:t>
            </w:r>
            <w:r w:rsidR="008175E7" w:rsidRPr="00FE34EB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="00102D9A" w:rsidRPr="00FE34EB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</w:t>
            </w:r>
          </w:p>
        </w:tc>
      </w:tr>
      <w:tr w:rsidR="00102D9A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45EFB37D" w:rsidR="00102D9A" w:rsidRPr="00FE34EB" w:rsidRDefault="00E747A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FE34EB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Projekt</w:t>
            </w:r>
            <w:r w:rsidR="00FE34EB" w:rsidRPr="00FE34EB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+ konsultacje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2D16E452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FE34EB">
              <w:rPr>
                <w:sz w:val="18"/>
                <w:szCs w:val="18"/>
              </w:rPr>
              <w:t>2</w:t>
            </w:r>
            <w:r w:rsidR="0005641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godzin, co odpowiada </w:t>
            </w:r>
            <w:r w:rsidR="00FE34EB">
              <w:rPr>
                <w:sz w:val="18"/>
                <w:szCs w:val="18"/>
              </w:rPr>
              <w:t>3</w:t>
            </w:r>
            <w:r w:rsidRPr="00A46642">
              <w:rPr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461D15F0" w:rsidR="00850111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E747A8">
              <w:rPr>
                <w:sz w:val="18"/>
                <w:szCs w:val="18"/>
              </w:rPr>
              <w:t xml:space="preserve"> Samodzielne przegotowanie do zajęć </w:t>
            </w:r>
          </w:p>
          <w:p w14:paraId="175ECB2A" w14:textId="44E25509" w:rsidR="00850111" w:rsidRPr="00EB5530" w:rsidRDefault="00850111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E747A8">
              <w:rPr>
                <w:sz w:val="18"/>
                <w:szCs w:val="18"/>
              </w:rPr>
              <w:t xml:space="preserve"> Zaliczenie</w:t>
            </w:r>
            <w:r>
              <w:rPr>
                <w:sz w:val="18"/>
                <w:szCs w:val="18"/>
              </w:rPr>
              <w:br/>
            </w:r>
          </w:p>
          <w:p w14:paraId="2AA4BAF6" w14:textId="138FF2E7" w:rsidR="002E14FB" w:rsidRDefault="00102D9A" w:rsidP="00850111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E747A8">
              <w:rPr>
                <w:sz w:val="18"/>
                <w:szCs w:val="18"/>
              </w:rPr>
              <w:t xml:space="preserve"> </w:t>
            </w:r>
            <w:r w:rsidR="00746057">
              <w:rPr>
                <w:sz w:val="18"/>
                <w:szCs w:val="18"/>
              </w:rPr>
              <w:t>1</w:t>
            </w:r>
            <w:r w:rsidR="00A6362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godzin, co odpowiada</w:t>
            </w:r>
            <w:r w:rsidR="00E747A8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 xml:space="preserve">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5EF9A551" w:rsidR="002E14FB" w:rsidRPr="00A92E76" w:rsidRDefault="00FE34EB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E747A8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19ABDD79" w:rsidR="002E14FB" w:rsidRPr="0094122C" w:rsidRDefault="00FE34EB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E747A8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75534224" w:rsidR="002E14FB" w:rsidRPr="0094122C" w:rsidRDefault="00FE34EB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747A8">
              <w:rPr>
                <w:sz w:val="18"/>
                <w:szCs w:val="18"/>
              </w:rPr>
              <w:t xml:space="preserve">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7E78AEF0" w:rsidR="00061453" w:rsidRDefault="00FE34EB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747A8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2E0CB892" w:rsidR="00061453" w:rsidRPr="008E060E" w:rsidRDefault="00061453" w:rsidP="00061453">
            <w:pPr>
              <w:widowControl w:val="0"/>
              <w:spacing w:after="0"/>
              <w:jc w:val="both"/>
            </w:pPr>
            <w:r w:rsidRPr="008E060E">
              <w:t>W1:</w:t>
            </w:r>
            <w:r w:rsidR="00FA42D8" w:rsidRPr="008E060E">
              <w:t xml:space="preserve"> K_W0</w:t>
            </w:r>
            <w:r w:rsidR="007D4304" w:rsidRPr="008E060E">
              <w:t>2</w:t>
            </w:r>
          </w:p>
          <w:p w14:paraId="29CF477F" w14:textId="131C44B0" w:rsidR="001D6696" w:rsidRPr="008E060E" w:rsidRDefault="001D6696" w:rsidP="00061453">
            <w:pPr>
              <w:widowControl w:val="0"/>
              <w:spacing w:after="0"/>
              <w:jc w:val="both"/>
            </w:pPr>
            <w:r w:rsidRPr="008E060E">
              <w:t>Ma elementarną wiedzę zgodną z ustaleniami metodologii ogólnej nauki na temat problemów badawczych, metod, technik i narzędzi badań w naukach inżynieryjno-technicznych, ze szczególnym uwzględnieniem analityki</w:t>
            </w:r>
          </w:p>
          <w:p w14:paraId="17A8678D" w14:textId="29350C8B" w:rsidR="00061453" w:rsidRPr="008E060E" w:rsidRDefault="00061453" w:rsidP="00061453">
            <w:pPr>
              <w:widowControl w:val="0"/>
              <w:spacing w:after="0"/>
              <w:jc w:val="both"/>
            </w:pPr>
            <w:r w:rsidRPr="008E060E">
              <w:t>W2:</w:t>
            </w:r>
            <w:r w:rsidR="00FA42D8" w:rsidRPr="008E060E">
              <w:t xml:space="preserve"> K_W0</w:t>
            </w:r>
            <w:r w:rsidR="003E6151" w:rsidRPr="008E060E">
              <w:t>4</w:t>
            </w:r>
          </w:p>
          <w:p w14:paraId="3FEDD3F4" w14:textId="248C264A" w:rsidR="00FA42D8" w:rsidRPr="008E060E" w:rsidRDefault="003E6151" w:rsidP="00061453">
            <w:pPr>
              <w:widowControl w:val="0"/>
              <w:spacing w:after="0"/>
              <w:jc w:val="both"/>
            </w:pPr>
            <w:r w:rsidRPr="008E060E">
              <w:rPr>
                <w:rStyle w:val="FontStyle23"/>
                <w:sz w:val="22"/>
                <w:szCs w:val="22"/>
              </w:rPr>
              <w:t xml:space="preserve">Ma usystematyzowaną wiedzę z zakresu fizyki, matematyki oraz badan operacyjnych i ekonometrii  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269ADDF0" w:rsidR="00061453" w:rsidRPr="008E060E" w:rsidRDefault="00061453" w:rsidP="00061453">
            <w:pPr>
              <w:widowControl w:val="0"/>
              <w:spacing w:after="0"/>
              <w:jc w:val="both"/>
            </w:pPr>
            <w:r w:rsidRPr="008E060E">
              <w:t>U1:</w:t>
            </w:r>
            <w:r w:rsidR="00FA42D8" w:rsidRPr="008E060E">
              <w:t xml:space="preserve"> K_U01</w:t>
            </w:r>
          </w:p>
          <w:p w14:paraId="3DC7C74F" w14:textId="69ACFC38" w:rsidR="00FA42D8" w:rsidRPr="008E060E" w:rsidRDefault="00FA42D8" w:rsidP="00061453">
            <w:pPr>
              <w:widowControl w:val="0"/>
              <w:spacing w:after="0"/>
              <w:jc w:val="both"/>
            </w:pPr>
            <w:r w:rsidRPr="008E060E">
              <w:t xml:space="preserve">Potrafi pozyskiwać informacje z literatury, baz danych oraz innych źródeł w języku polskim lub obcym, potrafi integrować uzyskane informacje, dokonywać ich interpretacji, wyciągać wnioski oraz formułować i uzasadniać opinie i prezentować je  </w:t>
            </w:r>
          </w:p>
          <w:p w14:paraId="4AC18017" w14:textId="1DE6172F" w:rsidR="00061453" w:rsidRPr="008E060E" w:rsidRDefault="00061453" w:rsidP="00061453">
            <w:pPr>
              <w:widowControl w:val="0"/>
              <w:spacing w:after="0"/>
              <w:jc w:val="both"/>
            </w:pPr>
            <w:r w:rsidRPr="008E060E">
              <w:t>U2:</w:t>
            </w:r>
            <w:r w:rsidR="00FA42D8" w:rsidRPr="008E060E">
              <w:t xml:space="preserve"> K_U0</w:t>
            </w:r>
            <w:r w:rsidR="00332DA7" w:rsidRPr="008E060E">
              <w:t>7</w:t>
            </w:r>
          </w:p>
          <w:p w14:paraId="1EBCA897" w14:textId="7D0A989D" w:rsidR="00FA42D8" w:rsidRPr="008E060E" w:rsidRDefault="00923DFB" w:rsidP="00061453">
            <w:pPr>
              <w:widowControl w:val="0"/>
              <w:spacing w:after="0"/>
              <w:jc w:val="both"/>
            </w:pPr>
            <w:r w:rsidRPr="008E060E">
              <w:rPr>
                <w:rStyle w:val="FontStyle23"/>
                <w:sz w:val="22"/>
                <w:szCs w:val="22"/>
              </w:rPr>
              <w:t>Posiada umiejętność dokonania analizy problemu przy zastosowaniu odpowiedniej technologii oraz klarownego wyłożenia swoich racji i zaproponowania rozwiązania. Potrafi dokonać wstępnej analizy ekonomicznej proponowanych działań inżynierskich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46C21D95" w:rsidR="00061453" w:rsidRPr="008E060E" w:rsidRDefault="00061453" w:rsidP="00061453">
            <w:pPr>
              <w:widowControl w:val="0"/>
              <w:spacing w:after="0"/>
              <w:jc w:val="both"/>
            </w:pPr>
            <w:r w:rsidRPr="008E060E">
              <w:t>K1:</w:t>
            </w:r>
            <w:r w:rsidR="00FA42D8" w:rsidRPr="008E060E">
              <w:t xml:space="preserve"> AB1_K01</w:t>
            </w:r>
          </w:p>
          <w:p w14:paraId="32C93F20" w14:textId="04F9C555" w:rsidR="00FA42D8" w:rsidRPr="008E060E" w:rsidRDefault="00FA42D8" w:rsidP="00061453">
            <w:pPr>
              <w:widowControl w:val="0"/>
              <w:spacing w:after="0"/>
              <w:jc w:val="both"/>
            </w:pPr>
            <w:r w:rsidRPr="008E060E">
              <w:t>Jest przygotowany do podjęcia pracy w zawodzie logistyka i inżyniera ds. transportu</w:t>
            </w:r>
          </w:p>
          <w:p w14:paraId="493E0BD2" w14:textId="0296BE07" w:rsidR="00AF2E99" w:rsidRPr="008E060E" w:rsidRDefault="00AF2E99" w:rsidP="00061453">
            <w:pPr>
              <w:widowControl w:val="0"/>
              <w:spacing w:after="0"/>
              <w:jc w:val="both"/>
            </w:pPr>
            <w:r w:rsidRPr="008E060E">
              <w:t>K2:</w:t>
            </w:r>
            <w:r w:rsidR="00FA42D8" w:rsidRPr="008E060E">
              <w:t xml:space="preserve"> AB1_K0</w:t>
            </w:r>
            <w:r w:rsidR="001F18AC" w:rsidRPr="008E060E">
              <w:t>5</w:t>
            </w:r>
          </w:p>
          <w:p w14:paraId="240DD358" w14:textId="3FD66F68" w:rsidR="00FA42D8" w:rsidRPr="008E060E" w:rsidRDefault="00CC7985" w:rsidP="00FA42D8">
            <w:pPr>
              <w:widowControl w:val="0"/>
              <w:spacing w:after="0"/>
              <w:jc w:val="both"/>
            </w:pPr>
            <w:r w:rsidRPr="008E060E">
              <w:t>Jest świadom ograniczeń własnej wiedzy i umiejętności, potrafi krytycznie spojrzeć na efekty własnej pracy i podnosić jej efektywność, jest gotów do ponoszenia odpowiedzialności za przydzielony odcinek zadań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2AC372B5" w:rsidR="002E14FB" w:rsidRDefault="00513E2D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624F2" w14:textId="7B61122E" w:rsidR="00CC3FD0" w:rsidRPr="00CC3FD0" w:rsidRDefault="00682A68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 xml:space="preserve">1. </w:t>
            </w:r>
            <w:r w:rsidR="00CC3FD0" w:rsidRPr="00CC3FD0">
              <w:rPr>
                <w:sz w:val="18"/>
                <w:szCs w:val="18"/>
              </w:rPr>
              <w:t xml:space="preserve">Historia kodu kreskowego po dzień dzisiejszy. Definicje związane z kodem kreskowym. </w:t>
            </w:r>
          </w:p>
          <w:p w14:paraId="50D43845" w14:textId="77777777" w:rsidR="00CC3FD0" w:rsidRPr="00CC3FD0" w:rsidRDefault="00CC3FD0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3FD0">
              <w:rPr>
                <w:sz w:val="18"/>
                <w:szCs w:val="18"/>
              </w:rPr>
              <w:t xml:space="preserve">2. Parametry kodów kreskowych. Kody liniowe, piętrowe i matrycowe. </w:t>
            </w:r>
          </w:p>
          <w:p w14:paraId="73467D8A" w14:textId="0A67A6DE" w:rsidR="00CC3FD0" w:rsidRPr="00CC3FD0" w:rsidRDefault="00CC3FD0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3FD0">
              <w:rPr>
                <w:sz w:val="18"/>
                <w:szCs w:val="18"/>
              </w:rPr>
              <w:t>3. Znakowanie jednostek</w:t>
            </w:r>
            <w:r w:rsidR="00963559">
              <w:rPr>
                <w:sz w:val="18"/>
                <w:szCs w:val="18"/>
              </w:rPr>
              <w:t xml:space="preserve"> oraz s</w:t>
            </w:r>
            <w:r w:rsidRPr="00CC3FD0">
              <w:rPr>
                <w:sz w:val="18"/>
                <w:szCs w:val="18"/>
              </w:rPr>
              <w:t xml:space="preserve">tandardy zastosowań specjalnych i standardy branżowe. </w:t>
            </w:r>
          </w:p>
          <w:p w14:paraId="2E6D490D" w14:textId="01266BC1" w:rsidR="00CC3FD0" w:rsidRPr="00CC3FD0" w:rsidRDefault="00BB32DA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C3FD0" w:rsidRPr="00CC3FD0">
              <w:rPr>
                <w:sz w:val="18"/>
                <w:szCs w:val="18"/>
              </w:rPr>
              <w:t xml:space="preserve">. Drukowanie kodów kreskowych </w:t>
            </w:r>
            <w:r>
              <w:rPr>
                <w:sz w:val="18"/>
                <w:szCs w:val="18"/>
              </w:rPr>
              <w:t>i</w:t>
            </w:r>
            <w:r w:rsidR="00CC3FD0" w:rsidRPr="00CC3FD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</w:t>
            </w:r>
            <w:r w:rsidR="00CC3FD0" w:rsidRPr="00CC3FD0">
              <w:rPr>
                <w:sz w:val="18"/>
                <w:szCs w:val="18"/>
              </w:rPr>
              <w:t>asada odczytu kodów kreskowych, urządzenia do odczytu kodów</w:t>
            </w:r>
            <w:r>
              <w:rPr>
                <w:sz w:val="18"/>
                <w:szCs w:val="18"/>
              </w:rPr>
              <w:t xml:space="preserve"> </w:t>
            </w:r>
            <w:r w:rsidR="00CC3FD0" w:rsidRPr="00CC3FD0">
              <w:rPr>
                <w:sz w:val="18"/>
                <w:szCs w:val="18"/>
              </w:rPr>
              <w:t>kreskowych - skanery przenośne i stacjonarne.</w:t>
            </w:r>
          </w:p>
          <w:p w14:paraId="0A8D1454" w14:textId="00C472A8" w:rsidR="00CC3FD0" w:rsidRPr="00CC3FD0" w:rsidRDefault="00BB32DA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CC3FD0" w:rsidRPr="00CC3FD0">
              <w:rPr>
                <w:sz w:val="18"/>
                <w:szCs w:val="18"/>
              </w:rPr>
              <w:t xml:space="preserve"> Gromadzenie danych zawartych w kodach kreskowych - terminale kodów</w:t>
            </w:r>
          </w:p>
          <w:p w14:paraId="61519D20" w14:textId="77777777" w:rsidR="00CC3FD0" w:rsidRPr="00CC3FD0" w:rsidRDefault="00CC3FD0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C3FD0">
              <w:rPr>
                <w:sz w:val="18"/>
                <w:szCs w:val="18"/>
              </w:rPr>
              <w:t xml:space="preserve">kreskowych. </w:t>
            </w:r>
          </w:p>
          <w:p w14:paraId="1305C0D3" w14:textId="4975B8C9" w:rsidR="00CC3FD0" w:rsidRPr="00CC3FD0" w:rsidRDefault="00BB32DA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C3FD0" w:rsidRPr="00CC3FD0">
              <w:rPr>
                <w:sz w:val="18"/>
                <w:szCs w:val="18"/>
              </w:rPr>
              <w:t>. Elektroniczna wymiana informacji - EDI. Identyfikatory zastosowań.</w:t>
            </w:r>
          </w:p>
          <w:p w14:paraId="5EC31D37" w14:textId="38680EED" w:rsidR="00CC3FD0" w:rsidRPr="00CC3FD0" w:rsidRDefault="00BB32DA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CC3FD0" w:rsidRPr="00CC3FD0">
              <w:rPr>
                <w:sz w:val="18"/>
                <w:szCs w:val="18"/>
              </w:rPr>
              <w:t xml:space="preserve">. Identyfikacja za pomocą fal radiowych RFID. </w:t>
            </w:r>
          </w:p>
          <w:p w14:paraId="0A4E3379" w14:textId="56FC0ACF" w:rsidR="002E14FB" w:rsidRPr="001A546E" w:rsidRDefault="00BB32DA" w:rsidP="00CC3FD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C3FD0" w:rsidRPr="00CC3FD0">
              <w:rPr>
                <w:sz w:val="18"/>
                <w:szCs w:val="18"/>
              </w:rPr>
              <w:t xml:space="preserve">. Biometryczne metody identyfikacji.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676505A4" w:rsidR="002E14FB" w:rsidRDefault="001B3ED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8</w:t>
            </w:r>
          </w:p>
        </w:tc>
      </w:tr>
      <w:tr w:rsidR="002E14FB" w14:paraId="3C4FF9DC" w14:textId="77777777" w:rsidTr="00850111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5EDC51D5" w:rsidR="002E14FB" w:rsidRDefault="00682A68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5F8" w14:textId="5BFBDD48" w:rsidR="002E14FB" w:rsidRPr="00682A68" w:rsidRDefault="00682A68" w:rsidP="00682A68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282" w:hanging="282"/>
              <w:jc w:val="both"/>
              <w:rPr>
                <w:sz w:val="18"/>
                <w:szCs w:val="18"/>
              </w:rPr>
            </w:pPr>
            <w:r w:rsidRPr="00682A68">
              <w:rPr>
                <w:sz w:val="18"/>
                <w:szCs w:val="18"/>
              </w:rPr>
              <w:t xml:space="preserve">Projekt </w:t>
            </w:r>
            <w:r w:rsidR="00333A7A">
              <w:rPr>
                <w:sz w:val="18"/>
                <w:szCs w:val="18"/>
              </w:rPr>
              <w:t>– identyfikacja produktu w procesie produkcyjnym, dystrybucyjnym</w:t>
            </w:r>
            <w:r w:rsidR="00D67F39">
              <w:rPr>
                <w:sz w:val="18"/>
                <w:szCs w:val="18"/>
              </w:rPr>
              <w:t xml:space="preserve"> lub</w:t>
            </w:r>
            <w:r w:rsidR="00333A7A">
              <w:rPr>
                <w:sz w:val="18"/>
                <w:szCs w:val="18"/>
              </w:rPr>
              <w:t xml:space="preserve"> </w:t>
            </w:r>
            <w:r w:rsidR="00D67F39">
              <w:rPr>
                <w:sz w:val="18"/>
                <w:szCs w:val="18"/>
              </w:rPr>
              <w:t>usługowym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548FE3FB" w:rsidR="002E14FB" w:rsidRDefault="001B3ED4">
            <w:pPr>
              <w:spacing w:after="0" w:line="240" w:lineRule="auto"/>
              <w:jc w:val="center"/>
            </w:pPr>
            <w:r>
              <w:t>16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:rsidRPr="00FE34E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F85" w14:textId="0802EE14" w:rsidR="002E14FB" w:rsidRPr="004A17BD" w:rsidRDefault="005940F1" w:rsidP="004A17BD">
            <w:pPr>
              <w:spacing w:after="0" w:line="240" w:lineRule="auto"/>
              <w:ind w:left="360" w:hanging="360"/>
              <w:jc w:val="both"/>
              <w:rPr>
                <w:lang w:val="en-US"/>
              </w:rPr>
            </w:pPr>
            <w:r w:rsidRPr="004A17BD">
              <w:rPr>
                <w:lang w:val="en-US"/>
              </w:rPr>
              <w:t xml:space="preserve">1. </w:t>
            </w:r>
            <w:r w:rsidR="004A17BD" w:rsidRPr="004A17BD">
              <w:rPr>
                <w:lang w:val="en-US"/>
              </w:rPr>
              <w:t>Innovative Automatic Identification and Location-Based Services: From Bar Codes to Chip Implants, K. Michael and M. G.</w:t>
            </w:r>
            <w:r w:rsidR="004A17BD">
              <w:rPr>
                <w:lang w:val="en-US"/>
              </w:rPr>
              <w:t xml:space="preserve"> </w:t>
            </w:r>
            <w:r w:rsidR="004A17BD" w:rsidRPr="004A17BD">
              <w:rPr>
                <w:lang w:val="en-US"/>
              </w:rPr>
              <w:t>Michael IGI Global, 2009.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24A73" w14:textId="5D39005E" w:rsidR="00A01498" w:rsidRDefault="004A17BD" w:rsidP="004A17BD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246" w:hanging="246"/>
              <w:jc w:val="both"/>
            </w:pPr>
            <w:r w:rsidRPr="004A17BD">
              <w:t>Kody kreskowe Rodzaje Standardy Sprzęt Zastosowania, praca zbiorowa pod redakcją Elżbiety Hałas, Instytut Logistyki i Magazynowania, Poznań 2000.</w:t>
            </w:r>
          </w:p>
          <w:p w14:paraId="0162A897" w14:textId="31D5B6F6" w:rsidR="002E14FB" w:rsidRDefault="002E14FB" w:rsidP="005940F1">
            <w:pPr>
              <w:spacing w:after="0" w:line="240" w:lineRule="auto"/>
              <w:ind w:left="72"/>
              <w:jc w:val="both"/>
            </w:pP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13E2D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E50C505" w:rsidR="002E14FB" w:rsidRPr="00594534" w:rsidRDefault="00513E2D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informacyjny, prezentacja multimedialna</w:t>
            </w:r>
          </w:p>
        </w:tc>
      </w:tr>
      <w:tr w:rsidR="00513E2D" w14:paraId="554FEF32" w14:textId="77777777" w:rsidTr="00513E2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2A837265" w:rsidR="00513E2D" w:rsidRPr="00594534" w:rsidRDefault="00513E2D" w:rsidP="00513E2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23431813" w:rsidR="00513E2D" w:rsidRPr="00594534" w:rsidRDefault="00727335" w:rsidP="00513E2D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727335">
              <w:rPr>
                <w:sz w:val="18"/>
                <w:szCs w:val="18"/>
              </w:rPr>
              <w:t>Każdy student przedstawia prezentację multimedialną postępów realizacji projektu, dyskusja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45A6CC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3CA90B72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3615A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Zaliczenie 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0C8D7954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513E2D">
              <w:t xml:space="preserve"> </w:t>
            </w:r>
            <w:r w:rsidR="00722E84" w:rsidRPr="00722E84">
              <w:t>Esej / referat, Udział w dyskusji / Uczestnictwo w zajęciach, Przygotowanie prezentacja</w:t>
            </w:r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75260220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Projekt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2DBD0505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13E2D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Zaliczenie 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lastRenderedPageBreak/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7F55A9D9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lastRenderedPageBreak/>
              <w:t>Opis:</w:t>
            </w:r>
            <w:r w:rsidR="00513E2D">
              <w:t xml:space="preserve"> Projekt w ramach pracy własnej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5C0C8F71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</w:t>
            </w:r>
            <w:r w:rsidR="00513E2D">
              <w:t xml:space="preserve">t zaliczenie </w:t>
            </w:r>
            <w:r w:rsidR="003E213D">
              <w:t xml:space="preserve">wykładu </w:t>
            </w:r>
            <w:r w:rsidR="00513E2D">
              <w:t>i projektu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02DF823C" w:rsidR="002E14FB" w:rsidRDefault="00513E2D">
            <w:pPr>
              <w:tabs>
                <w:tab w:val="left" w:pos="284"/>
              </w:tabs>
              <w:spacing w:after="0" w:line="360" w:lineRule="auto"/>
            </w:pPr>
            <w:r>
              <w:t xml:space="preserve">Dr inż. Emil Wróblewski 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09CF3" w14:textId="77777777" w:rsidR="007E1DE6" w:rsidRDefault="007E1DE6" w:rsidP="002274B7">
      <w:pPr>
        <w:spacing w:after="0" w:line="240" w:lineRule="auto"/>
      </w:pPr>
      <w:r>
        <w:separator/>
      </w:r>
    </w:p>
  </w:endnote>
  <w:endnote w:type="continuationSeparator" w:id="0">
    <w:p w14:paraId="177C49A0" w14:textId="77777777" w:rsidR="007E1DE6" w:rsidRDefault="007E1DE6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6F754" w14:textId="77777777" w:rsidR="007E1DE6" w:rsidRDefault="007E1DE6" w:rsidP="002274B7">
      <w:pPr>
        <w:spacing w:after="0" w:line="240" w:lineRule="auto"/>
      </w:pPr>
      <w:r>
        <w:separator/>
      </w:r>
    </w:p>
  </w:footnote>
  <w:footnote w:type="continuationSeparator" w:id="0">
    <w:p w14:paraId="54CD87C6" w14:textId="77777777" w:rsidR="007E1DE6" w:rsidRDefault="007E1DE6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C1004"/>
    <w:multiLevelType w:val="hybridMultilevel"/>
    <w:tmpl w:val="A156F4CC"/>
    <w:lvl w:ilvl="0" w:tplc="E3C8EE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1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  <w:num w:numId="12" w16cid:durableId="19244859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51E5E"/>
    <w:rsid w:val="0005641F"/>
    <w:rsid w:val="00056975"/>
    <w:rsid w:val="00061453"/>
    <w:rsid w:val="000A51C9"/>
    <w:rsid w:val="000A70A2"/>
    <w:rsid w:val="000B3234"/>
    <w:rsid w:val="000B3AC4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65134"/>
    <w:rsid w:val="001835C9"/>
    <w:rsid w:val="00187CE8"/>
    <w:rsid w:val="001912AC"/>
    <w:rsid w:val="001A546E"/>
    <w:rsid w:val="001B3ED4"/>
    <w:rsid w:val="001D6696"/>
    <w:rsid w:val="001E1786"/>
    <w:rsid w:val="001F18AC"/>
    <w:rsid w:val="002274B7"/>
    <w:rsid w:val="00241B03"/>
    <w:rsid w:val="002622A3"/>
    <w:rsid w:val="00265574"/>
    <w:rsid w:val="002A7D72"/>
    <w:rsid w:val="002D2A56"/>
    <w:rsid w:val="002E14FB"/>
    <w:rsid w:val="003277C1"/>
    <w:rsid w:val="00332DA7"/>
    <w:rsid w:val="0033323D"/>
    <w:rsid w:val="00333A7A"/>
    <w:rsid w:val="00335800"/>
    <w:rsid w:val="003615A8"/>
    <w:rsid w:val="0037414C"/>
    <w:rsid w:val="0037749C"/>
    <w:rsid w:val="003826E8"/>
    <w:rsid w:val="0039223A"/>
    <w:rsid w:val="003D17FC"/>
    <w:rsid w:val="003D2D6E"/>
    <w:rsid w:val="003E213D"/>
    <w:rsid w:val="003E6151"/>
    <w:rsid w:val="00425F48"/>
    <w:rsid w:val="0043221E"/>
    <w:rsid w:val="0044109D"/>
    <w:rsid w:val="0044607F"/>
    <w:rsid w:val="004635BF"/>
    <w:rsid w:val="004974CE"/>
    <w:rsid w:val="004A17BD"/>
    <w:rsid w:val="004A54EA"/>
    <w:rsid w:val="004C76AB"/>
    <w:rsid w:val="004D169C"/>
    <w:rsid w:val="004D65B7"/>
    <w:rsid w:val="004F7EF0"/>
    <w:rsid w:val="0050474C"/>
    <w:rsid w:val="00506CE1"/>
    <w:rsid w:val="00513CDD"/>
    <w:rsid w:val="00513E2D"/>
    <w:rsid w:val="00523F7F"/>
    <w:rsid w:val="005508EB"/>
    <w:rsid w:val="00567235"/>
    <w:rsid w:val="005759B5"/>
    <w:rsid w:val="005940F1"/>
    <w:rsid w:val="00594534"/>
    <w:rsid w:val="00597070"/>
    <w:rsid w:val="005B6342"/>
    <w:rsid w:val="005F559F"/>
    <w:rsid w:val="006210DE"/>
    <w:rsid w:val="00621E7D"/>
    <w:rsid w:val="00632A91"/>
    <w:rsid w:val="00634AA5"/>
    <w:rsid w:val="006365E7"/>
    <w:rsid w:val="00682A68"/>
    <w:rsid w:val="0068322C"/>
    <w:rsid w:val="006872D7"/>
    <w:rsid w:val="00696A68"/>
    <w:rsid w:val="006A464C"/>
    <w:rsid w:val="00706DD1"/>
    <w:rsid w:val="00710E91"/>
    <w:rsid w:val="00722E84"/>
    <w:rsid w:val="00727335"/>
    <w:rsid w:val="0073589F"/>
    <w:rsid w:val="00735F7B"/>
    <w:rsid w:val="00737120"/>
    <w:rsid w:val="0074004A"/>
    <w:rsid w:val="00744A3C"/>
    <w:rsid w:val="00746057"/>
    <w:rsid w:val="007537ED"/>
    <w:rsid w:val="00782DA3"/>
    <w:rsid w:val="007841D1"/>
    <w:rsid w:val="007865A2"/>
    <w:rsid w:val="00796F67"/>
    <w:rsid w:val="007D1064"/>
    <w:rsid w:val="007D4304"/>
    <w:rsid w:val="007E1DE6"/>
    <w:rsid w:val="007F55DF"/>
    <w:rsid w:val="008175E7"/>
    <w:rsid w:val="00850111"/>
    <w:rsid w:val="00862045"/>
    <w:rsid w:val="00876E52"/>
    <w:rsid w:val="008924FB"/>
    <w:rsid w:val="008A422D"/>
    <w:rsid w:val="008A6FE5"/>
    <w:rsid w:val="008B04F5"/>
    <w:rsid w:val="008E060E"/>
    <w:rsid w:val="008E5ED0"/>
    <w:rsid w:val="008F13A0"/>
    <w:rsid w:val="008F1AE4"/>
    <w:rsid w:val="0090388A"/>
    <w:rsid w:val="00905512"/>
    <w:rsid w:val="00910B66"/>
    <w:rsid w:val="00923DFB"/>
    <w:rsid w:val="009274FD"/>
    <w:rsid w:val="0094122C"/>
    <w:rsid w:val="00951840"/>
    <w:rsid w:val="0095450C"/>
    <w:rsid w:val="00963559"/>
    <w:rsid w:val="00971D98"/>
    <w:rsid w:val="00975371"/>
    <w:rsid w:val="00982D04"/>
    <w:rsid w:val="009A2F1C"/>
    <w:rsid w:val="009B6210"/>
    <w:rsid w:val="00A01498"/>
    <w:rsid w:val="00A02FE0"/>
    <w:rsid w:val="00A21373"/>
    <w:rsid w:val="00A4794E"/>
    <w:rsid w:val="00A63625"/>
    <w:rsid w:val="00A70098"/>
    <w:rsid w:val="00A92E76"/>
    <w:rsid w:val="00A94DFC"/>
    <w:rsid w:val="00AA1236"/>
    <w:rsid w:val="00AD7D39"/>
    <w:rsid w:val="00AE70CF"/>
    <w:rsid w:val="00AF2E99"/>
    <w:rsid w:val="00B06E8C"/>
    <w:rsid w:val="00B27931"/>
    <w:rsid w:val="00B324AD"/>
    <w:rsid w:val="00B479D8"/>
    <w:rsid w:val="00B84A91"/>
    <w:rsid w:val="00B9711C"/>
    <w:rsid w:val="00BB32DA"/>
    <w:rsid w:val="00BC16E1"/>
    <w:rsid w:val="00BC4F74"/>
    <w:rsid w:val="00BE71FF"/>
    <w:rsid w:val="00BF248D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C3FD0"/>
    <w:rsid w:val="00CC7985"/>
    <w:rsid w:val="00CD4058"/>
    <w:rsid w:val="00CE412B"/>
    <w:rsid w:val="00D0397F"/>
    <w:rsid w:val="00D23400"/>
    <w:rsid w:val="00D304FD"/>
    <w:rsid w:val="00D31A61"/>
    <w:rsid w:val="00D4064D"/>
    <w:rsid w:val="00D66AC1"/>
    <w:rsid w:val="00D67F39"/>
    <w:rsid w:val="00D93A8D"/>
    <w:rsid w:val="00D94510"/>
    <w:rsid w:val="00DA0DE8"/>
    <w:rsid w:val="00DB56EB"/>
    <w:rsid w:val="00DD546D"/>
    <w:rsid w:val="00E34BF0"/>
    <w:rsid w:val="00E672E4"/>
    <w:rsid w:val="00E707F0"/>
    <w:rsid w:val="00E72976"/>
    <w:rsid w:val="00E747A8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F3E1B"/>
    <w:rsid w:val="00EF778B"/>
    <w:rsid w:val="00F257BA"/>
    <w:rsid w:val="00F26E2B"/>
    <w:rsid w:val="00F4693E"/>
    <w:rsid w:val="00F500AF"/>
    <w:rsid w:val="00F71FF8"/>
    <w:rsid w:val="00F86BC0"/>
    <w:rsid w:val="00FA42D8"/>
    <w:rsid w:val="00FC3810"/>
    <w:rsid w:val="00FD6870"/>
    <w:rsid w:val="00FE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621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747A8"/>
    <w:pPr>
      <w:ind w:left="720"/>
      <w:contextualSpacing/>
    </w:pPr>
  </w:style>
  <w:style w:type="character" w:customStyle="1" w:styleId="FontStyle23">
    <w:name w:val="Font Style23"/>
    <w:basedOn w:val="Domylnaczcionkaakapitu"/>
    <w:uiPriority w:val="99"/>
    <w:rsid w:val="003E6151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.wroblewski@ans-gniezno.edu.pl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EA82ED-DB61-4C5E-AFC3-C14EDC8AFDAB}"/>
</file>

<file path=customXml/itemProps3.xml><?xml version="1.0" encoding="utf-8"?>
<ds:datastoreItem xmlns:ds="http://schemas.openxmlformats.org/officeDocument/2006/customXml" ds:itemID="{C6A219A3-090A-4AB4-B8B1-3E97EB650221}"/>
</file>

<file path=customXml/itemProps4.xml><?xml version="1.0" encoding="utf-8"?>
<ds:datastoreItem xmlns:ds="http://schemas.openxmlformats.org/officeDocument/2006/customXml" ds:itemID="{0DE391D4-4EFB-4E29-BBC0-C4C70DCEA7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979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16</cp:revision>
  <cp:lastPrinted>1995-11-21T16:41:00Z</cp:lastPrinted>
  <dcterms:created xsi:type="dcterms:W3CDTF">2024-08-28T19:52:00Z</dcterms:created>
  <dcterms:modified xsi:type="dcterms:W3CDTF">2024-09-09T13:03:00Z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0x010100FFBC1253804CC1408F2ECCB650CB28CE</vt:lpwstr>
  </property>
</Properties>
</file>