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159C122" w:rsidR="002E14FB" w:rsidRDefault="00FE34EB" w:rsidP="00910B66">
            <w:pPr>
              <w:spacing w:before="120" w:after="120" w:line="240" w:lineRule="auto"/>
            </w:pPr>
            <w:r>
              <w:t>R III / S 6 - 2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AD9C64A" w:rsidR="002E14FB" w:rsidRPr="000A2B3F" w:rsidRDefault="00FE34EB" w:rsidP="00F63F64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A2B3F">
              <w:rPr>
                <w:b/>
                <w:bCs/>
              </w:rPr>
              <w:t xml:space="preserve">PO10: </w:t>
            </w:r>
            <w:r w:rsidR="00F63F64" w:rsidRPr="000A2B3F">
              <w:rPr>
                <w:b/>
                <w:bCs/>
              </w:rPr>
              <w:t>Karty zbliżeniowe</w:t>
            </w:r>
            <w:r w:rsidR="004C76AB" w:rsidRPr="000A2B3F">
              <w:rPr>
                <w:b/>
                <w:bCs/>
              </w:rPr>
              <w:t xml:space="preserve">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CDFC64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4C76AB">
              <w:rPr>
                <w:sz w:val="18"/>
                <w:szCs w:val="18"/>
              </w:rPr>
              <w:t xml:space="preserve"> i logistyka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885221D" w:rsidR="002E14FB" w:rsidRPr="00594534" w:rsidRDefault="0073589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50191B2" w:rsidR="002E14FB" w:rsidRPr="00594534" w:rsidRDefault="004C76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6210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D0777EF" w:rsidR="002E14FB" w:rsidRPr="00594534" w:rsidRDefault="0037749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C76AB">
              <w:rPr>
                <w:sz w:val="18"/>
                <w:szCs w:val="18"/>
              </w:rPr>
              <w:t xml:space="preserve"> </w:t>
            </w:r>
            <w:r w:rsidR="009B6210">
              <w:rPr>
                <w:sz w:val="18"/>
                <w:szCs w:val="18"/>
              </w:rPr>
              <w:t>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468C1A7" w:rsidR="002E14FB" w:rsidRPr="00594534" w:rsidRDefault="00FE34E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564E548D" w:rsidR="002E14FB" w:rsidRPr="00594534" w:rsidRDefault="003826E8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Zaliczenie na </w:t>
            </w:r>
            <w:r w:rsidR="005508EB">
              <w:rPr>
                <w:sz w:val="18"/>
                <w:szCs w:val="18"/>
              </w:rPr>
              <w:t xml:space="preserve">ocenę </w:t>
            </w:r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38429936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</w:t>
            </w:r>
            <w:r w:rsidR="00F63F64">
              <w:rPr>
                <w:sz w:val="18"/>
                <w:szCs w:val="18"/>
              </w:rPr>
              <w:t xml:space="preserve">hab. </w:t>
            </w:r>
            <w:r>
              <w:rPr>
                <w:sz w:val="18"/>
                <w:szCs w:val="18"/>
              </w:rPr>
              <w:t xml:space="preserve">inż. </w:t>
            </w:r>
            <w:r w:rsidR="00F63F64">
              <w:rPr>
                <w:sz w:val="18"/>
                <w:szCs w:val="18"/>
              </w:rPr>
              <w:t xml:space="preserve">Piotr </w:t>
            </w:r>
            <w:proofErr w:type="spellStart"/>
            <w:r w:rsidR="00F63F64">
              <w:rPr>
                <w:sz w:val="18"/>
                <w:szCs w:val="18"/>
              </w:rPr>
              <w:t>Remlein</w:t>
            </w:r>
            <w:proofErr w:type="spellEnd"/>
          </w:p>
          <w:p w14:paraId="7E12C2E8" w14:textId="5CFF9660" w:rsidR="009B6210" w:rsidRPr="00594534" w:rsidRDefault="00000000" w:rsidP="00F63F64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F63F64" w:rsidRPr="00A40B7F">
                <w:rPr>
                  <w:rStyle w:val="Hipercze"/>
                  <w:sz w:val="18"/>
                  <w:szCs w:val="18"/>
                </w:rPr>
                <w:t>p.remlein@ans-gniezno.edu.pl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F63F64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44EC5FBA" w:rsidR="002E14FB" w:rsidRPr="00F63F64" w:rsidRDefault="00F63F64">
            <w:pPr>
              <w:widowControl w:val="0"/>
              <w:spacing w:after="0"/>
              <w:rPr>
                <w:sz w:val="18"/>
                <w:szCs w:val="18"/>
                <w:lang w:val="de-DE"/>
              </w:rPr>
            </w:pPr>
            <w:proofErr w:type="spellStart"/>
            <w:r w:rsidRPr="00F63F64">
              <w:rPr>
                <w:sz w:val="18"/>
                <w:szCs w:val="18"/>
                <w:lang w:val="de-DE"/>
              </w:rPr>
              <w:t>Dr</w:t>
            </w:r>
            <w:proofErr w:type="spellEnd"/>
            <w:r w:rsidRPr="00F63F64">
              <w:rPr>
                <w:sz w:val="18"/>
                <w:szCs w:val="18"/>
                <w:lang w:val="de-DE"/>
              </w:rPr>
              <w:t xml:space="preserve"> hab. </w:t>
            </w:r>
            <w:proofErr w:type="spellStart"/>
            <w:r w:rsidRPr="00F63F64">
              <w:rPr>
                <w:sz w:val="18"/>
                <w:szCs w:val="18"/>
                <w:lang w:val="de-DE"/>
              </w:rPr>
              <w:t>inż</w:t>
            </w:r>
            <w:proofErr w:type="spellEnd"/>
            <w:r w:rsidRPr="00F63F64">
              <w:rPr>
                <w:sz w:val="18"/>
                <w:szCs w:val="18"/>
                <w:lang w:val="de-DE"/>
              </w:rPr>
              <w:t xml:space="preserve">. Piotr </w:t>
            </w:r>
            <w:proofErr w:type="spellStart"/>
            <w:r w:rsidRPr="00F63F64">
              <w:rPr>
                <w:sz w:val="18"/>
                <w:szCs w:val="18"/>
                <w:lang w:val="de-DE"/>
              </w:rPr>
              <w:t>Remlein</w:t>
            </w:r>
            <w:proofErr w:type="spellEnd"/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28E0ED0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logistyki, zarządzanie</w:t>
            </w:r>
            <w:r w:rsidR="00D304FD">
              <w:rPr>
                <w:sz w:val="18"/>
                <w:szCs w:val="18"/>
              </w:rPr>
              <w:t>,</w:t>
            </w:r>
            <w:r w:rsidR="00975371">
              <w:rPr>
                <w:sz w:val="18"/>
                <w:szCs w:val="18"/>
              </w:rPr>
              <w:t xml:space="preserve"> jakość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54E70D0" w:rsidR="00975371" w:rsidRDefault="00EC4C8E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E747A8">
              <w:rPr>
                <w:sz w:val="18"/>
                <w:szCs w:val="18"/>
              </w:rPr>
              <w:t>Znajomość pojęć z zakresu logistyki i zarządzania</w:t>
            </w:r>
          </w:p>
          <w:p w14:paraId="563D0493" w14:textId="5B929E44" w:rsidR="00975371" w:rsidRDefault="00975371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A70A2">
              <w:rPr>
                <w:sz w:val="18"/>
                <w:szCs w:val="18"/>
              </w:rPr>
              <w:t xml:space="preserve">Wstęp do towaroznawstwa </w:t>
            </w:r>
          </w:p>
          <w:p w14:paraId="6985FF34" w14:textId="1157F4AB" w:rsidR="000A70A2" w:rsidRPr="00EC4C8E" w:rsidRDefault="000A70A2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Wiedza u umiejętności </w:t>
            </w:r>
            <w:r w:rsidR="00056975">
              <w:rPr>
                <w:sz w:val="18"/>
                <w:szCs w:val="18"/>
              </w:rPr>
              <w:t xml:space="preserve">zakresu podstaw fizyki i matematyki </w:t>
            </w:r>
          </w:p>
          <w:p w14:paraId="26155F97" w14:textId="3CABA96B" w:rsidR="00E747A8" w:rsidRPr="00EC4C8E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31BB841A" w:rsidR="002E14FB" w:rsidRPr="00951840" w:rsidRDefault="0024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41B03">
              <w:rPr>
                <w:sz w:val="18"/>
                <w:szCs w:val="18"/>
              </w:rPr>
              <w:t>Student zapoznaje się ze sposobami automatycznej identyfikacji towarów i innych przedmiotów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C844D80" w:rsidR="002E14FB" w:rsidRPr="00951840" w:rsidRDefault="004974C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E">
              <w:rPr>
                <w:sz w:val="18"/>
                <w:szCs w:val="18"/>
              </w:rPr>
              <w:t>Przybliżenie typów nośników informacji możliwych do automatycznego odczytu w tym kodów kreskowych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1EF3334" w:rsidR="00F4693E" w:rsidRPr="00951840" w:rsidRDefault="004974C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E">
              <w:rPr>
                <w:sz w:val="18"/>
                <w:szCs w:val="18"/>
              </w:rPr>
              <w:t>Student zapoznaje się urządzeniami służącymi do automatycznego odczytu i przetwarzania zakodowanych informacji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C1703FF" w:rsidR="00E72976" w:rsidRDefault="00EF778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375274" w:rsidR="00E72976" w:rsidRDefault="004974CE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66A43DBC" w:rsidR="00E72976" w:rsidRDefault="001B3ED4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5CC422C" w:rsidR="00E72976" w:rsidRDefault="001B3ED4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CCC8665" w:rsidR="00102D9A" w:rsidRPr="00FE34EB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  <w:r w:rsidR="00FE34EB"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D360C9A" w:rsidR="00102D9A" w:rsidRPr="00FE34EB" w:rsidRDefault="00FE34E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8175E7"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45EFB37D" w:rsidR="00102D9A" w:rsidRPr="00FE34EB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</w:t>
            </w:r>
            <w:r w:rsidR="00FE34EB"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D16E452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FE34EB">
              <w:rPr>
                <w:sz w:val="18"/>
                <w:szCs w:val="18"/>
              </w:rPr>
              <w:t>2</w:t>
            </w:r>
            <w:r w:rsidR="0005641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godzin, co odpowiada </w:t>
            </w:r>
            <w:r w:rsidR="00FE34EB">
              <w:rPr>
                <w:sz w:val="18"/>
                <w:szCs w:val="18"/>
              </w:rPr>
              <w:t>3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138FF2E7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746057">
              <w:rPr>
                <w:sz w:val="18"/>
                <w:szCs w:val="18"/>
              </w:rPr>
              <w:t>1</w:t>
            </w:r>
            <w:r w:rsidR="00A636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EF9A551" w:rsidR="002E14FB" w:rsidRPr="00A92E76" w:rsidRDefault="00FE34EB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E747A8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9ABDD79" w:rsidR="002E14FB" w:rsidRPr="0094122C" w:rsidRDefault="00FE34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5534224" w:rsidR="002E14FB" w:rsidRPr="0094122C" w:rsidRDefault="00FE34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E78AEF0" w:rsidR="00061453" w:rsidRDefault="00FE34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2E0CB892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W1:</w:t>
            </w:r>
            <w:r w:rsidR="00FA42D8" w:rsidRPr="008E060E">
              <w:t xml:space="preserve"> K_W0</w:t>
            </w:r>
            <w:r w:rsidR="007D4304" w:rsidRPr="008E060E">
              <w:t>2</w:t>
            </w:r>
          </w:p>
          <w:p w14:paraId="29CF477F" w14:textId="131C44B0" w:rsidR="001D6696" w:rsidRPr="008E060E" w:rsidRDefault="001D6696" w:rsidP="00061453">
            <w:pPr>
              <w:widowControl w:val="0"/>
              <w:spacing w:after="0"/>
              <w:jc w:val="both"/>
            </w:pPr>
            <w:r w:rsidRPr="008E060E">
              <w:t>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17A8678D" w14:textId="29350C8B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W2:</w:t>
            </w:r>
            <w:r w:rsidR="00FA42D8" w:rsidRPr="008E060E">
              <w:t xml:space="preserve"> K_W0</w:t>
            </w:r>
            <w:r w:rsidR="003E6151" w:rsidRPr="008E060E">
              <w:t>4</w:t>
            </w:r>
          </w:p>
          <w:p w14:paraId="3FEDD3F4" w14:textId="248C264A" w:rsidR="00FA42D8" w:rsidRPr="008E060E" w:rsidRDefault="003E6151" w:rsidP="00061453">
            <w:pPr>
              <w:widowControl w:val="0"/>
              <w:spacing w:after="0"/>
              <w:jc w:val="both"/>
            </w:pPr>
            <w:r w:rsidRPr="008E060E">
              <w:rPr>
                <w:rStyle w:val="FontStyle23"/>
                <w:sz w:val="22"/>
                <w:szCs w:val="22"/>
              </w:rPr>
              <w:t xml:space="preserve">Ma usystematyzowaną wiedzę z zakresu fizyki, matematyki oraz badan operacyjnych i ekonometrii  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U1:</w:t>
            </w:r>
            <w:r w:rsidR="00FA42D8" w:rsidRPr="008E060E">
              <w:t xml:space="preserve"> K_U01</w:t>
            </w:r>
          </w:p>
          <w:p w14:paraId="3DC7C74F" w14:textId="69ACFC38" w:rsidR="00FA42D8" w:rsidRPr="008E060E" w:rsidRDefault="00FA42D8" w:rsidP="00061453">
            <w:pPr>
              <w:widowControl w:val="0"/>
              <w:spacing w:after="0"/>
              <w:jc w:val="both"/>
            </w:pPr>
            <w:r w:rsidRPr="008E060E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4AC18017" w14:textId="1DE6172F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U2:</w:t>
            </w:r>
            <w:r w:rsidR="00FA42D8" w:rsidRPr="008E060E">
              <w:t xml:space="preserve"> K_U0</w:t>
            </w:r>
            <w:r w:rsidR="00332DA7" w:rsidRPr="008E060E">
              <w:t>7</w:t>
            </w:r>
          </w:p>
          <w:p w14:paraId="1EBCA897" w14:textId="7D0A989D" w:rsidR="00FA42D8" w:rsidRPr="008E060E" w:rsidRDefault="00923DFB" w:rsidP="00061453">
            <w:pPr>
              <w:widowControl w:val="0"/>
              <w:spacing w:after="0"/>
              <w:jc w:val="both"/>
            </w:pPr>
            <w:r w:rsidRPr="008E060E">
              <w:rPr>
                <w:rStyle w:val="FontStyle23"/>
                <w:sz w:val="22"/>
                <w:szCs w:val="22"/>
              </w:rPr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K1:</w:t>
            </w:r>
            <w:r w:rsidR="00FA42D8" w:rsidRPr="008E060E">
              <w:t xml:space="preserve"> AB1_K01</w:t>
            </w:r>
          </w:p>
          <w:p w14:paraId="32C93F20" w14:textId="04F9C555" w:rsidR="00FA42D8" w:rsidRPr="008E060E" w:rsidRDefault="00FA42D8" w:rsidP="00061453">
            <w:pPr>
              <w:widowControl w:val="0"/>
              <w:spacing w:after="0"/>
              <w:jc w:val="both"/>
            </w:pPr>
            <w:r w:rsidRPr="008E060E">
              <w:t>Jest przygotowany do podjęcia pracy w zawodzie logistyka i inżyniera ds. transportu</w:t>
            </w:r>
          </w:p>
          <w:p w14:paraId="493E0BD2" w14:textId="0296BE07" w:rsidR="00AF2E99" w:rsidRPr="008E060E" w:rsidRDefault="00AF2E99" w:rsidP="00061453">
            <w:pPr>
              <w:widowControl w:val="0"/>
              <w:spacing w:after="0"/>
              <w:jc w:val="both"/>
            </w:pPr>
            <w:r w:rsidRPr="008E060E">
              <w:t>K2:</w:t>
            </w:r>
            <w:r w:rsidR="00FA42D8" w:rsidRPr="008E060E">
              <w:t xml:space="preserve"> AB1_K0</w:t>
            </w:r>
            <w:r w:rsidR="001F18AC" w:rsidRPr="008E060E">
              <w:t>5</w:t>
            </w:r>
          </w:p>
          <w:p w14:paraId="240DD358" w14:textId="3FD66F68" w:rsidR="00FA42D8" w:rsidRPr="008E060E" w:rsidRDefault="00CC7985" w:rsidP="00FA42D8">
            <w:pPr>
              <w:widowControl w:val="0"/>
              <w:spacing w:after="0"/>
              <w:jc w:val="both"/>
            </w:pPr>
            <w:r w:rsidRPr="008E060E">
              <w:t>Jest świadom ograniczeń własnej wiedzy i umiejętności, potrafi krytycznie spojrzeć na efekty własnej pracy i podnosić jej 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EACC" w14:textId="3AFB5C5A" w:rsidR="00F63F64" w:rsidRDefault="00F63F64" w:rsidP="00F63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C5C1D">
              <w:rPr>
                <w:sz w:val="18"/>
                <w:szCs w:val="18"/>
              </w:rPr>
              <w:t>Geneza kart zbliżeniowych</w:t>
            </w:r>
            <w:r>
              <w:rPr>
                <w:sz w:val="18"/>
                <w:szCs w:val="18"/>
              </w:rPr>
              <w:t xml:space="preserve"> i ich zastosowanie.</w:t>
            </w:r>
          </w:p>
          <w:p w14:paraId="50A65AEA" w14:textId="58BB2E49" w:rsidR="00F63F64" w:rsidRPr="006C5C1D" w:rsidRDefault="00F63F64" w:rsidP="00F63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</w:t>
            </w:r>
            <w:r w:rsidRPr="006C5C1D">
              <w:rPr>
                <w:sz w:val="18"/>
                <w:szCs w:val="18"/>
              </w:rPr>
              <w:t>tandaryzacja</w:t>
            </w:r>
            <w:r>
              <w:rPr>
                <w:sz w:val="18"/>
                <w:szCs w:val="18"/>
              </w:rPr>
              <w:t xml:space="preserve"> rozwiązań</w:t>
            </w:r>
            <w:r w:rsidRPr="006C5C1D">
              <w:rPr>
                <w:sz w:val="18"/>
                <w:szCs w:val="18"/>
              </w:rPr>
              <w:t xml:space="preserve">. </w:t>
            </w:r>
          </w:p>
          <w:p w14:paraId="651D3770" w14:textId="2C06744C" w:rsidR="00F63F64" w:rsidRPr="006C5C1D" w:rsidRDefault="00F63F64" w:rsidP="00F63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C5C1D">
              <w:rPr>
                <w:sz w:val="18"/>
                <w:szCs w:val="18"/>
              </w:rPr>
              <w:t xml:space="preserve">. Parametry kart zbliżeniowych. </w:t>
            </w:r>
          </w:p>
          <w:p w14:paraId="5ABB275C" w14:textId="6B509A3A" w:rsidR="00F63F64" w:rsidRPr="006C5C1D" w:rsidRDefault="00F63F64" w:rsidP="00F63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C5C1D">
              <w:rPr>
                <w:sz w:val="18"/>
                <w:szCs w:val="18"/>
              </w:rPr>
              <w:t>. W</w:t>
            </w:r>
            <w:r>
              <w:rPr>
                <w:sz w:val="18"/>
                <w:szCs w:val="18"/>
              </w:rPr>
              <w:t xml:space="preserve">ykorzystywane struktury danych, </w:t>
            </w:r>
            <w:r w:rsidRPr="006C5C1D">
              <w:rPr>
                <w:sz w:val="18"/>
                <w:szCs w:val="18"/>
              </w:rPr>
              <w:t>stosowane sposoby transmisji</w:t>
            </w:r>
            <w:r>
              <w:rPr>
                <w:sz w:val="18"/>
                <w:szCs w:val="18"/>
              </w:rPr>
              <w:t>.</w:t>
            </w:r>
          </w:p>
          <w:p w14:paraId="58E1D0BB" w14:textId="4F03C22F" w:rsidR="00F63F64" w:rsidRPr="006C5C1D" w:rsidRDefault="00F63F64" w:rsidP="00F63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C5C1D">
              <w:rPr>
                <w:sz w:val="18"/>
                <w:szCs w:val="18"/>
              </w:rPr>
              <w:t xml:space="preserve">. Sposoby kodowania danych alfanumerycznych. </w:t>
            </w:r>
          </w:p>
          <w:p w14:paraId="6A118DBE" w14:textId="738327C6" w:rsidR="00F63F64" w:rsidRDefault="00F63F64" w:rsidP="00F63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C5C1D">
              <w:rPr>
                <w:sz w:val="18"/>
                <w:szCs w:val="18"/>
              </w:rPr>
              <w:t xml:space="preserve">. Stosowane metody bezpieczeństwa. </w:t>
            </w:r>
          </w:p>
          <w:p w14:paraId="17466B94" w14:textId="783EDCDB" w:rsidR="00F63F64" w:rsidRPr="006C5C1D" w:rsidRDefault="00F63F64" w:rsidP="00F63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6C5C1D">
              <w:rPr>
                <w:sz w:val="18"/>
                <w:szCs w:val="18"/>
              </w:rPr>
              <w:t>Wykorzystywane protokoły RFID</w:t>
            </w:r>
            <w:r>
              <w:rPr>
                <w:sz w:val="18"/>
                <w:szCs w:val="18"/>
              </w:rPr>
              <w:t xml:space="preserve">, </w:t>
            </w:r>
            <w:r w:rsidRPr="006C5C1D">
              <w:rPr>
                <w:sz w:val="18"/>
                <w:szCs w:val="18"/>
              </w:rPr>
              <w:t xml:space="preserve">NFC. </w:t>
            </w:r>
          </w:p>
          <w:p w14:paraId="3BF261E3" w14:textId="19595445" w:rsidR="00F63F64" w:rsidRDefault="005623D5" w:rsidP="00F63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="00F63F64" w:rsidRPr="006C5C1D">
              <w:rPr>
                <w:sz w:val="18"/>
                <w:szCs w:val="18"/>
              </w:rPr>
              <w:t xml:space="preserve">Typy systemów operacyjnych wykorzystywanych dla kart zbliżeniowych np.: </w:t>
            </w:r>
            <w:proofErr w:type="spellStart"/>
            <w:r w:rsidR="00F63F64" w:rsidRPr="006C5C1D">
              <w:rPr>
                <w:sz w:val="18"/>
                <w:szCs w:val="18"/>
              </w:rPr>
              <w:t>JavaCard</w:t>
            </w:r>
            <w:proofErr w:type="spellEnd"/>
            <w:r w:rsidR="00F63F64" w:rsidRPr="006C5C1D">
              <w:rPr>
                <w:sz w:val="18"/>
                <w:szCs w:val="18"/>
              </w:rPr>
              <w:t xml:space="preserve">, Multos, </w:t>
            </w:r>
            <w:proofErr w:type="spellStart"/>
            <w:r w:rsidR="00F63F64" w:rsidRPr="006C5C1D">
              <w:rPr>
                <w:sz w:val="18"/>
                <w:szCs w:val="18"/>
              </w:rPr>
              <w:t>BasicCard</w:t>
            </w:r>
            <w:proofErr w:type="spellEnd"/>
            <w:r w:rsidR="00F63F64" w:rsidRPr="006C5C1D">
              <w:rPr>
                <w:sz w:val="18"/>
                <w:szCs w:val="18"/>
              </w:rPr>
              <w:t xml:space="preserve">, Linux, Small-OS. </w:t>
            </w:r>
          </w:p>
          <w:p w14:paraId="0A4E3379" w14:textId="4BE83FD2" w:rsidR="002E14FB" w:rsidRPr="001A546E" w:rsidRDefault="002E14FB" w:rsidP="005623D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76505A4" w:rsidR="002E14FB" w:rsidRDefault="001B3ED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F63F64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F63F64" w:rsidRDefault="00F63F64" w:rsidP="00F63F6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19A84772" w:rsidR="00F63F64" w:rsidRPr="00682A68" w:rsidRDefault="00F63F64" w:rsidP="00F63F6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791384">
              <w:rPr>
                <w:sz w:val="18"/>
                <w:szCs w:val="18"/>
              </w:rPr>
              <w:t xml:space="preserve">Projekt dotyczący użycia wybranych typów kart elektronicznych: </w:t>
            </w:r>
            <w:proofErr w:type="spellStart"/>
            <w:r w:rsidRPr="00791384">
              <w:rPr>
                <w:sz w:val="18"/>
                <w:szCs w:val="18"/>
              </w:rPr>
              <w:t>JavaCard</w:t>
            </w:r>
            <w:proofErr w:type="spellEnd"/>
            <w:r w:rsidRPr="00791384">
              <w:rPr>
                <w:sz w:val="18"/>
                <w:szCs w:val="18"/>
              </w:rPr>
              <w:t xml:space="preserve">, SIM, </w:t>
            </w:r>
            <w:proofErr w:type="spellStart"/>
            <w:r w:rsidRPr="00791384">
              <w:rPr>
                <w:sz w:val="18"/>
                <w:szCs w:val="18"/>
              </w:rPr>
              <w:t>BasicCard</w:t>
            </w:r>
            <w:proofErr w:type="spellEnd"/>
            <w:r w:rsidRPr="00791384">
              <w:rPr>
                <w:sz w:val="18"/>
                <w:szCs w:val="18"/>
              </w:rPr>
              <w:t>, .NET, legitymacja studencka. Wykorzystanie szyfrowania. Obsługa i przechowywanie na karcie newralgicznych danych. Zastosowanie technologii RFID i NFC.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548FE3FB" w:rsidR="00F63F64" w:rsidRDefault="00F63F64" w:rsidP="00F63F64">
            <w:pPr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F63F64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1C01" w14:textId="273B0A99" w:rsidR="00F63F64" w:rsidRDefault="00F63F64" w:rsidP="00F63F6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1. K</w:t>
            </w:r>
            <w:r w:rsidRPr="006C5C1D">
              <w:rPr>
                <w:lang w:val="en-US"/>
              </w:rPr>
              <w:t xml:space="preserve">. Mayes, K. </w:t>
            </w:r>
            <w:proofErr w:type="spellStart"/>
            <w:r w:rsidRPr="006C5C1D">
              <w:rPr>
                <w:lang w:val="en-US"/>
              </w:rPr>
              <w:t>Markantonakis</w:t>
            </w:r>
            <w:proofErr w:type="spellEnd"/>
            <w:r w:rsidRPr="006C5C1D">
              <w:rPr>
                <w:lang w:val="en-US"/>
              </w:rPr>
              <w:t xml:space="preserve"> (red.), Smart cards, tokens, security and applications</w:t>
            </w:r>
            <w:r>
              <w:rPr>
                <w:lang w:val="en-US"/>
              </w:rPr>
              <w:t xml:space="preserve">, </w:t>
            </w:r>
            <w:r w:rsidRPr="006C5C1D">
              <w:rPr>
                <w:lang w:val="en-US"/>
              </w:rPr>
              <w:t>Springer,</w:t>
            </w:r>
            <w:r>
              <w:rPr>
                <w:lang w:val="en-US"/>
              </w:rPr>
              <w:t xml:space="preserve"> </w:t>
            </w:r>
            <w:r w:rsidRPr="006C5C1D">
              <w:rPr>
                <w:lang w:val="en-US"/>
              </w:rPr>
              <w:t xml:space="preserve">2017 </w:t>
            </w:r>
          </w:p>
          <w:p w14:paraId="0A8C2F85" w14:textId="2038344C" w:rsidR="002E14FB" w:rsidRPr="00F63F64" w:rsidRDefault="00F63F64" w:rsidP="00F63F64">
            <w:pPr>
              <w:spacing w:after="0" w:line="240" w:lineRule="auto"/>
              <w:ind w:firstLine="27"/>
              <w:jc w:val="both"/>
            </w:pPr>
            <w:r w:rsidRPr="006C5C1D">
              <w:rPr>
                <w:lang w:val="en-US"/>
              </w:rPr>
              <w:t>(https://link.springer.com/content/pdf/10.1007%2F978-3-319-50500-8.pdf)</w:t>
            </w:r>
            <w:r w:rsidRPr="006C5C1D">
              <w:rPr>
                <w:lang w:val="en-US"/>
              </w:rPr>
              <w:br/>
              <w:t xml:space="preserve">2. </w:t>
            </w:r>
            <w:r w:rsidRPr="006C5C1D">
              <w:t>M. Kubas, M. Molski: Karta elektroniczna : bezpieczny nośnik informacji, Mikom, 2002</w:t>
            </w:r>
            <w:r w:rsidRPr="006C5C1D">
              <w:br/>
            </w:r>
            <w:r>
              <w:t>3</w:t>
            </w:r>
            <w:r w:rsidRPr="006C5C1D">
              <w:t>. www.smartcardbasics.com</w:t>
            </w:r>
          </w:p>
        </w:tc>
      </w:tr>
      <w:tr w:rsidR="002E14FB" w:rsidRPr="000A2B3F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E74A" w14:textId="77777777" w:rsidR="00F63F64" w:rsidRPr="00812A7E" w:rsidRDefault="00F63F64" w:rsidP="00F63F6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812A7E">
              <w:rPr>
                <w:lang w:val="en-US"/>
              </w:rPr>
              <w:t xml:space="preserve"> S. </w:t>
            </w:r>
            <w:proofErr w:type="spellStart"/>
            <w:r w:rsidRPr="00812A7E">
              <w:rPr>
                <w:lang w:val="en-US"/>
              </w:rPr>
              <w:t>Mangard</w:t>
            </w:r>
            <w:proofErr w:type="spellEnd"/>
            <w:r w:rsidRPr="00812A7E">
              <w:rPr>
                <w:lang w:val="en-US"/>
              </w:rPr>
              <w:t xml:space="preserve">, E. Oswald, T. Popp: Power analysis attacks: Revealing the secrets of smart cards,  Springer, 2007 </w:t>
            </w:r>
          </w:p>
          <w:p w14:paraId="04A24A73" w14:textId="78F8B6B4" w:rsidR="00A01498" w:rsidRPr="00F63F64" w:rsidRDefault="00F63F64" w:rsidP="00F63F64">
            <w:pPr>
              <w:spacing w:after="0" w:line="240" w:lineRule="auto"/>
              <w:jc w:val="both"/>
              <w:rPr>
                <w:lang w:val="en-US"/>
              </w:rPr>
            </w:pPr>
            <w:r w:rsidRPr="00F63F64">
              <w:rPr>
                <w:lang w:val="en-US"/>
              </w:rPr>
              <w:t>(https://link.springer.com/content/pdf/10.1007%2F978-0-387-38162-6.pdf)</w:t>
            </w:r>
          </w:p>
          <w:p w14:paraId="0162A897" w14:textId="31D5B6F6" w:rsidR="002E14FB" w:rsidRPr="00F63F64" w:rsidRDefault="002E14FB" w:rsidP="005940F1">
            <w:pPr>
              <w:spacing w:after="0" w:line="240" w:lineRule="auto"/>
              <w:ind w:left="72"/>
              <w:jc w:val="both"/>
              <w:rPr>
                <w:lang w:val="en-US"/>
              </w:rPr>
            </w:pPr>
          </w:p>
        </w:tc>
      </w:tr>
    </w:tbl>
    <w:p w14:paraId="7A2437B4" w14:textId="77777777" w:rsidR="002E14FB" w:rsidRPr="00F63F64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3431813" w:rsidR="00513E2D" w:rsidRPr="00594534" w:rsidRDefault="00727335" w:rsidP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27335">
              <w:rPr>
                <w:sz w:val="18"/>
                <w:szCs w:val="18"/>
              </w:rPr>
              <w:t>Każdy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CA90B7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15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Zaliczenie 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C8D7954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</w:t>
            </w:r>
            <w:r w:rsidR="00722E84" w:rsidRPr="00722E84">
              <w:t>Esej / referat, Udział w dyskusji / Uczestnictwo w zajęciach, Przygotowanie prezentacja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5C0C8F71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 xml:space="preserve">t zaliczenie </w:t>
            </w:r>
            <w:r w:rsidR="003E213D">
              <w:t xml:space="preserve">wykładu </w:t>
            </w:r>
            <w:r w:rsidR="00513E2D">
              <w:t>i projektu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F63F64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31E105" w14:textId="77777777" w:rsidR="00F63F64" w:rsidRDefault="00F63F64" w:rsidP="00F63F64">
            <w:pPr>
              <w:tabs>
                <w:tab w:val="left" w:pos="284"/>
              </w:tabs>
              <w:spacing w:after="0" w:line="360" w:lineRule="auto"/>
            </w:pPr>
          </w:p>
          <w:p w14:paraId="3CADD1C8" w14:textId="16925C94" w:rsidR="00F63F64" w:rsidRPr="00F63F64" w:rsidRDefault="00F63F64">
            <w:pPr>
              <w:tabs>
                <w:tab w:val="left" w:pos="284"/>
              </w:tabs>
              <w:spacing w:after="0" w:line="360" w:lineRule="auto"/>
              <w:rPr>
                <w:lang w:val="de-DE"/>
              </w:rPr>
            </w:pPr>
            <w:proofErr w:type="spellStart"/>
            <w:r w:rsidRPr="00F63F64">
              <w:rPr>
                <w:lang w:val="de-DE"/>
              </w:rPr>
              <w:t>Dr</w:t>
            </w:r>
            <w:proofErr w:type="spellEnd"/>
            <w:r w:rsidRPr="00F63F64">
              <w:rPr>
                <w:lang w:val="de-DE"/>
              </w:rPr>
              <w:t xml:space="preserve"> hab. </w:t>
            </w:r>
            <w:proofErr w:type="spellStart"/>
            <w:r w:rsidRPr="00F63F64">
              <w:rPr>
                <w:lang w:val="de-DE"/>
              </w:rPr>
              <w:t>inż</w:t>
            </w:r>
            <w:proofErr w:type="spellEnd"/>
            <w:r w:rsidRPr="00F63F64">
              <w:rPr>
                <w:lang w:val="de-DE"/>
              </w:rPr>
              <w:t xml:space="preserve">. Piotr </w:t>
            </w:r>
            <w:proofErr w:type="spellStart"/>
            <w:r w:rsidRPr="00F63F64">
              <w:rPr>
                <w:lang w:val="de-DE"/>
              </w:rPr>
              <w:t>Remlein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Pr="00F63F64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val="de-DE"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0204E" w14:textId="77777777" w:rsidR="001654BA" w:rsidRDefault="001654BA" w:rsidP="002274B7">
      <w:pPr>
        <w:spacing w:after="0" w:line="240" w:lineRule="auto"/>
      </w:pPr>
      <w:r>
        <w:separator/>
      </w:r>
    </w:p>
  </w:endnote>
  <w:endnote w:type="continuationSeparator" w:id="0">
    <w:p w14:paraId="37019D33" w14:textId="77777777" w:rsidR="001654BA" w:rsidRDefault="001654B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F09D" w14:textId="77777777" w:rsidR="001654BA" w:rsidRDefault="001654BA" w:rsidP="002274B7">
      <w:pPr>
        <w:spacing w:after="0" w:line="240" w:lineRule="auto"/>
      </w:pPr>
      <w:r>
        <w:separator/>
      </w:r>
    </w:p>
  </w:footnote>
  <w:footnote w:type="continuationSeparator" w:id="0">
    <w:p w14:paraId="2D1C8461" w14:textId="77777777" w:rsidR="001654BA" w:rsidRDefault="001654B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85338">
    <w:abstractNumId w:val="0"/>
  </w:num>
  <w:num w:numId="2" w16cid:durableId="655111951">
    <w:abstractNumId w:val="1"/>
  </w:num>
  <w:num w:numId="3" w16cid:durableId="1246627">
    <w:abstractNumId w:val="2"/>
  </w:num>
  <w:num w:numId="4" w16cid:durableId="1128937264">
    <w:abstractNumId w:val="3"/>
  </w:num>
  <w:num w:numId="5" w16cid:durableId="245578748">
    <w:abstractNumId w:val="4"/>
  </w:num>
  <w:num w:numId="6" w16cid:durableId="1605845670">
    <w:abstractNumId w:val="5"/>
  </w:num>
  <w:num w:numId="7" w16cid:durableId="1082337272">
    <w:abstractNumId w:val="8"/>
  </w:num>
  <w:num w:numId="8" w16cid:durableId="1563297086">
    <w:abstractNumId w:val="11"/>
  </w:num>
  <w:num w:numId="9" w16cid:durableId="1315187242">
    <w:abstractNumId w:val="9"/>
  </w:num>
  <w:num w:numId="10" w16cid:durableId="1610317141">
    <w:abstractNumId w:val="6"/>
  </w:num>
  <w:num w:numId="11" w16cid:durableId="2026052607">
    <w:abstractNumId w:val="7"/>
  </w:num>
  <w:num w:numId="12" w16cid:durableId="1422675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5641F"/>
    <w:rsid w:val="00056975"/>
    <w:rsid w:val="00061453"/>
    <w:rsid w:val="000A2B3F"/>
    <w:rsid w:val="000A51C9"/>
    <w:rsid w:val="000A70A2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654BA"/>
    <w:rsid w:val="001835C9"/>
    <w:rsid w:val="00187CE8"/>
    <w:rsid w:val="001912AC"/>
    <w:rsid w:val="001A546E"/>
    <w:rsid w:val="001B3ED4"/>
    <w:rsid w:val="001D6696"/>
    <w:rsid w:val="001E1786"/>
    <w:rsid w:val="001F18AC"/>
    <w:rsid w:val="002274B7"/>
    <w:rsid w:val="00241B03"/>
    <w:rsid w:val="002622A3"/>
    <w:rsid w:val="00265574"/>
    <w:rsid w:val="002A7D72"/>
    <w:rsid w:val="002D2A56"/>
    <w:rsid w:val="002E14FB"/>
    <w:rsid w:val="003277C1"/>
    <w:rsid w:val="00332DA7"/>
    <w:rsid w:val="0033323D"/>
    <w:rsid w:val="00333A7A"/>
    <w:rsid w:val="00335800"/>
    <w:rsid w:val="003615A8"/>
    <w:rsid w:val="0037414C"/>
    <w:rsid w:val="0037749C"/>
    <w:rsid w:val="003826E8"/>
    <w:rsid w:val="0039223A"/>
    <w:rsid w:val="0039515A"/>
    <w:rsid w:val="003D17FC"/>
    <w:rsid w:val="003D2D6E"/>
    <w:rsid w:val="003E213D"/>
    <w:rsid w:val="003E6151"/>
    <w:rsid w:val="00425F48"/>
    <w:rsid w:val="0043221E"/>
    <w:rsid w:val="0044109D"/>
    <w:rsid w:val="0044607F"/>
    <w:rsid w:val="004635BF"/>
    <w:rsid w:val="004974CE"/>
    <w:rsid w:val="004A17BD"/>
    <w:rsid w:val="004A54EA"/>
    <w:rsid w:val="004C76AB"/>
    <w:rsid w:val="004D169C"/>
    <w:rsid w:val="004D65B7"/>
    <w:rsid w:val="004F7EF0"/>
    <w:rsid w:val="0050474C"/>
    <w:rsid w:val="00506CE1"/>
    <w:rsid w:val="00513CDD"/>
    <w:rsid w:val="00513E2D"/>
    <w:rsid w:val="00523F7F"/>
    <w:rsid w:val="005508EB"/>
    <w:rsid w:val="005623D5"/>
    <w:rsid w:val="00567235"/>
    <w:rsid w:val="005759B5"/>
    <w:rsid w:val="005940F1"/>
    <w:rsid w:val="00594534"/>
    <w:rsid w:val="00597070"/>
    <w:rsid w:val="005B6342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706DD1"/>
    <w:rsid w:val="00710E91"/>
    <w:rsid w:val="00722E84"/>
    <w:rsid w:val="00727335"/>
    <w:rsid w:val="0073589F"/>
    <w:rsid w:val="00735F7B"/>
    <w:rsid w:val="00737120"/>
    <w:rsid w:val="0074004A"/>
    <w:rsid w:val="00744A3C"/>
    <w:rsid w:val="00746057"/>
    <w:rsid w:val="007537ED"/>
    <w:rsid w:val="00782DA3"/>
    <w:rsid w:val="007841D1"/>
    <w:rsid w:val="007865A2"/>
    <w:rsid w:val="00796F67"/>
    <w:rsid w:val="007D1064"/>
    <w:rsid w:val="007D4304"/>
    <w:rsid w:val="007E1DE6"/>
    <w:rsid w:val="007F55DF"/>
    <w:rsid w:val="008175E7"/>
    <w:rsid w:val="00850111"/>
    <w:rsid w:val="00862045"/>
    <w:rsid w:val="00876E52"/>
    <w:rsid w:val="008924FB"/>
    <w:rsid w:val="008A422D"/>
    <w:rsid w:val="008A6FE5"/>
    <w:rsid w:val="008B04F5"/>
    <w:rsid w:val="008E060E"/>
    <w:rsid w:val="008E5ED0"/>
    <w:rsid w:val="008F13A0"/>
    <w:rsid w:val="008F1AE4"/>
    <w:rsid w:val="0090388A"/>
    <w:rsid w:val="00905512"/>
    <w:rsid w:val="00910B66"/>
    <w:rsid w:val="00923DFB"/>
    <w:rsid w:val="009274FD"/>
    <w:rsid w:val="0094122C"/>
    <w:rsid w:val="00951840"/>
    <w:rsid w:val="0095450C"/>
    <w:rsid w:val="00963559"/>
    <w:rsid w:val="00971D98"/>
    <w:rsid w:val="00975371"/>
    <w:rsid w:val="00982D04"/>
    <w:rsid w:val="009A2F1C"/>
    <w:rsid w:val="009B6210"/>
    <w:rsid w:val="00A01498"/>
    <w:rsid w:val="00A02FE0"/>
    <w:rsid w:val="00A21373"/>
    <w:rsid w:val="00A4794E"/>
    <w:rsid w:val="00A63625"/>
    <w:rsid w:val="00A70098"/>
    <w:rsid w:val="00A92E76"/>
    <w:rsid w:val="00A94DFC"/>
    <w:rsid w:val="00AA1236"/>
    <w:rsid w:val="00AD7D39"/>
    <w:rsid w:val="00AE6664"/>
    <w:rsid w:val="00AE70CF"/>
    <w:rsid w:val="00AF2E99"/>
    <w:rsid w:val="00B06E8C"/>
    <w:rsid w:val="00B27931"/>
    <w:rsid w:val="00B324AD"/>
    <w:rsid w:val="00B479D8"/>
    <w:rsid w:val="00B84A91"/>
    <w:rsid w:val="00B9711C"/>
    <w:rsid w:val="00BB32DA"/>
    <w:rsid w:val="00BC16E1"/>
    <w:rsid w:val="00BC4F74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3FD0"/>
    <w:rsid w:val="00CC7985"/>
    <w:rsid w:val="00CD4058"/>
    <w:rsid w:val="00CE412B"/>
    <w:rsid w:val="00D0397F"/>
    <w:rsid w:val="00D23400"/>
    <w:rsid w:val="00D304FD"/>
    <w:rsid w:val="00D31A61"/>
    <w:rsid w:val="00D4064D"/>
    <w:rsid w:val="00D66AC1"/>
    <w:rsid w:val="00D67F39"/>
    <w:rsid w:val="00D93A8D"/>
    <w:rsid w:val="00D94510"/>
    <w:rsid w:val="00DA0DE8"/>
    <w:rsid w:val="00DB56EB"/>
    <w:rsid w:val="00DD546D"/>
    <w:rsid w:val="00E34BF0"/>
    <w:rsid w:val="00E672E4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EF778B"/>
    <w:rsid w:val="00F257BA"/>
    <w:rsid w:val="00F26E2B"/>
    <w:rsid w:val="00F4693E"/>
    <w:rsid w:val="00F500AF"/>
    <w:rsid w:val="00F63F64"/>
    <w:rsid w:val="00F71FF8"/>
    <w:rsid w:val="00F86BC0"/>
    <w:rsid w:val="00FA42D8"/>
    <w:rsid w:val="00FC3810"/>
    <w:rsid w:val="00FD6870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3E615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.remlein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4311A-812C-470B-B68D-1645295D2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E6ED8-9964-45C0-AEC1-4300CE0C1AB5}"/>
</file>

<file path=customXml/itemProps3.xml><?xml version="1.0" encoding="utf-8"?>
<ds:datastoreItem xmlns:ds="http://schemas.openxmlformats.org/officeDocument/2006/customXml" ds:itemID="{026A7FE9-C98F-4EBD-A9DA-8FDE825C9268}"/>
</file>

<file path=customXml/itemProps4.xml><?xml version="1.0" encoding="utf-8"?>
<ds:datastoreItem xmlns:ds="http://schemas.openxmlformats.org/officeDocument/2006/customXml" ds:itemID="{17405892-7B90-433D-97A0-1C9D4157F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</cp:revision>
  <cp:lastPrinted>1995-11-21T16:41:00Z</cp:lastPrinted>
  <dcterms:created xsi:type="dcterms:W3CDTF">2024-09-18T09:38:00Z</dcterms:created>
  <dcterms:modified xsi:type="dcterms:W3CDTF">2024-09-18T11:02:00Z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