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777777" w:rsidR="002E14FB" w:rsidRDefault="002E14FB" w:rsidP="00910B66">
            <w:pPr>
              <w:spacing w:before="120" w:after="120" w:line="240" w:lineRule="auto"/>
            </w:pP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18490C8" w:rsidR="002E14FB" w:rsidRPr="00F343FE" w:rsidRDefault="00F47929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343FE">
              <w:rPr>
                <w:b/>
                <w:bCs/>
              </w:rPr>
              <w:t xml:space="preserve">PO13 </w:t>
            </w:r>
            <w:r w:rsidR="00D20A21" w:rsidRPr="00F343FE">
              <w:rPr>
                <w:b/>
                <w:bCs/>
              </w:rPr>
              <w:t>Strategie w sieciach i łańcuchach logistycznych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169E859" w:rsidR="002E14FB" w:rsidRPr="00594534" w:rsidRDefault="00833C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686CE7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81D1EC8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3E1BB9B" w:rsidR="002E14FB" w:rsidRPr="00594534" w:rsidRDefault="00F343F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E1F2DF7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logistyki, ekonomia, zarządzanie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A1C621A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E747A8">
              <w:rPr>
                <w:sz w:val="18"/>
                <w:szCs w:val="18"/>
              </w:rPr>
              <w:t>Znajomość pojęć z zakresu logistyki i zarządzania łańcuchem dostaw</w:t>
            </w:r>
          </w:p>
          <w:p w14:paraId="26155F97" w14:textId="5FC98945" w:rsidR="00E747A8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>Umiejętność obsługi programów biurowych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529AAD7" w:rsidR="002E14FB" w:rsidRPr="00951840" w:rsidRDefault="00E30F53" w:rsidP="00E30F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30F53">
              <w:rPr>
                <w:sz w:val="18"/>
                <w:szCs w:val="18"/>
              </w:rPr>
              <w:t>apoznanie studentów z rolą łańcucha dostaw w strategii</w:t>
            </w:r>
            <w:r>
              <w:rPr>
                <w:sz w:val="18"/>
                <w:szCs w:val="18"/>
              </w:rPr>
              <w:t xml:space="preserve"> </w:t>
            </w:r>
            <w:r w:rsidRPr="00E30F53">
              <w:rPr>
                <w:sz w:val="18"/>
                <w:szCs w:val="18"/>
              </w:rPr>
              <w:t>przedsiębiorstw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AF11A0D" w:rsidR="002E14FB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Umiejętność zarządzania </w:t>
            </w:r>
            <w:r w:rsidR="00A46536" w:rsidRPr="00A46536">
              <w:rPr>
                <w:sz w:val="18"/>
                <w:szCs w:val="18"/>
              </w:rPr>
              <w:t xml:space="preserve"> zasadami orientowania łańcucha na potrzeby klientów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8C9F0D8" w:rsidR="00F4693E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studenta z</w:t>
            </w:r>
            <w:r w:rsidR="00FB17E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B17EC" w:rsidRPr="00FB17EC">
              <w:rPr>
                <w:sz w:val="18"/>
                <w:szCs w:val="18"/>
              </w:rPr>
              <w:t>sposobami prowadzenia analizy strategicznej w łańcuchu dostaw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685B6F0" w:rsidR="00E72976" w:rsidRDefault="00833C6A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34AC17E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E747A8">
              <w:t xml:space="preserve"> 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1C93E0EC" w:rsidR="00E72976" w:rsidRDefault="006F46D8" w:rsidP="00B324AD">
            <w:pPr>
              <w:widowControl w:val="0"/>
              <w:spacing w:after="0" w:line="240" w:lineRule="auto"/>
              <w:jc w:val="center"/>
            </w:pPr>
            <w:r>
              <w:t>1</w:t>
            </w:r>
            <w:r w:rsidR="00833C6A">
              <w:t>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213E296" w:rsidR="00E72976" w:rsidRDefault="00F47929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8ECA941" w:rsidR="00102D9A" w:rsidRDefault="00F4792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833C6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9263F1B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46D6CF43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5B7B74">
              <w:rPr>
                <w:sz w:val="18"/>
                <w:szCs w:val="18"/>
              </w:rPr>
              <w:t>16</w:t>
            </w:r>
            <w:r w:rsidR="00EF78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godzin, co odpowiada</w:t>
            </w:r>
            <w:r w:rsidR="00F343FE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F343FE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650E165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5B7B74">
              <w:rPr>
                <w:sz w:val="18"/>
                <w:szCs w:val="18"/>
              </w:rPr>
              <w:t>16</w:t>
            </w:r>
            <w:r w:rsidR="00EF78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051B831" w:rsidR="002E14FB" w:rsidRPr="00A92E76" w:rsidRDefault="00F47929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EF7879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A41DEC6" w:rsidR="002E14FB" w:rsidRPr="0094122C" w:rsidRDefault="00F4792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F251A9E" w:rsidR="002E14FB" w:rsidRPr="0094122C" w:rsidRDefault="00F4792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46A4BDF" w:rsidR="00061453" w:rsidRDefault="00F4792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AEB3D55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K_W05</w:t>
            </w:r>
          </w:p>
          <w:p w14:paraId="5C4AC22C" w14:textId="3B07FF15" w:rsidR="00FA42D8" w:rsidRPr="00594534" w:rsidRDefault="00FA42D8" w:rsidP="00061453">
            <w:pPr>
              <w:widowControl w:val="0"/>
              <w:spacing w:after="0"/>
              <w:jc w:val="both"/>
            </w:pPr>
            <w:r w:rsidRPr="00FA42D8">
              <w:t>Posiada uporządkowana wiedzę z zakresu systemów operacyjnych i baz danych. Ma praktyczną wiedzę na temat systemów bezpieczeństwa i metod umożliwiających zapewnienie bezpieczeństwa informacji przesyłanym w sieciach komputerowych i telekomunikacyjnych</w:t>
            </w:r>
          </w:p>
          <w:p w14:paraId="17A8678D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K_W07</w:t>
            </w:r>
          </w:p>
          <w:p w14:paraId="3FEDD3F4" w14:textId="4C90A7F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Definiuje i objaśnia podstawowe prawa i zależności w zakresie mikro- i makroekonomii. Rozumie jak funkcjonuje gospodarka rynkowa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4AC18017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K_U03</w:t>
            </w:r>
          </w:p>
          <w:p w14:paraId="1EBCA897" w14:textId="206623C3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Umie gromadzić, przetwarzać, interpretować i udostępniać dane wykorzystując zaawansowane technologie informacyjne. Wykorzystuje przy tym metody analityczne symulacyjne i eksperymentalne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7777777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AB1_K02</w:t>
            </w:r>
          </w:p>
          <w:p w14:paraId="584EA151" w14:textId="77777777" w:rsidR="00FA42D8" w:rsidRDefault="00FA42D8" w:rsidP="00FA42D8">
            <w:pPr>
              <w:widowControl w:val="0"/>
              <w:spacing w:after="0"/>
              <w:jc w:val="both"/>
            </w:pPr>
            <w:r>
              <w:t>Wykazuje wysoki profesjonalizm i poziom etyczny pracy, potrafi przewidzieć skutki prawne</w:t>
            </w:r>
          </w:p>
          <w:p w14:paraId="240DD358" w14:textId="5B8F8C3F" w:rsidR="00FA42D8" w:rsidRDefault="00FA42D8" w:rsidP="00FA42D8">
            <w:pPr>
              <w:widowControl w:val="0"/>
              <w:spacing w:after="0"/>
              <w:jc w:val="both"/>
            </w:pPr>
            <w:r>
              <w:lastRenderedPageBreak/>
              <w:t>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F3F1" w14:textId="74CB883E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1. Strategiczna rola łańcuchów dostaw</w:t>
            </w:r>
          </w:p>
          <w:p w14:paraId="4AC9643A" w14:textId="5CEFC0FD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2. Znaczenie logistycznej obsługi klienta w strategiach łańcuchów dostaw</w:t>
            </w:r>
          </w:p>
          <w:p w14:paraId="2B16F2B1" w14:textId="77777777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3. Analiza strategiczna w łańcuchach dostaw</w:t>
            </w:r>
          </w:p>
          <w:p w14:paraId="2A69402D" w14:textId="7D9F2232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4. Strategie łańcuchów dostaw przedsiębiorstw produkcyjnych</w:t>
            </w:r>
            <w:r w:rsidR="00476B8B">
              <w:rPr>
                <w:sz w:val="18"/>
                <w:szCs w:val="18"/>
              </w:rPr>
              <w:t xml:space="preserve"> i handlowych</w:t>
            </w:r>
          </w:p>
          <w:p w14:paraId="0A4E3379" w14:textId="4AC956B8" w:rsidR="002E14FB" w:rsidRPr="001A546E" w:rsidRDefault="00476B8B" w:rsidP="00476B8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228ED" w:rsidRPr="00D228ED">
              <w:rPr>
                <w:sz w:val="18"/>
                <w:szCs w:val="18"/>
              </w:rPr>
              <w:t>. Działalność przedsiębiorstw z branży usług logistycznych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AEB7B60" w:rsidR="002E14FB" w:rsidRDefault="005B7B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0DB2B04D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0D69" w14:textId="645F5ABE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1. Strategia logistyczna jako strategia funkcjonalna w przedsiębiorstwie</w:t>
            </w:r>
          </w:p>
          <w:p w14:paraId="1A3F3DAE" w14:textId="392922FC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2. Strategie logistyczne w układzie zaopatrzenie – produkcja – dystrybucja</w:t>
            </w:r>
          </w:p>
          <w:p w14:paraId="072DE919" w14:textId="7A2FEFF7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3. Wartość dla klienta jako determinanta strategii</w:t>
            </w:r>
          </w:p>
          <w:p w14:paraId="07540FFE" w14:textId="1C15CF71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4. Analiza strategiczna – techniki, metody, narzędzia</w:t>
            </w:r>
          </w:p>
          <w:p w14:paraId="3EF647AF" w14:textId="0BC3ED82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5. Budowa wykonania strategii łańcuchów dostaw</w:t>
            </w:r>
          </w:p>
          <w:p w14:paraId="0928D833" w14:textId="767B4454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6. Modyfikowanie wykonania strategii łańcuchów dostaw</w:t>
            </w:r>
          </w:p>
          <w:p w14:paraId="3D1500EC" w14:textId="71F93BE1" w:rsidR="002E14FB" w:rsidRPr="0068322C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7. Kontrola wykonania strategii łańcuchów dostaw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0C17BFC" w:rsidR="002E14FB" w:rsidRDefault="000C07D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  <w:r w:rsidR="005B7B74">
              <w:t>6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02679EC" w:rsidR="002E14FB" w:rsidRPr="00682A68" w:rsidRDefault="00682A68" w:rsidP="00682A68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Projekt </w:t>
            </w:r>
            <w:r w:rsidR="005545E1">
              <w:rPr>
                <w:sz w:val="18"/>
                <w:szCs w:val="18"/>
              </w:rPr>
              <w:t>zarządzania łańcuchem dostaw dowolnego/</w:t>
            </w:r>
            <w:r w:rsidRPr="00682A68">
              <w:rPr>
                <w:sz w:val="18"/>
                <w:szCs w:val="18"/>
              </w:rPr>
              <w:t xml:space="preserve">własnego przedsiębiorstwa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77A2FBD" w:rsidR="002E14FB" w:rsidRDefault="005B7B74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E5B1" w14:textId="77777777" w:rsidR="008A057E" w:rsidRDefault="008A057E" w:rsidP="008A057E">
            <w:pPr>
              <w:spacing w:after="0" w:line="240" w:lineRule="auto"/>
              <w:ind w:left="360" w:hanging="360"/>
              <w:jc w:val="both"/>
            </w:pPr>
            <w:r>
              <w:t>1. Strategie łańcuchów dostaw. Red. M. Ciesielski, J. Długosz. PWE.2010</w:t>
            </w:r>
          </w:p>
          <w:p w14:paraId="6A93C3A4" w14:textId="77777777" w:rsidR="008A057E" w:rsidRDefault="008A057E" w:rsidP="008A057E">
            <w:pPr>
              <w:spacing w:after="0" w:line="240" w:lineRule="auto"/>
              <w:ind w:left="360" w:hanging="360"/>
              <w:jc w:val="both"/>
            </w:pPr>
            <w:r>
              <w:t>2. Instrumenty zarządzania łańcuchami dostaw. Red. M. Ciesielski. PWE.</w:t>
            </w:r>
          </w:p>
          <w:p w14:paraId="72C1B53B" w14:textId="41C54CA9" w:rsidR="008A057E" w:rsidRDefault="008A057E" w:rsidP="008A057E">
            <w:pPr>
              <w:spacing w:after="0" w:line="240" w:lineRule="auto"/>
              <w:ind w:left="360" w:hanging="360"/>
              <w:jc w:val="both"/>
            </w:pPr>
            <w:r>
              <w:t>Warszawa 2009.</w:t>
            </w:r>
          </w:p>
          <w:p w14:paraId="0A8C2F85" w14:textId="3F7023E2" w:rsidR="002E14FB" w:rsidRDefault="002E14FB" w:rsidP="005940F1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AF40" w14:textId="385DCDF7" w:rsidR="0073596B" w:rsidRDefault="0073596B" w:rsidP="0073596B">
            <w:pPr>
              <w:spacing w:after="0" w:line="240" w:lineRule="auto"/>
              <w:ind w:left="72"/>
              <w:jc w:val="both"/>
            </w:pPr>
            <w:r>
              <w:t>1. Zarządzanie łańcuchami dostaw. Red. M. Ciesielski. PWE. 2011.</w:t>
            </w:r>
          </w:p>
          <w:p w14:paraId="6898FC12" w14:textId="77777777" w:rsidR="0073596B" w:rsidRDefault="0073596B" w:rsidP="0073596B">
            <w:pPr>
              <w:spacing w:after="0" w:line="240" w:lineRule="auto"/>
              <w:ind w:left="72"/>
              <w:jc w:val="both"/>
            </w:pPr>
            <w:r>
              <w:t>2. J. Witkowski, Zarządzanie łańcuchami dostaw. PWE 2010.</w:t>
            </w:r>
          </w:p>
          <w:p w14:paraId="0162A897" w14:textId="500B25DD" w:rsidR="002E14FB" w:rsidRDefault="0073596B" w:rsidP="0073596B">
            <w:pPr>
              <w:spacing w:after="0" w:line="240" w:lineRule="auto"/>
              <w:ind w:left="72"/>
              <w:jc w:val="both"/>
            </w:pPr>
            <w:r>
              <w:t xml:space="preserve">3. Sołtysik. Podstawy zarządzania łańcuchami dostaw. Wydawnictwo </w:t>
            </w:r>
            <w:proofErr w:type="spellStart"/>
            <w:r>
              <w:t>kademii</w:t>
            </w:r>
            <w:proofErr w:type="spellEnd"/>
            <w:r>
              <w:t xml:space="preserve"> Ekonomicznej w Katowicach. 2009.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2E14FB" w14:paraId="2BDAF66C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EF03F5C" w:rsidR="002E14FB" w:rsidRPr="00594534" w:rsidRDefault="00513E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6D72217A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 – praktyczne – projekt, prezentacja multimedialna, pomoce dydaktyczne, pokaz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78EB8C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741EDB3F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F3232B4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Ocenianie ciągłe, na zajęciach poprzez wykonane zadania 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1181A66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 laboratorium i 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2E3E" w14:textId="77777777" w:rsidR="00FC76D8" w:rsidRDefault="00FC76D8" w:rsidP="002274B7">
      <w:pPr>
        <w:spacing w:after="0" w:line="240" w:lineRule="auto"/>
      </w:pPr>
      <w:r>
        <w:separator/>
      </w:r>
    </w:p>
  </w:endnote>
  <w:endnote w:type="continuationSeparator" w:id="0">
    <w:p w14:paraId="60B22B61" w14:textId="77777777" w:rsidR="00FC76D8" w:rsidRDefault="00FC76D8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88CD" w14:textId="77777777" w:rsidR="00FC76D8" w:rsidRDefault="00FC76D8" w:rsidP="002274B7">
      <w:pPr>
        <w:spacing w:after="0" w:line="240" w:lineRule="auto"/>
      </w:pPr>
      <w:r>
        <w:separator/>
      </w:r>
    </w:p>
  </w:footnote>
  <w:footnote w:type="continuationSeparator" w:id="0">
    <w:p w14:paraId="77E768A3" w14:textId="77777777" w:rsidR="00FC76D8" w:rsidRDefault="00FC76D8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07D9"/>
    <w:rsid w:val="000E22FC"/>
    <w:rsid w:val="000F5582"/>
    <w:rsid w:val="00102D9A"/>
    <w:rsid w:val="00103E2B"/>
    <w:rsid w:val="00120EAA"/>
    <w:rsid w:val="00122ABA"/>
    <w:rsid w:val="00124ED3"/>
    <w:rsid w:val="001377A4"/>
    <w:rsid w:val="001404A6"/>
    <w:rsid w:val="00140699"/>
    <w:rsid w:val="00142C29"/>
    <w:rsid w:val="00165134"/>
    <w:rsid w:val="001835C9"/>
    <w:rsid w:val="00187CE8"/>
    <w:rsid w:val="001912AC"/>
    <w:rsid w:val="00192C3B"/>
    <w:rsid w:val="001A546E"/>
    <w:rsid w:val="001C1FB6"/>
    <w:rsid w:val="001E1786"/>
    <w:rsid w:val="002274B7"/>
    <w:rsid w:val="002622A3"/>
    <w:rsid w:val="00265574"/>
    <w:rsid w:val="00296346"/>
    <w:rsid w:val="002A7D72"/>
    <w:rsid w:val="002D2A56"/>
    <w:rsid w:val="002E14FB"/>
    <w:rsid w:val="0033323D"/>
    <w:rsid w:val="00335800"/>
    <w:rsid w:val="0037414C"/>
    <w:rsid w:val="0039223A"/>
    <w:rsid w:val="003D17FC"/>
    <w:rsid w:val="003D2D6E"/>
    <w:rsid w:val="004149A5"/>
    <w:rsid w:val="00425F48"/>
    <w:rsid w:val="0043221E"/>
    <w:rsid w:val="0044109D"/>
    <w:rsid w:val="0044607F"/>
    <w:rsid w:val="004635BF"/>
    <w:rsid w:val="00476B8B"/>
    <w:rsid w:val="004A54EA"/>
    <w:rsid w:val="004D65B7"/>
    <w:rsid w:val="004F2E2B"/>
    <w:rsid w:val="004F7EF0"/>
    <w:rsid w:val="0050474C"/>
    <w:rsid w:val="00506CE1"/>
    <w:rsid w:val="00513CDD"/>
    <w:rsid w:val="00513E2D"/>
    <w:rsid w:val="00523F7F"/>
    <w:rsid w:val="005545E1"/>
    <w:rsid w:val="00567235"/>
    <w:rsid w:val="005940F1"/>
    <w:rsid w:val="00594534"/>
    <w:rsid w:val="00597070"/>
    <w:rsid w:val="005B6342"/>
    <w:rsid w:val="005B7B74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6F46D8"/>
    <w:rsid w:val="00706DD1"/>
    <w:rsid w:val="00710E91"/>
    <w:rsid w:val="0073596B"/>
    <w:rsid w:val="00735F7B"/>
    <w:rsid w:val="00737120"/>
    <w:rsid w:val="0074004A"/>
    <w:rsid w:val="00743D4B"/>
    <w:rsid w:val="00744A3C"/>
    <w:rsid w:val="007537ED"/>
    <w:rsid w:val="007841D1"/>
    <w:rsid w:val="007865A2"/>
    <w:rsid w:val="007D1064"/>
    <w:rsid w:val="007F55DF"/>
    <w:rsid w:val="00833C6A"/>
    <w:rsid w:val="00850111"/>
    <w:rsid w:val="00876E52"/>
    <w:rsid w:val="008924FB"/>
    <w:rsid w:val="008A057E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849CE"/>
    <w:rsid w:val="009A2F1C"/>
    <w:rsid w:val="009B6210"/>
    <w:rsid w:val="00A02FE0"/>
    <w:rsid w:val="00A21373"/>
    <w:rsid w:val="00A46536"/>
    <w:rsid w:val="00A4794E"/>
    <w:rsid w:val="00A92E76"/>
    <w:rsid w:val="00A94DFC"/>
    <w:rsid w:val="00AA1236"/>
    <w:rsid w:val="00AD7D39"/>
    <w:rsid w:val="00AE70CF"/>
    <w:rsid w:val="00AF2E99"/>
    <w:rsid w:val="00B06E8C"/>
    <w:rsid w:val="00B27931"/>
    <w:rsid w:val="00B324AD"/>
    <w:rsid w:val="00B479D8"/>
    <w:rsid w:val="00B84A91"/>
    <w:rsid w:val="00B91739"/>
    <w:rsid w:val="00B9711C"/>
    <w:rsid w:val="00BC16E1"/>
    <w:rsid w:val="00BC4F74"/>
    <w:rsid w:val="00BE71FF"/>
    <w:rsid w:val="00BF248D"/>
    <w:rsid w:val="00C069AB"/>
    <w:rsid w:val="00C27F82"/>
    <w:rsid w:val="00C40B5E"/>
    <w:rsid w:val="00C45C0A"/>
    <w:rsid w:val="00C461F3"/>
    <w:rsid w:val="00C66522"/>
    <w:rsid w:val="00C80132"/>
    <w:rsid w:val="00C840C2"/>
    <w:rsid w:val="00C9073D"/>
    <w:rsid w:val="00C910F1"/>
    <w:rsid w:val="00CD4058"/>
    <w:rsid w:val="00CE412B"/>
    <w:rsid w:val="00D0397F"/>
    <w:rsid w:val="00D20A21"/>
    <w:rsid w:val="00D228ED"/>
    <w:rsid w:val="00D23400"/>
    <w:rsid w:val="00D4064D"/>
    <w:rsid w:val="00D66AC1"/>
    <w:rsid w:val="00D94510"/>
    <w:rsid w:val="00DA0DE8"/>
    <w:rsid w:val="00DB56EB"/>
    <w:rsid w:val="00DD546D"/>
    <w:rsid w:val="00E30F53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EF7879"/>
    <w:rsid w:val="00F257BA"/>
    <w:rsid w:val="00F26E2B"/>
    <w:rsid w:val="00F343FE"/>
    <w:rsid w:val="00F4693E"/>
    <w:rsid w:val="00F47929"/>
    <w:rsid w:val="00F500AF"/>
    <w:rsid w:val="00F71FF8"/>
    <w:rsid w:val="00F86BC0"/>
    <w:rsid w:val="00FA42D8"/>
    <w:rsid w:val="00FB17EC"/>
    <w:rsid w:val="00FC3810"/>
    <w:rsid w:val="00FC76D8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4B129-BDF3-41E7-8E00-4CE3B2F1509C}"/>
</file>

<file path=customXml/itemProps3.xml><?xml version="1.0" encoding="utf-8"?>
<ds:datastoreItem xmlns:ds="http://schemas.openxmlformats.org/officeDocument/2006/customXml" ds:itemID="{EE5D2A27-CDDF-4554-8770-A2AF272D691D}"/>
</file>

<file path=customXml/itemProps4.xml><?xml version="1.0" encoding="utf-8"?>
<ds:datastoreItem xmlns:ds="http://schemas.openxmlformats.org/officeDocument/2006/customXml" ds:itemID="{A11BEA26-93E2-42B1-9750-34E0B1A70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9</cp:revision>
  <cp:lastPrinted>1995-11-21T16:41:00Z</cp:lastPrinted>
  <dcterms:created xsi:type="dcterms:W3CDTF">2024-09-04T13:07:00Z</dcterms:created>
  <dcterms:modified xsi:type="dcterms:W3CDTF">2024-09-10T11:12:00Z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