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77777777" w:rsidR="002E14FB" w:rsidRDefault="002E14FB" w:rsidP="00910B66">
            <w:pPr>
              <w:spacing w:before="120" w:after="120" w:line="240" w:lineRule="auto"/>
            </w:pP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CFB5AE1" w:rsidR="002E14FB" w:rsidRPr="00594534" w:rsidRDefault="009B6210" w:rsidP="00EC4C8E">
            <w:pPr>
              <w:widowControl w:val="0"/>
              <w:spacing w:after="0" w:line="240" w:lineRule="auto"/>
              <w:jc w:val="both"/>
            </w:pPr>
            <w:r>
              <w:t xml:space="preserve">Moduł obieralny 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6D79E778" w:rsidR="002E14FB" w:rsidRPr="00594534" w:rsidRDefault="00847D8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847D80">
              <w:t>Elastyczne systemy logistyczne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082C8B54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7D7039B4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Inżynierskie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2B3D0308" w:rsidR="002E14FB" w:rsidRPr="00594534" w:rsidRDefault="008A24D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Nies</w:t>
            </w:r>
            <w:r w:rsidR="009B6210">
              <w:rPr>
                <w:sz w:val="18"/>
                <w:szCs w:val="18"/>
              </w:rPr>
              <w:t xml:space="preserve">tacjonarne 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8844AE7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6686CE7A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rok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59F178CE" w:rsidR="002E14FB" w:rsidRPr="00594534" w:rsidRDefault="0025072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B6210">
              <w:rPr>
                <w:sz w:val="18"/>
                <w:szCs w:val="18"/>
              </w:rPr>
              <w:t xml:space="preserve"> semestr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1BF7DD2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Technicznych 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5175C8B" w:rsidR="002E14FB" w:rsidRPr="00594534" w:rsidRDefault="0025072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0324CAC1" w:rsidR="002E14FB" w:rsidRPr="00594534" w:rsidRDefault="009B6210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Egzamin, zaliczenie na ocenę 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A9CA2" w14:textId="77777777" w:rsidR="00EC4C8E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Emil Wróblewski </w:t>
            </w:r>
          </w:p>
          <w:p w14:paraId="7E12C2E8" w14:textId="02B22C05" w:rsidR="009B6210" w:rsidRPr="00594534" w:rsidRDefault="00000000">
            <w:pPr>
              <w:widowControl w:val="0"/>
              <w:spacing w:after="0"/>
              <w:rPr>
                <w:sz w:val="18"/>
                <w:szCs w:val="18"/>
              </w:rPr>
            </w:pPr>
            <w:hyperlink r:id="rId9" w:history="1">
              <w:r w:rsidR="009B6210" w:rsidRPr="00D366BC">
                <w:rPr>
                  <w:rStyle w:val="Hipercze"/>
                  <w:sz w:val="18"/>
                  <w:szCs w:val="18"/>
                </w:rPr>
                <w:t>e.wroblewski@ans-gniezno.edu.pl</w:t>
              </w:r>
            </w:hyperlink>
            <w:r w:rsidR="009B6210">
              <w:rPr>
                <w:sz w:val="18"/>
                <w:szCs w:val="18"/>
              </w:rPr>
              <w:t xml:space="preserve"> 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5CD6" w14:textId="348409CD" w:rsidR="002E14FB" w:rsidRPr="00594534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Emil Wróblewski 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3E64A54" w:rsidR="002E14FB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52AD7524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Mieszany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B3D5199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Synchroniczny 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043B5FAA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Teams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Moodle</w:t>
            </w:r>
            <w:proofErr w:type="spellEnd"/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1E1F2DF7" w:rsidR="002E14FB" w:rsidRPr="00EC4C8E" w:rsidRDefault="00E747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logistyki, ekonomia, zarządzanie 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9CBE2" w14:textId="77777777" w:rsidR="00E747A8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1</w:t>
            </w:r>
            <w:r w:rsidR="00250723">
              <w:rPr>
                <w:sz w:val="18"/>
                <w:szCs w:val="18"/>
              </w:rPr>
              <w:t>. Podstawowa wiedza z zakresu struktury przedsiębiorstw, organizacji procesów produkcyjnych oraz zarządzania przedsiębiorstwem</w:t>
            </w:r>
          </w:p>
          <w:p w14:paraId="26155F97" w14:textId="32A9F8D0" w:rsidR="00250723" w:rsidRPr="00EC4C8E" w:rsidRDefault="0025072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Umiejętność logicznego myślenia 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665C7552" w:rsidR="002E14FB" w:rsidRPr="00951840" w:rsidRDefault="00BD0A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BD0A13">
              <w:rPr>
                <w:sz w:val="18"/>
                <w:szCs w:val="18"/>
              </w:rPr>
              <w:t>Poznanie podstawowych zagadnień z zakresu systemów logistycznych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61139D77" w:rsidR="002E14FB" w:rsidRPr="00951840" w:rsidRDefault="001305A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1305AB">
              <w:rPr>
                <w:sz w:val="18"/>
                <w:szCs w:val="18"/>
              </w:rPr>
              <w:t>rzedstawienie ewolucji podejścia do wykorzystania i posiadania zasobów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49F751DD" w:rsidR="00F4693E" w:rsidRPr="00951840" w:rsidRDefault="00BD0A13" w:rsidP="00CA64A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BD0A13">
              <w:rPr>
                <w:sz w:val="18"/>
                <w:szCs w:val="18"/>
              </w:rPr>
              <w:t>Zapoznanie studentów</w:t>
            </w:r>
            <w:r w:rsidR="00CA64AA">
              <w:rPr>
                <w:sz w:val="18"/>
                <w:szCs w:val="18"/>
              </w:rPr>
              <w:t xml:space="preserve"> z</w:t>
            </w:r>
            <w:r w:rsidRPr="00BD0A13">
              <w:rPr>
                <w:sz w:val="18"/>
                <w:szCs w:val="18"/>
              </w:rPr>
              <w:t xml:space="preserve"> </w:t>
            </w:r>
            <w:r w:rsidR="00CA64AA" w:rsidRPr="00CA64AA">
              <w:rPr>
                <w:sz w:val="18"/>
                <w:szCs w:val="18"/>
              </w:rPr>
              <w:t>nowoczesny</w:t>
            </w:r>
            <w:r w:rsidR="00CA64AA">
              <w:rPr>
                <w:sz w:val="18"/>
                <w:szCs w:val="18"/>
              </w:rPr>
              <w:t>mi</w:t>
            </w:r>
            <w:r w:rsidR="00CA64AA" w:rsidRPr="00CA64AA">
              <w:rPr>
                <w:sz w:val="18"/>
                <w:szCs w:val="18"/>
              </w:rPr>
              <w:t xml:space="preserve"> struktur</w:t>
            </w:r>
            <w:r w:rsidR="00CA64AA">
              <w:rPr>
                <w:sz w:val="18"/>
                <w:szCs w:val="18"/>
              </w:rPr>
              <w:t>ami</w:t>
            </w:r>
            <w:r w:rsidR="00CA64AA" w:rsidRPr="00CA64AA">
              <w:rPr>
                <w:sz w:val="18"/>
                <w:szCs w:val="18"/>
              </w:rPr>
              <w:t xml:space="preserve"> organizacyjny</w:t>
            </w:r>
            <w:r w:rsidR="00CA64AA">
              <w:rPr>
                <w:sz w:val="18"/>
                <w:szCs w:val="18"/>
              </w:rPr>
              <w:t>mi</w:t>
            </w:r>
            <w:r w:rsidR="00CA64AA" w:rsidRPr="00CA64AA">
              <w:rPr>
                <w:sz w:val="18"/>
                <w:szCs w:val="18"/>
              </w:rPr>
              <w:t xml:space="preserve"> przedsiębiorstw i sieci przedsiębiorstw, funkcjonujących</w:t>
            </w:r>
            <w:r w:rsidR="00CA64AA">
              <w:rPr>
                <w:sz w:val="18"/>
                <w:szCs w:val="18"/>
              </w:rPr>
              <w:t xml:space="preserve"> </w:t>
            </w:r>
            <w:r w:rsidR="00CA64AA" w:rsidRPr="00CA64AA">
              <w:rPr>
                <w:sz w:val="18"/>
                <w:szCs w:val="18"/>
              </w:rPr>
              <w:t>w globalnej przestrzeni gospodarczej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1F23715" w:rsidR="00E72976" w:rsidRDefault="00E72976" w:rsidP="00B324AD">
            <w:pPr>
              <w:widowControl w:val="0"/>
              <w:spacing w:after="0" w:line="240" w:lineRule="auto"/>
            </w:pPr>
            <w:r>
              <w:t>1</w:t>
            </w:r>
            <w:r w:rsidR="00E747A8">
              <w:t>.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1B4B654D" w:rsidR="00E72976" w:rsidRDefault="00A95B9D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04D2D6CF" w:rsidR="00E72976" w:rsidRDefault="00BD0A13" w:rsidP="00B324AD">
            <w:pPr>
              <w:widowControl w:val="0"/>
              <w:spacing w:after="0" w:line="240" w:lineRule="auto"/>
            </w:pPr>
            <w:r>
              <w:t>2</w:t>
            </w:r>
            <w:r w:rsidR="00E72976">
              <w:t>.</w:t>
            </w:r>
            <w:r w:rsidR="00E747A8">
              <w:t xml:space="preserve"> Projekt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41ACD309" w:rsidR="00E72976" w:rsidRDefault="008A24D0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51295AB3" w:rsidR="00E72976" w:rsidRDefault="00A95B9D" w:rsidP="00B324AD">
            <w:pPr>
              <w:widowControl w:val="0"/>
              <w:spacing w:after="0" w:line="240" w:lineRule="auto"/>
              <w:jc w:val="center"/>
            </w:pPr>
            <w:r>
              <w:t>32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06300626" w:rsidR="00102D9A" w:rsidRDefault="00E747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2EC3A4AF" w:rsidR="00102D9A" w:rsidRDefault="00A95B9D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32</w:t>
            </w:r>
            <w:r w:rsidR="00E747A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16C2144D" w:rsidR="00102D9A" w:rsidRDefault="00E747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066D5079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351F13">
              <w:rPr>
                <w:sz w:val="18"/>
                <w:szCs w:val="18"/>
              </w:rPr>
              <w:t>1</w:t>
            </w:r>
            <w:r w:rsidR="00600EA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godzin, co odpowiada </w:t>
            </w:r>
            <w:r w:rsidR="00E747A8">
              <w:rPr>
                <w:sz w:val="18"/>
                <w:szCs w:val="18"/>
              </w:rPr>
              <w:t>2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461D15F0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E747A8">
              <w:rPr>
                <w:sz w:val="18"/>
                <w:szCs w:val="18"/>
              </w:rPr>
              <w:t xml:space="preserve"> Samodzielne przegotowanie do zajęć </w:t>
            </w:r>
          </w:p>
          <w:p w14:paraId="175ECB2A" w14:textId="44E25509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747A8">
              <w:rPr>
                <w:sz w:val="18"/>
                <w:szCs w:val="18"/>
              </w:rPr>
              <w:t xml:space="preserve"> Zaliczenie</w:t>
            </w:r>
            <w:r>
              <w:rPr>
                <w:sz w:val="18"/>
                <w:szCs w:val="18"/>
              </w:rPr>
              <w:br/>
            </w:r>
          </w:p>
          <w:p w14:paraId="2AA4BAF6" w14:textId="76C1BCCA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E747A8">
              <w:rPr>
                <w:sz w:val="18"/>
                <w:szCs w:val="18"/>
              </w:rPr>
              <w:t xml:space="preserve"> </w:t>
            </w:r>
            <w:r w:rsidR="00BD0A13">
              <w:rPr>
                <w:sz w:val="18"/>
                <w:szCs w:val="18"/>
              </w:rPr>
              <w:t>1</w:t>
            </w:r>
            <w:r w:rsidR="00600EA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godzin, co odpowiada</w:t>
            </w:r>
            <w:r w:rsidR="00E747A8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6F70E78B" w:rsidR="002E14FB" w:rsidRPr="00A92E76" w:rsidRDefault="00A95B9D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600EAD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5C428E9A" w:rsidR="002E14FB" w:rsidRPr="0094122C" w:rsidRDefault="00A95B9D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  <w:r w:rsidR="00600EAD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5FDCF446" w:rsidR="002E14FB" w:rsidRPr="0094122C" w:rsidRDefault="00BD0A13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747A8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55857943" w:rsidR="00061453" w:rsidRDefault="00A95B9D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747A8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1AEB3D55" w:rsidR="00061453" w:rsidRDefault="00061453" w:rsidP="00061453">
            <w:pPr>
              <w:widowControl w:val="0"/>
              <w:spacing w:after="0"/>
              <w:jc w:val="both"/>
            </w:pPr>
            <w:r>
              <w:t>W1:</w:t>
            </w:r>
            <w:r w:rsidR="00FA42D8">
              <w:t xml:space="preserve"> </w:t>
            </w:r>
            <w:r w:rsidR="00FA42D8" w:rsidRPr="00FA42D8">
              <w:t>K_W05</w:t>
            </w:r>
          </w:p>
          <w:p w14:paraId="5C4AC22C" w14:textId="3B07FF15" w:rsidR="00FA42D8" w:rsidRPr="00594534" w:rsidRDefault="00FA42D8" w:rsidP="00061453">
            <w:pPr>
              <w:widowControl w:val="0"/>
              <w:spacing w:after="0"/>
              <w:jc w:val="both"/>
            </w:pPr>
            <w:r w:rsidRPr="00FA42D8">
              <w:t>Posiada uporządkowana wiedzę z zakresu systemów operacyjnych i baz danych. Ma praktyczną wiedzę na temat systemów bezpieczeństwa i metod umożliwiających zapewnienie bezpieczeństwa informacji przesyłanym w sieciach komputerowych i telekomunikacyjnych</w:t>
            </w:r>
          </w:p>
          <w:p w14:paraId="17A8678D" w14:textId="045AB78F" w:rsidR="00061453" w:rsidRDefault="00061453" w:rsidP="00061453">
            <w:pPr>
              <w:widowControl w:val="0"/>
              <w:spacing w:after="0"/>
              <w:jc w:val="both"/>
            </w:pPr>
            <w:r>
              <w:t>W2:</w:t>
            </w:r>
            <w:r w:rsidR="00FA42D8">
              <w:t xml:space="preserve"> </w:t>
            </w:r>
            <w:r w:rsidR="00FA42D8" w:rsidRPr="00FA42D8">
              <w:t>K_W</w:t>
            </w:r>
            <w:r w:rsidR="00ED198A">
              <w:t>14</w:t>
            </w:r>
          </w:p>
          <w:p w14:paraId="3FEDD3F4" w14:textId="2D769CA2" w:rsidR="00FA42D8" w:rsidRDefault="00ED198A" w:rsidP="00061453">
            <w:pPr>
              <w:widowControl w:val="0"/>
              <w:spacing w:after="0"/>
              <w:jc w:val="both"/>
            </w:pPr>
            <w:r w:rsidRPr="00ED198A">
              <w:t>Wymienia i definiuje procesy ładunkowe, magazynowe, przepływu materiałów i informacji w układzie wartości dla oceny wariantów projektowanych magazynów, a także w zakresie automatyzacji procesów transportowo-magazynowych. Objaśnia budowę i działanie robotów kompletacyjnych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269ADDF0" w:rsidR="00061453" w:rsidRDefault="00061453" w:rsidP="00061453">
            <w:pPr>
              <w:widowControl w:val="0"/>
              <w:spacing w:after="0"/>
              <w:jc w:val="both"/>
            </w:pPr>
            <w:r>
              <w:t>U1:</w:t>
            </w:r>
            <w:r w:rsidR="00FA42D8">
              <w:t xml:space="preserve"> </w:t>
            </w:r>
            <w:r w:rsidR="00FA42D8" w:rsidRPr="00FA42D8">
              <w:t>K_U01</w:t>
            </w:r>
          </w:p>
          <w:p w14:paraId="3DC7C74F" w14:textId="69ACFC38" w:rsidR="00FA42D8" w:rsidRDefault="00FA42D8" w:rsidP="00061453">
            <w:pPr>
              <w:widowControl w:val="0"/>
              <w:spacing w:after="0"/>
              <w:jc w:val="both"/>
            </w:pPr>
            <w:r w:rsidRPr="00FA42D8">
              <w:t xml:space="preserve">Potrafi pozyskiwać informacje z literatury, baz danych oraz innych źródeł w języku polskim lub obcym, potrafi integrować uzyskane informacje, dokonywać ich interpretacji, wyciągać wnioski oraz formułować i uzasadniać opinie i prezentować je  </w:t>
            </w:r>
          </w:p>
          <w:p w14:paraId="7B7D4A08" w14:textId="77777777" w:rsidR="00FA42D8" w:rsidRDefault="00061453" w:rsidP="00061453">
            <w:pPr>
              <w:widowControl w:val="0"/>
              <w:spacing w:after="0"/>
              <w:jc w:val="both"/>
            </w:pPr>
            <w:r>
              <w:t>U2:</w:t>
            </w:r>
            <w:r w:rsidR="00FA42D8">
              <w:t xml:space="preserve"> </w:t>
            </w:r>
            <w:r w:rsidR="00FA42D8" w:rsidRPr="00FA42D8">
              <w:t>K_U</w:t>
            </w:r>
            <w:r w:rsidR="00ED198A">
              <w:t>10</w:t>
            </w:r>
          </w:p>
          <w:p w14:paraId="1EBCA897" w14:textId="35E963A0" w:rsidR="00ED198A" w:rsidRDefault="00ED198A" w:rsidP="00061453">
            <w:pPr>
              <w:widowControl w:val="0"/>
              <w:spacing w:after="0"/>
              <w:jc w:val="both"/>
            </w:pPr>
            <w:r w:rsidRPr="00ED198A">
              <w:t>Dokonać analizy przydatności podstawowych metod i narzędzi służących do rozwiązywania prostych zadań inżynierskich, typowych dla transportu oraz dobierać i stosować najwłaściwsze z metod i narzędzi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46C21D95" w:rsidR="00061453" w:rsidRDefault="00061453" w:rsidP="00061453">
            <w:pPr>
              <w:widowControl w:val="0"/>
              <w:spacing w:after="0"/>
              <w:jc w:val="both"/>
            </w:pPr>
            <w:r>
              <w:t>K1:</w:t>
            </w:r>
            <w:r w:rsidR="00FA42D8">
              <w:t xml:space="preserve"> </w:t>
            </w:r>
            <w:r w:rsidR="00FA42D8" w:rsidRPr="00FA42D8">
              <w:t>AB1_K01</w:t>
            </w:r>
          </w:p>
          <w:p w14:paraId="32C93F20" w14:textId="04F9C555" w:rsidR="00FA42D8" w:rsidRDefault="00FA42D8" w:rsidP="00061453">
            <w:pPr>
              <w:widowControl w:val="0"/>
              <w:spacing w:after="0"/>
              <w:jc w:val="both"/>
            </w:pPr>
            <w:r w:rsidRPr="00FA42D8">
              <w:t>Jest przygotowany do podjęcia pracy w zawodzie logistyka i inżyniera ds. transportu</w:t>
            </w:r>
          </w:p>
          <w:p w14:paraId="493E0BD2" w14:textId="77777777" w:rsidR="00AF2E99" w:rsidRDefault="00AF2E99" w:rsidP="00061453">
            <w:pPr>
              <w:widowControl w:val="0"/>
              <w:spacing w:after="0"/>
              <w:jc w:val="both"/>
            </w:pPr>
            <w:r>
              <w:t>K2:</w:t>
            </w:r>
            <w:r w:rsidR="00FA42D8">
              <w:t xml:space="preserve"> </w:t>
            </w:r>
            <w:r w:rsidR="00FA42D8" w:rsidRPr="00FA42D8">
              <w:t>AB1_K02</w:t>
            </w:r>
          </w:p>
          <w:p w14:paraId="584EA151" w14:textId="77777777" w:rsidR="00FA42D8" w:rsidRDefault="00FA42D8" w:rsidP="00FA42D8">
            <w:pPr>
              <w:widowControl w:val="0"/>
              <w:spacing w:after="0"/>
              <w:jc w:val="both"/>
            </w:pPr>
            <w:r>
              <w:lastRenderedPageBreak/>
              <w:t>Wykazuje wysoki profesjonalizm i poziom etyczny pracy, potrafi przewidzieć skutki prawne</w:t>
            </w:r>
          </w:p>
          <w:p w14:paraId="240DD358" w14:textId="5B8F8C3F" w:rsidR="00FA42D8" w:rsidRDefault="00FA42D8" w:rsidP="00FA42D8">
            <w:pPr>
              <w:widowControl w:val="0"/>
              <w:spacing w:after="0"/>
              <w:jc w:val="both"/>
            </w:pPr>
            <w:r>
              <w:t>i moralne podejmowanych działań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2AC372B5" w:rsidR="002E14FB" w:rsidRDefault="00513E2D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D688C" w14:textId="60E7C78E" w:rsidR="00772F99" w:rsidRPr="00772F99" w:rsidRDefault="00772F99" w:rsidP="00772F9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72F99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W</w:t>
            </w:r>
            <w:r w:rsidRPr="00772F99">
              <w:rPr>
                <w:sz w:val="18"/>
                <w:szCs w:val="18"/>
              </w:rPr>
              <w:t xml:space="preserve">spółczesne systemy logistyczne </w:t>
            </w:r>
          </w:p>
          <w:p w14:paraId="109871CF" w14:textId="3C8A520C" w:rsidR="00772F99" w:rsidRPr="00772F99" w:rsidRDefault="00772F99" w:rsidP="00772F9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72F99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S</w:t>
            </w:r>
            <w:r w:rsidRPr="00772F99">
              <w:rPr>
                <w:sz w:val="18"/>
                <w:szCs w:val="18"/>
              </w:rPr>
              <w:t xml:space="preserve">truktury elastyczne (Agile Supply Chain) </w:t>
            </w:r>
          </w:p>
          <w:p w14:paraId="4352D88F" w14:textId="680BFA15" w:rsidR="00772F99" w:rsidRPr="00772F99" w:rsidRDefault="00600EAD" w:rsidP="00772F9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72F99" w:rsidRPr="00772F99">
              <w:rPr>
                <w:sz w:val="18"/>
                <w:szCs w:val="18"/>
              </w:rPr>
              <w:t xml:space="preserve">. </w:t>
            </w:r>
            <w:r w:rsidR="00772F99">
              <w:rPr>
                <w:sz w:val="18"/>
                <w:szCs w:val="18"/>
              </w:rPr>
              <w:t>E</w:t>
            </w:r>
            <w:r w:rsidR="00772F99" w:rsidRPr="00772F99">
              <w:rPr>
                <w:sz w:val="18"/>
                <w:szCs w:val="18"/>
              </w:rPr>
              <w:t>lastyczne systemy produkcji (</w:t>
            </w:r>
            <w:proofErr w:type="spellStart"/>
            <w:r w:rsidR="00772F99" w:rsidRPr="00772F99">
              <w:rPr>
                <w:sz w:val="18"/>
                <w:szCs w:val="18"/>
              </w:rPr>
              <w:t>Flexible</w:t>
            </w:r>
            <w:proofErr w:type="spellEnd"/>
            <w:r w:rsidR="00772F99" w:rsidRPr="00772F99">
              <w:rPr>
                <w:sz w:val="18"/>
                <w:szCs w:val="18"/>
              </w:rPr>
              <w:t xml:space="preserve"> Manufacturing)</w:t>
            </w:r>
          </w:p>
          <w:p w14:paraId="3825B727" w14:textId="644DBA60" w:rsidR="00772F99" w:rsidRPr="00772F99" w:rsidRDefault="00600EAD" w:rsidP="00772F9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72F99" w:rsidRPr="00772F99">
              <w:rPr>
                <w:sz w:val="18"/>
                <w:szCs w:val="18"/>
              </w:rPr>
              <w:t xml:space="preserve">. Zarządzanie czasem (Time </w:t>
            </w:r>
            <w:proofErr w:type="spellStart"/>
            <w:r w:rsidR="00772F99" w:rsidRPr="00772F99">
              <w:rPr>
                <w:sz w:val="18"/>
                <w:szCs w:val="18"/>
              </w:rPr>
              <w:t>Based</w:t>
            </w:r>
            <w:proofErr w:type="spellEnd"/>
            <w:r w:rsidR="00772F99" w:rsidRPr="00772F99">
              <w:rPr>
                <w:sz w:val="18"/>
                <w:szCs w:val="18"/>
              </w:rPr>
              <w:t xml:space="preserve"> Management)</w:t>
            </w:r>
          </w:p>
          <w:p w14:paraId="19F03314" w14:textId="6D9AD71C" w:rsidR="00772F99" w:rsidRPr="00772F99" w:rsidRDefault="00600EAD" w:rsidP="00772F9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72F99" w:rsidRPr="00772F99">
              <w:rPr>
                <w:sz w:val="18"/>
                <w:szCs w:val="18"/>
              </w:rPr>
              <w:t xml:space="preserve">. Rola i znaczenie outsourcingu </w:t>
            </w:r>
          </w:p>
          <w:p w14:paraId="2EE44CED" w14:textId="41F81CF5" w:rsidR="00772F99" w:rsidRPr="00772F99" w:rsidRDefault="00600EAD" w:rsidP="00772F9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72F99" w:rsidRPr="00772F99">
              <w:rPr>
                <w:sz w:val="18"/>
                <w:szCs w:val="18"/>
              </w:rPr>
              <w:t xml:space="preserve">. Outsourcing funkcji logistycznych i produkcyjnych </w:t>
            </w:r>
          </w:p>
          <w:p w14:paraId="0767DE97" w14:textId="31147E28" w:rsidR="00772F99" w:rsidRPr="00772F99" w:rsidRDefault="00600EAD" w:rsidP="00772F9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72F99" w:rsidRPr="00772F99">
              <w:rPr>
                <w:sz w:val="18"/>
                <w:szCs w:val="18"/>
              </w:rPr>
              <w:t>. Narzędzia pozwalające na uzyskanie przewagi konkurencyjnej</w:t>
            </w:r>
          </w:p>
          <w:p w14:paraId="59A90038" w14:textId="64C2467D" w:rsidR="00772F99" w:rsidRPr="00772F99" w:rsidRDefault="00600EAD" w:rsidP="00772F9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72F99" w:rsidRPr="00772F99">
              <w:rPr>
                <w:sz w:val="18"/>
                <w:szCs w:val="18"/>
              </w:rPr>
              <w:t>. Zarządzanie zapasami przez dostawcę (</w:t>
            </w:r>
            <w:proofErr w:type="spellStart"/>
            <w:r w:rsidR="00772F99" w:rsidRPr="00772F99">
              <w:rPr>
                <w:sz w:val="18"/>
                <w:szCs w:val="18"/>
              </w:rPr>
              <w:t>Vendor</w:t>
            </w:r>
            <w:proofErr w:type="spellEnd"/>
            <w:r w:rsidR="00772F99">
              <w:rPr>
                <w:sz w:val="18"/>
                <w:szCs w:val="18"/>
              </w:rPr>
              <w:t xml:space="preserve"> </w:t>
            </w:r>
            <w:proofErr w:type="spellStart"/>
            <w:r w:rsidR="00772F99" w:rsidRPr="00772F99">
              <w:rPr>
                <w:sz w:val="18"/>
                <w:szCs w:val="18"/>
              </w:rPr>
              <w:t>Managed</w:t>
            </w:r>
            <w:proofErr w:type="spellEnd"/>
            <w:r w:rsidR="00772F99" w:rsidRPr="00772F99">
              <w:rPr>
                <w:sz w:val="18"/>
                <w:szCs w:val="18"/>
              </w:rPr>
              <w:t xml:space="preserve"> Inventory)</w:t>
            </w:r>
          </w:p>
          <w:p w14:paraId="0A4E3379" w14:textId="6E5C8C73" w:rsidR="002E14FB" w:rsidRPr="00600EAD" w:rsidRDefault="00600EAD" w:rsidP="00772F99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  <w:r w:rsidR="00772F99" w:rsidRPr="00772F99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="00772F99" w:rsidRPr="00772F99">
              <w:rPr>
                <w:sz w:val="18"/>
                <w:szCs w:val="18"/>
                <w:lang w:val="en-US"/>
              </w:rPr>
              <w:t>Systemy</w:t>
            </w:r>
            <w:proofErr w:type="spellEnd"/>
            <w:r w:rsidR="00772F99" w:rsidRPr="00772F9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772F99" w:rsidRPr="00772F99">
              <w:rPr>
                <w:sz w:val="18"/>
                <w:szCs w:val="18"/>
                <w:lang w:val="en-US"/>
              </w:rPr>
              <w:t>klasy</w:t>
            </w:r>
            <w:proofErr w:type="spellEnd"/>
            <w:r w:rsidR="00772F99" w:rsidRPr="00772F99">
              <w:rPr>
                <w:sz w:val="18"/>
                <w:szCs w:val="18"/>
                <w:lang w:val="en-US"/>
              </w:rPr>
              <w:t xml:space="preserve"> ERP (Enterprise Resources Planning)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5B8EFCA0" w:rsidR="002E14FB" w:rsidRDefault="00600EAD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8</w:t>
            </w:r>
          </w:p>
        </w:tc>
      </w:tr>
      <w:tr w:rsidR="002E14FB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5EDC51D5" w:rsidR="002E14FB" w:rsidRDefault="00682A68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757CEF4B" w:rsidR="002E14FB" w:rsidRPr="00FC29DC" w:rsidRDefault="00FC29DC" w:rsidP="00FC29DC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282" w:hanging="282"/>
              <w:jc w:val="both"/>
              <w:rPr>
                <w:sz w:val="18"/>
                <w:szCs w:val="18"/>
              </w:rPr>
            </w:pPr>
            <w:r w:rsidRPr="00FC29DC">
              <w:rPr>
                <w:sz w:val="18"/>
                <w:szCs w:val="18"/>
              </w:rPr>
              <w:t xml:space="preserve">Studia przypadków dotyczące zaprojektowania systemu logistycznego przedsiębiorstwa </w:t>
            </w:r>
            <w:r>
              <w:rPr>
                <w:sz w:val="18"/>
                <w:szCs w:val="18"/>
              </w:rPr>
              <w:t xml:space="preserve"> </w:t>
            </w:r>
            <w:r w:rsidRPr="00FC29DC">
              <w:rPr>
                <w:sz w:val="18"/>
                <w:szCs w:val="18"/>
              </w:rPr>
              <w:t>produkującego określony wyrób</w:t>
            </w:r>
            <w:r w:rsidR="00597908">
              <w:rPr>
                <w:sz w:val="18"/>
                <w:szCs w:val="18"/>
              </w:rPr>
              <w:t xml:space="preserve"> </w:t>
            </w:r>
            <w:r w:rsidRPr="00FC29DC">
              <w:rPr>
                <w:sz w:val="18"/>
                <w:szCs w:val="18"/>
              </w:rPr>
              <w:t>– prezentacja przez prowadzącego oraz opracowanie przez studentów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08CBD111" w:rsidR="002E14FB" w:rsidRDefault="00600EAD">
            <w:pPr>
              <w:spacing w:after="0" w:line="240" w:lineRule="auto"/>
              <w:jc w:val="center"/>
            </w:pPr>
            <w:r>
              <w:t>16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9E6DC" w14:textId="77777777" w:rsidR="006A7322" w:rsidRDefault="006A7322" w:rsidP="006A7322">
            <w:pPr>
              <w:spacing w:after="0" w:line="240" w:lineRule="auto"/>
              <w:ind w:left="360" w:hanging="360"/>
              <w:jc w:val="both"/>
            </w:pPr>
            <w:r>
              <w:t>1. M. Szymczak, Ewolucja łańcuchów dostaw. Wydawnictwo Uniwersytetu Ekonomicznego w Poznaniu, Poznań, 2015</w:t>
            </w:r>
          </w:p>
          <w:p w14:paraId="251A2CA9" w14:textId="77777777" w:rsidR="006A7322" w:rsidRDefault="006A7322" w:rsidP="006A7322">
            <w:pPr>
              <w:spacing w:after="0" w:line="240" w:lineRule="auto"/>
              <w:ind w:left="360" w:hanging="360"/>
              <w:jc w:val="both"/>
            </w:pPr>
            <w:r>
              <w:t xml:space="preserve">2. </w:t>
            </w:r>
            <w:proofErr w:type="spellStart"/>
            <w:r>
              <w:t>J.Witkowski</w:t>
            </w:r>
            <w:proofErr w:type="spellEnd"/>
            <w:r>
              <w:t>, Strategie i logistyka organizacji sieciowych, Prace Naukowe Akademii Ekonomicznej im. Oskara Langego</w:t>
            </w:r>
          </w:p>
          <w:p w14:paraId="783025B5" w14:textId="77777777" w:rsidR="006A7322" w:rsidRDefault="006A7322" w:rsidP="006A7322">
            <w:pPr>
              <w:spacing w:after="0" w:line="240" w:lineRule="auto"/>
              <w:ind w:left="360" w:hanging="360"/>
              <w:jc w:val="both"/>
            </w:pPr>
            <w:r>
              <w:t>we Wrocławiu nr 1078, Wrocław 2005</w:t>
            </w:r>
          </w:p>
          <w:p w14:paraId="11FAEF68" w14:textId="6A239A8B" w:rsidR="006A7322" w:rsidRDefault="006A7322" w:rsidP="006A7322">
            <w:pPr>
              <w:spacing w:after="0" w:line="240" w:lineRule="auto"/>
              <w:ind w:left="360" w:hanging="360"/>
              <w:jc w:val="both"/>
            </w:pPr>
            <w:r>
              <w:t>3. M. Trocki, Outsourcing, PWE, Warszawa, 2001</w:t>
            </w:r>
          </w:p>
          <w:p w14:paraId="0A8C2F85" w14:textId="0D3534FB" w:rsidR="002E14FB" w:rsidRDefault="002E14FB" w:rsidP="00B2462D">
            <w:pPr>
              <w:spacing w:after="0" w:line="240" w:lineRule="auto"/>
              <w:ind w:left="360" w:hanging="360"/>
              <w:jc w:val="both"/>
            </w:pP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A193F" w14:textId="77777777" w:rsidR="0096643E" w:rsidRDefault="0096643E" w:rsidP="0096643E">
            <w:pPr>
              <w:spacing w:after="0" w:line="240" w:lineRule="auto"/>
              <w:jc w:val="both"/>
            </w:pPr>
            <w:r>
              <w:t xml:space="preserve">1. P. </w:t>
            </w:r>
            <w:proofErr w:type="spellStart"/>
            <w:r>
              <w:t>Schary</w:t>
            </w:r>
            <w:proofErr w:type="spellEnd"/>
            <w:r>
              <w:t xml:space="preserve">, T. </w:t>
            </w:r>
            <w:proofErr w:type="spellStart"/>
            <w:r>
              <w:t>Skjott</w:t>
            </w:r>
            <w:proofErr w:type="spellEnd"/>
            <w:r>
              <w:t>-Larsen, Zarządzanie globalnym łańcuchem podaży, Wydawnictwo Naukowe PWN, Warszawa 2002</w:t>
            </w:r>
          </w:p>
          <w:p w14:paraId="0162A897" w14:textId="10F74D12" w:rsidR="002E14FB" w:rsidRDefault="0096643E" w:rsidP="0096643E">
            <w:pPr>
              <w:spacing w:after="0" w:line="240" w:lineRule="auto"/>
              <w:jc w:val="both"/>
            </w:pPr>
            <w:r>
              <w:t xml:space="preserve">2. S. </w:t>
            </w:r>
            <w:proofErr w:type="spellStart"/>
            <w:r>
              <w:t>Juściński</w:t>
            </w:r>
            <w:proofErr w:type="spellEnd"/>
            <w:r>
              <w:t>, 2011, Outsourcing w zarządzaniu logistycznym, Lublin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13E2D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E50C505" w:rsidR="002E14FB" w:rsidRPr="00594534" w:rsidRDefault="00513E2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informacyjny, prezentacja multimedialna</w:t>
            </w:r>
          </w:p>
        </w:tc>
      </w:tr>
      <w:tr w:rsidR="00513E2D" w14:paraId="554FEF32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2A837265" w:rsidR="00513E2D" w:rsidRPr="00594534" w:rsidRDefault="00513E2D" w:rsidP="00513E2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4E69DBB0" w:rsidR="00513E2D" w:rsidRPr="00594534" w:rsidRDefault="00FC29DC" w:rsidP="00FC2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FC29DC">
              <w:rPr>
                <w:sz w:val="18"/>
                <w:szCs w:val="18"/>
              </w:rPr>
              <w:t>ażdy student przedstawia prezentację multimedialną postępów realizacji projektu, dyskusja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45A6CC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1CC219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173D0E3A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lastRenderedPageBreak/>
              <w:t>Opis:</w:t>
            </w:r>
            <w:r w:rsidR="00513E2D">
              <w:t xml:space="preserve"> Egzamin pisemny lub ustny – sprawdzenie wiedzy teoretycznej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5260220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Projekt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2DBD0505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Zaliczenie 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7F55A9D9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513E2D">
              <w:t xml:space="preserve"> Projekt w ramach pracy własnej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0BE696F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</w:t>
            </w:r>
            <w:r w:rsidR="00513E2D">
              <w:t>t zaliczenie</w:t>
            </w:r>
            <w:r w:rsidR="00FC29DC">
              <w:t xml:space="preserve"> </w:t>
            </w:r>
            <w:r w:rsidR="00513E2D">
              <w:t>projektu w pierwszej kolejności, a następnie egzaminu z części wykładowej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02DF823C" w:rsidR="002E14FB" w:rsidRDefault="00513E2D">
            <w:pPr>
              <w:tabs>
                <w:tab w:val="left" w:pos="284"/>
              </w:tabs>
              <w:spacing w:after="0" w:line="360" w:lineRule="auto"/>
            </w:pPr>
            <w:r>
              <w:t xml:space="preserve">Dr inż. Emil Wróblewski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F9CA" w14:textId="77777777" w:rsidR="002459F2" w:rsidRDefault="002459F2" w:rsidP="002274B7">
      <w:pPr>
        <w:spacing w:after="0" w:line="240" w:lineRule="auto"/>
      </w:pPr>
      <w:r>
        <w:separator/>
      </w:r>
    </w:p>
  </w:endnote>
  <w:endnote w:type="continuationSeparator" w:id="0">
    <w:p w14:paraId="42A8CF91" w14:textId="77777777" w:rsidR="002459F2" w:rsidRDefault="002459F2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F1275" w14:textId="77777777" w:rsidR="002459F2" w:rsidRDefault="002459F2" w:rsidP="002274B7">
      <w:pPr>
        <w:spacing w:after="0" w:line="240" w:lineRule="auto"/>
      </w:pPr>
      <w:r>
        <w:separator/>
      </w:r>
    </w:p>
  </w:footnote>
  <w:footnote w:type="continuationSeparator" w:id="0">
    <w:p w14:paraId="2E70AF3C" w14:textId="77777777" w:rsidR="002459F2" w:rsidRDefault="002459F2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C1004"/>
    <w:multiLevelType w:val="hybridMultilevel"/>
    <w:tmpl w:val="A156F4CC"/>
    <w:lvl w:ilvl="0" w:tplc="E3C8EE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1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  <w:num w:numId="12" w16cid:durableId="1924485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E22FC"/>
    <w:rsid w:val="000F5582"/>
    <w:rsid w:val="00102D9A"/>
    <w:rsid w:val="00103E2B"/>
    <w:rsid w:val="00120EAA"/>
    <w:rsid w:val="00124ED3"/>
    <w:rsid w:val="001305AB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2274B7"/>
    <w:rsid w:val="00235F02"/>
    <w:rsid w:val="002459F2"/>
    <w:rsid w:val="00250723"/>
    <w:rsid w:val="002622A3"/>
    <w:rsid w:val="00265574"/>
    <w:rsid w:val="002A7D72"/>
    <w:rsid w:val="002D2A56"/>
    <w:rsid w:val="002E14FB"/>
    <w:rsid w:val="00304525"/>
    <w:rsid w:val="0033323D"/>
    <w:rsid w:val="00335800"/>
    <w:rsid w:val="00351F13"/>
    <w:rsid w:val="0037414C"/>
    <w:rsid w:val="0039223A"/>
    <w:rsid w:val="003D17FC"/>
    <w:rsid w:val="003D2D6E"/>
    <w:rsid w:val="003E2FD1"/>
    <w:rsid w:val="00425F48"/>
    <w:rsid w:val="0043221E"/>
    <w:rsid w:val="0044090D"/>
    <w:rsid w:val="0044109D"/>
    <w:rsid w:val="0044607F"/>
    <w:rsid w:val="004635BF"/>
    <w:rsid w:val="004A54EA"/>
    <w:rsid w:val="004D65B7"/>
    <w:rsid w:val="004E7271"/>
    <w:rsid w:val="004F7EF0"/>
    <w:rsid w:val="0050474C"/>
    <w:rsid w:val="00506CE1"/>
    <w:rsid w:val="00513CDD"/>
    <w:rsid w:val="00513E2D"/>
    <w:rsid w:val="00523F7F"/>
    <w:rsid w:val="00567235"/>
    <w:rsid w:val="005940F1"/>
    <w:rsid w:val="00594534"/>
    <w:rsid w:val="00595366"/>
    <w:rsid w:val="00597070"/>
    <w:rsid w:val="00597908"/>
    <w:rsid w:val="005B6342"/>
    <w:rsid w:val="005B766F"/>
    <w:rsid w:val="005F559F"/>
    <w:rsid w:val="00600EAD"/>
    <w:rsid w:val="006210DE"/>
    <w:rsid w:val="00621E7D"/>
    <w:rsid w:val="00632A91"/>
    <w:rsid w:val="00634AA5"/>
    <w:rsid w:val="006365E7"/>
    <w:rsid w:val="00682A68"/>
    <w:rsid w:val="0068322C"/>
    <w:rsid w:val="006872D7"/>
    <w:rsid w:val="00696A68"/>
    <w:rsid w:val="006A464C"/>
    <w:rsid w:val="006A7322"/>
    <w:rsid w:val="00706DD1"/>
    <w:rsid w:val="00710E91"/>
    <w:rsid w:val="00735F7B"/>
    <w:rsid w:val="00737120"/>
    <w:rsid w:val="0074004A"/>
    <w:rsid w:val="00744A3C"/>
    <w:rsid w:val="007537ED"/>
    <w:rsid w:val="00772F99"/>
    <w:rsid w:val="007840A4"/>
    <w:rsid w:val="007841D1"/>
    <w:rsid w:val="007865A2"/>
    <w:rsid w:val="007D1064"/>
    <w:rsid w:val="007F55DF"/>
    <w:rsid w:val="00842D4A"/>
    <w:rsid w:val="00847D80"/>
    <w:rsid w:val="00850111"/>
    <w:rsid w:val="008643F6"/>
    <w:rsid w:val="00876E52"/>
    <w:rsid w:val="008924FB"/>
    <w:rsid w:val="008A24D0"/>
    <w:rsid w:val="008A422D"/>
    <w:rsid w:val="008A6FE5"/>
    <w:rsid w:val="008B04F5"/>
    <w:rsid w:val="008E5ED0"/>
    <w:rsid w:val="008F1AE4"/>
    <w:rsid w:val="00903031"/>
    <w:rsid w:val="0090388A"/>
    <w:rsid w:val="00905512"/>
    <w:rsid w:val="00910B66"/>
    <w:rsid w:val="009274FD"/>
    <w:rsid w:val="0094122C"/>
    <w:rsid w:val="00951840"/>
    <w:rsid w:val="0095450C"/>
    <w:rsid w:val="00957DAD"/>
    <w:rsid w:val="0096643E"/>
    <w:rsid w:val="00971D98"/>
    <w:rsid w:val="00982D04"/>
    <w:rsid w:val="009A2F1C"/>
    <w:rsid w:val="009B6210"/>
    <w:rsid w:val="00A02FE0"/>
    <w:rsid w:val="00A21373"/>
    <w:rsid w:val="00A4794E"/>
    <w:rsid w:val="00A92E76"/>
    <w:rsid w:val="00A94DFC"/>
    <w:rsid w:val="00A95B9D"/>
    <w:rsid w:val="00AA1236"/>
    <w:rsid w:val="00AD7D39"/>
    <w:rsid w:val="00AE70CF"/>
    <w:rsid w:val="00AF2E99"/>
    <w:rsid w:val="00B06E8C"/>
    <w:rsid w:val="00B2462D"/>
    <w:rsid w:val="00B26658"/>
    <w:rsid w:val="00B27931"/>
    <w:rsid w:val="00B324AD"/>
    <w:rsid w:val="00B479D8"/>
    <w:rsid w:val="00B84A91"/>
    <w:rsid w:val="00B9711C"/>
    <w:rsid w:val="00BC16E1"/>
    <w:rsid w:val="00BC4F74"/>
    <w:rsid w:val="00BD0A13"/>
    <w:rsid w:val="00BE71FF"/>
    <w:rsid w:val="00BF248D"/>
    <w:rsid w:val="00C069AB"/>
    <w:rsid w:val="00C27F82"/>
    <w:rsid w:val="00C40B5E"/>
    <w:rsid w:val="00C45C0A"/>
    <w:rsid w:val="00C461F3"/>
    <w:rsid w:val="00C63F44"/>
    <w:rsid w:val="00C66522"/>
    <w:rsid w:val="00C840C2"/>
    <w:rsid w:val="00C9073D"/>
    <w:rsid w:val="00C910F1"/>
    <w:rsid w:val="00CA64AA"/>
    <w:rsid w:val="00CD4058"/>
    <w:rsid w:val="00CE412B"/>
    <w:rsid w:val="00D0397F"/>
    <w:rsid w:val="00D23400"/>
    <w:rsid w:val="00D4064D"/>
    <w:rsid w:val="00D512E7"/>
    <w:rsid w:val="00D66AC1"/>
    <w:rsid w:val="00D8176F"/>
    <w:rsid w:val="00D94510"/>
    <w:rsid w:val="00D975A7"/>
    <w:rsid w:val="00DA0DE8"/>
    <w:rsid w:val="00DB56EB"/>
    <w:rsid w:val="00DD546D"/>
    <w:rsid w:val="00E34BF0"/>
    <w:rsid w:val="00E707F0"/>
    <w:rsid w:val="00E72976"/>
    <w:rsid w:val="00E747A8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D198A"/>
    <w:rsid w:val="00EF3E1B"/>
    <w:rsid w:val="00F257BA"/>
    <w:rsid w:val="00F26E2B"/>
    <w:rsid w:val="00F4693E"/>
    <w:rsid w:val="00F500AF"/>
    <w:rsid w:val="00F71FF8"/>
    <w:rsid w:val="00F84D16"/>
    <w:rsid w:val="00F86BC0"/>
    <w:rsid w:val="00FA42D8"/>
    <w:rsid w:val="00FC29DC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2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747A8"/>
    <w:pPr>
      <w:ind w:left="720"/>
      <w:contextualSpacing/>
    </w:pPr>
  </w:style>
  <w:style w:type="character" w:customStyle="1" w:styleId="FontStyle23">
    <w:name w:val="Font Style23"/>
    <w:basedOn w:val="Domylnaczcionkaakapitu"/>
    <w:uiPriority w:val="99"/>
    <w:rsid w:val="00ED198A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.wroblewski@ans-gniezno.edu.pl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9DAA6C-CC3A-49AD-968C-C32F1E4C7D08}"/>
</file>

<file path=customXml/itemProps3.xml><?xml version="1.0" encoding="utf-8"?>
<ds:datastoreItem xmlns:ds="http://schemas.openxmlformats.org/officeDocument/2006/customXml" ds:itemID="{2C14437B-B00D-4449-BEA9-F179338C72C4}"/>
</file>

<file path=customXml/itemProps4.xml><?xml version="1.0" encoding="utf-8"?>
<ds:datastoreItem xmlns:ds="http://schemas.openxmlformats.org/officeDocument/2006/customXml" ds:itemID="{88DB8A96-7A7D-46C2-A7D3-9282FF784F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1008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7</cp:revision>
  <cp:lastPrinted>1995-11-21T16:41:00Z</cp:lastPrinted>
  <dcterms:created xsi:type="dcterms:W3CDTF">2024-09-04T12:23:00Z</dcterms:created>
  <dcterms:modified xsi:type="dcterms:W3CDTF">2024-09-04T14:37:00Z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