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3555A13" w:rsidR="002E14FB" w:rsidRDefault="00406803" w:rsidP="00910B66">
            <w:pPr>
              <w:spacing w:before="120" w:after="120" w:line="240" w:lineRule="auto"/>
            </w:pPr>
            <w:r>
              <w:t>R.4\S.</w:t>
            </w:r>
            <w:r w:rsidR="004E2A2B">
              <w:t>8</w:t>
            </w:r>
            <w:r>
              <w:t>-</w:t>
            </w:r>
            <w:r w:rsidR="004E2A2B">
              <w:t>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6EAC732" w:rsidR="002E14FB" w:rsidRPr="00406803" w:rsidRDefault="00E25735" w:rsidP="00EC4C8E">
            <w:pPr>
              <w:widowControl w:val="0"/>
              <w:spacing w:after="0" w:line="240" w:lineRule="auto"/>
              <w:jc w:val="both"/>
            </w:pPr>
            <w:r w:rsidRPr="00406803">
              <w:t>S</w:t>
            </w:r>
            <w:r w:rsidR="00406803" w:rsidRPr="00406803">
              <w:t>pecjalnościowe</w:t>
            </w:r>
            <w:r>
              <w:t>, Obieralne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54FA66C6" w:rsidR="002E14FB" w:rsidRPr="00E25735" w:rsidRDefault="00E25735">
            <w:pPr>
              <w:widowControl w:val="0"/>
              <w:spacing w:after="0" w:line="240" w:lineRule="auto"/>
              <w:rPr>
                <w:b/>
                <w:bCs/>
              </w:rPr>
            </w:pPr>
            <w:r w:rsidRPr="00E25735">
              <w:rPr>
                <w:b/>
                <w:bCs/>
              </w:rPr>
              <w:t xml:space="preserve">PO18 </w:t>
            </w:r>
            <w:r w:rsidR="006B11AB" w:rsidRPr="00E25735">
              <w:rPr>
                <w:b/>
                <w:bCs/>
              </w:rPr>
              <w:t>Big Data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3405E5F" w:rsidR="002E14FB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4AC2F468" w:rsidR="002E14FB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343F3F34" w:rsidR="002E14FB" w:rsidRPr="00A4794E" w:rsidRDefault="002F1BB1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406803" w:rsidRPr="00406803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130A88A" w:rsidR="002E14FB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7550083" w:rsidR="002E14FB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09F1E168" w:rsidR="002E14FB" w:rsidRPr="00EC4C8E" w:rsidRDefault="002F1B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ósmy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F83BB5" w:rsidR="002E14FB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417710F" w:rsidR="002E14FB" w:rsidRDefault="0040680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2E0CE180" w:rsidR="002E14FB" w:rsidRPr="00982D04" w:rsidRDefault="00406803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84510" w14:textId="77777777" w:rsidR="00EC4C8E" w:rsidRDefault="00406803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inż. Łukasz Józefowski</w:t>
            </w:r>
          </w:p>
          <w:p w14:paraId="7E12C2E8" w14:textId="652FDF23" w:rsidR="00406803" w:rsidRPr="00982D04" w:rsidRDefault="00406803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l.jozefowski@ans-gniezno.edu.pl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F1E42" w14:textId="77777777" w:rsidR="00406803" w:rsidRDefault="00406803" w:rsidP="00406803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inż. Łukasz Józefowski</w:t>
            </w:r>
          </w:p>
          <w:p w14:paraId="76E55CD6" w14:textId="5DE8AC81" w:rsidR="002E14FB" w:rsidRPr="00EC4C8E" w:rsidRDefault="00406803" w:rsidP="00406803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l.jozefowski@ans-gniezno.edu.pl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9A0E993" w:rsidR="002E14FB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1686A608" w:rsidR="00BE71FF" w:rsidRPr="00EC4C8E" w:rsidRDefault="004068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0A8BD533" w:rsidR="00BE71FF" w:rsidRPr="00EC4C8E" w:rsidRDefault="007C6B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3BEF16A0" w:rsidR="007C6BAB" w:rsidRPr="00EC4C8E" w:rsidRDefault="00B70EC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Moodle, Teams</w:t>
            </w:r>
          </w:p>
        </w:tc>
      </w:tr>
      <w:tr w:rsidR="0098069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8069B" w:rsidRDefault="0098069B" w:rsidP="0098069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2C7917E" w:rsidR="0098069B" w:rsidRPr="00EC4C8E" w:rsidRDefault="0098069B" w:rsidP="00980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programowania, Programowanie skryptowe</w:t>
            </w:r>
          </w:p>
        </w:tc>
      </w:tr>
      <w:tr w:rsidR="0098069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8069B" w:rsidRDefault="0098069B" w:rsidP="0098069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A1192" w14:textId="77777777" w:rsidR="0098069B" w:rsidRDefault="0098069B" w:rsidP="0098069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Wprowadzenie do programowania</w:t>
            </w:r>
          </w:p>
          <w:p w14:paraId="26155F97" w14:textId="0A90EDBA" w:rsidR="0098069B" w:rsidRPr="00EC4C8E" w:rsidRDefault="0098069B" w:rsidP="0098069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2.Programowanie skryptowe</w:t>
            </w:r>
          </w:p>
        </w:tc>
      </w:tr>
      <w:tr w:rsidR="0098069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98069B" w:rsidRDefault="0098069B" w:rsidP="0098069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98069B" w:rsidRDefault="0098069B" w:rsidP="0098069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8069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2544F61" w:rsidR="0098069B" w:rsidRPr="007C6BAB" w:rsidRDefault="0098069B" w:rsidP="0098069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z tematyką BigData</w:t>
            </w:r>
          </w:p>
        </w:tc>
      </w:tr>
      <w:tr w:rsidR="0098069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5F99E53B" w:rsidR="0098069B" w:rsidRPr="00951840" w:rsidRDefault="0098069B" w:rsidP="0098069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Zapoznanie z tematyką zbierania danych </w:t>
            </w:r>
          </w:p>
        </w:tc>
      </w:tr>
      <w:tr w:rsidR="0098069B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0FDF6D39" w:rsidR="0098069B" w:rsidRPr="00951840" w:rsidRDefault="0098069B" w:rsidP="0098069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Zapoznaje z tematyką przetwarzania dużych wolumenów danych w trybie wsadowym i strumieniowym</w:t>
            </w:r>
          </w:p>
        </w:tc>
      </w:tr>
      <w:tr w:rsidR="0098069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8069B" w:rsidRDefault="0098069B" w:rsidP="0098069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8069B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8069B" w:rsidRPr="00E76F39" w:rsidRDefault="0098069B" w:rsidP="0098069B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8069B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910635C" w:rsidR="0098069B" w:rsidRDefault="0098069B" w:rsidP="0098069B">
            <w:pPr>
              <w:widowControl w:val="0"/>
              <w:spacing w:after="0" w:line="240" w:lineRule="auto"/>
            </w:pPr>
            <w:r>
              <w:lastRenderedPageBreak/>
              <w:t>1.Wykład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DD92F87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98069B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DDFC4EF" w:rsidR="0098069B" w:rsidRDefault="0098069B" w:rsidP="0098069B">
            <w:pPr>
              <w:widowControl w:val="0"/>
              <w:spacing w:after="0" w:line="240" w:lineRule="auto"/>
            </w:pPr>
            <w:r>
              <w:t>2.Laboratorium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B06092B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8069B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98069B" w:rsidRDefault="0098069B" w:rsidP="0098069B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</w:p>
        </w:tc>
      </w:tr>
      <w:tr w:rsidR="0098069B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</w:p>
        </w:tc>
      </w:tr>
      <w:tr w:rsidR="0098069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8069B" w:rsidRPr="00F86BC0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8069B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8069B" w:rsidRPr="00F86BC0" w:rsidRDefault="0098069B" w:rsidP="0098069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8069B" w:rsidRPr="00A21373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8069B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688E4C4B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wykładach, udział w konsultacjach, udział w laboratoriach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A609729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 godzin</w:t>
            </w:r>
          </w:p>
        </w:tc>
      </w:tr>
      <w:tr w:rsidR="0098069B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8069B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8069B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50F542D" w:rsidR="0098069B" w:rsidRDefault="0098069B" w:rsidP="0098069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25 godzin, co odpowiada 0.75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8069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98069B" w:rsidRDefault="0098069B" w:rsidP="0098069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98069B" w:rsidRDefault="0098069B" w:rsidP="0098069B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6F0BB25" w:rsidR="0098069B" w:rsidRDefault="0098069B" w:rsidP="0098069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Przygotowanie do zajęć</w:t>
            </w:r>
          </w:p>
          <w:p w14:paraId="4A9D80B0" w14:textId="19E78A17" w:rsidR="0098069B" w:rsidRDefault="0098069B" w:rsidP="0098069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2.Samodzielne zapoznanie się z serwisami w chmurze</w:t>
            </w:r>
          </w:p>
          <w:p w14:paraId="175ECB2A" w14:textId="5FABF078" w:rsidR="0098069B" w:rsidRPr="00EB5530" w:rsidRDefault="0098069B" w:rsidP="0098069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3.przygotowanie się do egzaminu</w:t>
            </w:r>
            <w:r>
              <w:rPr>
                <w:sz w:val="18"/>
                <w:szCs w:val="18"/>
              </w:rPr>
              <w:br/>
            </w:r>
          </w:p>
          <w:p w14:paraId="2AA4BAF6" w14:textId="0596BA36" w:rsidR="0098069B" w:rsidRDefault="0098069B" w:rsidP="0098069B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 56 godzin, co odpowiada 2.25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0E745F9" w:rsidR="0098069B" w:rsidRPr="00A92E76" w:rsidRDefault="0098069B" w:rsidP="00980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  <w:r w:rsidRPr="00A92E76">
              <w:rPr>
                <w:sz w:val="18"/>
                <w:szCs w:val="18"/>
              </w:rPr>
              <w:t>godzin</w:t>
            </w:r>
          </w:p>
        </w:tc>
      </w:tr>
      <w:tr w:rsidR="0098069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98069B" w:rsidRDefault="0098069B" w:rsidP="0098069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130418F" w:rsidR="0098069B" w:rsidRPr="0094122C" w:rsidRDefault="0098069B" w:rsidP="0098069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godzin</w:t>
            </w:r>
          </w:p>
        </w:tc>
      </w:tr>
      <w:tr w:rsidR="0098069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98069B" w:rsidRDefault="0098069B" w:rsidP="0098069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98069B" w:rsidRPr="00102D9A" w:rsidRDefault="0098069B" w:rsidP="0098069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A3471AD" w:rsidR="0098069B" w:rsidRPr="0094122C" w:rsidRDefault="0098069B" w:rsidP="0098069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ECTS</w:t>
            </w:r>
          </w:p>
        </w:tc>
      </w:tr>
      <w:tr w:rsidR="0098069B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98069B" w:rsidRDefault="0098069B" w:rsidP="009806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98069B" w:rsidRDefault="0098069B" w:rsidP="0098069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316AE534" w:rsidR="0098069B" w:rsidRDefault="0098069B" w:rsidP="0098069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ECTS</w:t>
            </w:r>
          </w:p>
        </w:tc>
      </w:tr>
      <w:tr w:rsidR="0098069B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98069B" w:rsidRDefault="0098069B" w:rsidP="0098069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9EB3B" w14:textId="77777777" w:rsidR="00271650" w:rsidRDefault="00271650" w:rsidP="00271650">
            <w:pPr>
              <w:widowControl w:val="0"/>
              <w:spacing w:after="0"/>
              <w:jc w:val="both"/>
            </w:pPr>
            <w:r>
              <w:t xml:space="preserve">W1: </w:t>
            </w:r>
            <w:r w:rsidRPr="000D22E7">
              <w:rPr>
                <w:b/>
                <w:bCs/>
              </w:rPr>
              <w:t>K_W05</w:t>
            </w:r>
            <w:r>
              <w:t xml:space="preserve">: </w:t>
            </w:r>
            <w:r w:rsidRPr="000D22E7">
              <w:t>Posiada uporządkowana wiedzę z zakresu systemów operacyjnych i baz danych. Ma praktyczną wiedzę na temat systemów bezpieczeństwa i metod umożliwiających zapewnienie bezpieczeństwa informacji przesyłanym w sieciach komputerowych</w:t>
            </w:r>
          </w:p>
          <w:p w14:paraId="3FEDD3F4" w14:textId="2D0852B6" w:rsidR="0098069B" w:rsidRDefault="0098069B" w:rsidP="0098069B">
            <w:pPr>
              <w:widowControl w:val="0"/>
              <w:spacing w:after="0"/>
              <w:jc w:val="both"/>
            </w:pPr>
          </w:p>
        </w:tc>
      </w:tr>
      <w:tr w:rsidR="0098069B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98069B" w:rsidRDefault="0098069B" w:rsidP="0098069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B8DF8" w14:textId="77777777" w:rsidR="00271650" w:rsidRDefault="00271650" w:rsidP="00271650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t xml:space="preserve">U1: </w:t>
            </w:r>
            <w:r w:rsidRPr="000D22E7">
              <w:rPr>
                <w:b/>
                <w:bCs/>
                <w:sz w:val="20"/>
                <w:szCs w:val="20"/>
              </w:rPr>
              <w:t>K_U03</w:t>
            </w:r>
            <w:r w:rsidRPr="000D22E7">
              <w:rPr>
                <w:sz w:val="20"/>
                <w:szCs w:val="20"/>
              </w:rPr>
              <w:t>: Umie gromadzić, przetwarzać, interpretować i udostępniać dane wykorzystując zaawansowane technologie informacyjne.</w:t>
            </w:r>
          </w:p>
          <w:p w14:paraId="1EBCA897" w14:textId="7A225295" w:rsidR="0098069B" w:rsidRDefault="00271650" w:rsidP="00271650">
            <w:pPr>
              <w:widowControl w:val="0"/>
              <w:spacing w:after="0"/>
              <w:jc w:val="both"/>
            </w:pPr>
            <w:r>
              <w:rPr>
                <w:sz w:val="20"/>
                <w:szCs w:val="20"/>
              </w:rPr>
              <w:t xml:space="preserve">U2: </w:t>
            </w:r>
            <w:r w:rsidRPr="000D22E7">
              <w:rPr>
                <w:b/>
                <w:bCs/>
                <w:sz w:val="20"/>
                <w:szCs w:val="20"/>
              </w:rPr>
              <w:t>K_U05</w:t>
            </w:r>
            <w:r>
              <w:rPr>
                <w:sz w:val="20"/>
                <w:szCs w:val="20"/>
              </w:rPr>
              <w:t xml:space="preserve">: </w:t>
            </w:r>
            <w:r w:rsidRPr="00B02854">
              <w:rPr>
                <w:sz w:val="20"/>
                <w:szCs w:val="20"/>
              </w:rPr>
              <w:t>Posiada umiejętność samokształcenia się, m.in. w celu podnoszenia kompetencji zawodowych, z użyciem nowoczesnych narzędzi dydaktycznych, takich jak zdalne wykłady, strony internetowe, programy dydaktyczne oraz książki elektroniczne</w:t>
            </w:r>
            <w:r w:rsidRPr="000D22E7">
              <w:rPr>
                <w:sz w:val="20"/>
                <w:szCs w:val="20"/>
              </w:rPr>
              <w:t> </w:t>
            </w:r>
          </w:p>
        </w:tc>
      </w:tr>
      <w:tr w:rsidR="0098069B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98069B" w:rsidRDefault="0098069B" w:rsidP="0098069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5F68D128" w:rsidR="0098069B" w:rsidRDefault="00271650" w:rsidP="0098069B">
            <w:pPr>
              <w:widowControl w:val="0"/>
              <w:spacing w:after="0"/>
              <w:jc w:val="both"/>
            </w:pPr>
            <w:r>
              <w:t xml:space="preserve">K1 </w:t>
            </w:r>
            <w:r w:rsidRPr="00B02854">
              <w:rPr>
                <w:b/>
                <w:bCs/>
              </w:rPr>
              <w:t>AB1_K04</w:t>
            </w:r>
            <w:r>
              <w:t>:</w:t>
            </w:r>
            <w:r w:rsidRPr="00B02854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02854">
              <w:t>Potrafi podnosić swoje kwalifikacje i kompetencje rozumie konieczność permanentnego dokształcania się</w:t>
            </w:r>
            <w:r w:rsidRPr="00B02854">
              <w:rPr>
                <w:b/>
                <w:bCs/>
              </w:rPr>
              <w:t>.</w:t>
            </w:r>
            <w:r w:rsidRPr="00B02854">
              <w:t xml:space="preserve"> Zasięga opinii ekspertów w przypadku trudności z samodzielnym rozwiązaniem problemu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1C5E06A7" w:rsidR="002E14FB" w:rsidRPr="001A546E" w:rsidRDefault="00B37CB3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W: Wprowadzenie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811D9A8" w:rsidR="002E14FB" w:rsidRDefault="002F1BB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5060EE64" w:rsidR="002E14FB" w:rsidRPr="0068322C" w:rsidRDefault="00B37CB3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W:Podstawowe pojęcia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F601134" w:rsidR="002E14FB" w:rsidRDefault="006B11A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472B996F" w:rsidR="002E14FB" w:rsidRPr="0068322C" w:rsidRDefault="00B37CB3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W: </w:t>
            </w:r>
            <w:r w:rsidR="006B11AB">
              <w:rPr>
                <w:sz w:val="18"/>
                <w:szCs w:val="18"/>
              </w:rPr>
              <w:t>Metody zbieranie danych z urządzeń produkcyjnych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A7DFB76" w:rsidR="002E14FB" w:rsidRDefault="002F1BB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37CB3" w14:paraId="6730A41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F107" w14:textId="6DCD574F" w:rsidR="00B37CB3" w:rsidRDefault="00B37CB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5F4E" w14:textId="021E098D" w:rsidR="00B37CB3" w:rsidRDefault="00B37CB3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W: </w:t>
            </w:r>
            <w:r w:rsidR="006B11AB">
              <w:rPr>
                <w:sz w:val="18"/>
                <w:szCs w:val="18"/>
              </w:rPr>
              <w:t>Przechowywanie danych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EAEE" w14:textId="7A87843C" w:rsidR="00B37CB3" w:rsidRDefault="002F1BB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37CB3" w14:paraId="4D83138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02BA" w14:textId="799B701A" w:rsidR="00B37CB3" w:rsidRDefault="00B37CB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4CE6" w14:textId="691F9BF7" w:rsidR="00B37CB3" w:rsidRDefault="00B37CB3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W:</w:t>
            </w:r>
            <w:r w:rsidR="006B11AB">
              <w:rPr>
                <w:sz w:val="18"/>
                <w:szCs w:val="18"/>
              </w:rPr>
              <w:t>Przetwarzanie danych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D74A" w14:textId="73E34CF2" w:rsidR="00B37CB3" w:rsidRDefault="002F1BB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37CB3" w14:paraId="73508C4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139F" w14:textId="3333B237" w:rsidR="00B37CB3" w:rsidRDefault="00B20DF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46F2" w14:textId="19B27D4F" w:rsidR="00B37CB3" w:rsidRDefault="006B11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L:</w:t>
            </w:r>
            <w:r w:rsidR="00B20DF0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bieranie</w:t>
            </w:r>
            <w:r w:rsidR="00B20DF0">
              <w:rPr>
                <w:sz w:val="18"/>
                <w:szCs w:val="18"/>
              </w:rPr>
              <w:t xml:space="preserve"> danych</w:t>
            </w:r>
          </w:p>
          <w:p w14:paraId="72DBB26B" w14:textId="1B87274D" w:rsidR="00B20DF0" w:rsidRDefault="00B20DF0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B625" w14:textId="7342C582" w:rsidR="00B37CB3" w:rsidRDefault="006B11A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0DF0" w14:paraId="26695D7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2684" w14:textId="6148B7DA" w:rsidR="00B20DF0" w:rsidRDefault="00B20DF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405E" w14:textId="4EB5DA87" w:rsidR="00B20DF0" w:rsidRDefault="006B11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L:</w:t>
            </w:r>
            <w:r w:rsidR="00B20DF0">
              <w:rPr>
                <w:sz w:val="18"/>
                <w:szCs w:val="18"/>
              </w:rPr>
              <w:t xml:space="preserve">Przechowywanie danych </w:t>
            </w:r>
            <w:r>
              <w:rPr>
                <w:sz w:val="18"/>
                <w:szCs w:val="18"/>
              </w:rPr>
              <w:t>BigData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0248" w14:textId="2F92E829" w:rsidR="00B20DF0" w:rsidRDefault="002F1BB1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20DF0" w14:paraId="5601197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F719" w14:textId="3DC21829" w:rsidR="00B20DF0" w:rsidRDefault="00B20DF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3F2B" w14:textId="4E098F92" w:rsidR="00B20DF0" w:rsidRDefault="006B11A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L:</w:t>
            </w:r>
            <w:r w:rsidR="00B20DF0">
              <w:rPr>
                <w:sz w:val="18"/>
                <w:szCs w:val="18"/>
              </w:rPr>
              <w:t xml:space="preserve">Przetwarzanie danych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1A3A" w14:textId="1DC3E289" w:rsidR="00B20DF0" w:rsidRDefault="00271650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20DF0" w14:paraId="43BDE8E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DF5F" w14:textId="5A25C14C" w:rsidR="00B20DF0" w:rsidRDefault="00B20DF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0484" w14:textId="7ED66307" w:rsidR="00B20DF0" w:rsidRDefault="00B20DF0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4753" w14:textId="01A20BC4" w:rsidR="00B20DF0" w:rsidRDefault="00B20DF0">
            <w:pPr>
              <w:spacing w:after="0" w:line="240" w:lineRule="auto"/>
              <w:jc w:val="center"/>
            </w:pPr>
          </w:p>
        </w:tc>
      </w:tr>
      <w:tr w:rsidR="00B20DF0" w14:paraId="5366EBA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8D2B" w14:textId="572D3D1F" w:rsidR="00B20DF0" w:rsidRDefault="00B20DF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5F5F" w14:textId="64456B2D" w:rsidR="00B20DF0" w:rsidRDefault="00B20DF0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948D" w14:textId="6FF1A4B2" w:rsidR="00B20DF0" w:rsidRDefault="00B20DF0">
            <w:pPr>
              <w:spacing w:after="0" w:line="240" w:lineRule="auto"/>
              <w:jc w:val="center"/>
            </w:pP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235B2F0C" w:rsidR="002E14FB" w:rsidRDefault="002E14FB" w:rsidP="00B27931">
            <w:pPr>
              <w:spacing w:after="0" w:line="240" w:lineRule="auto"/>
              <w:ind w:left="360" w:hanging="360"/>
              <w:jc w:val="both"/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77777777" w:rsidR="002E14FB" w:rsidRDefault="002E14FB" w:rsidP="00B27931">
            <w:pPr>
              <w:spacing w:after="0" w:line="240" w:lineRule="auto"/>
              <w:ind w:left="72"/>
              <w:jc w:val="both"/>
            </w:pP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EF2A6DE" w:rsidR="002E14FB" w:rsidRPr="004D65B7" w:rsidRDefault="005E280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5E280C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29DB76E3" w:rsidR="002E14FB" w:rsidRPr="00D94510" w:rsidRDefault="005E280C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C7E6E62" w:rsidR="002E14FB" w:rsidRPr="004D65B7" w:rsidRDefault="005E280C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5E280C">
              <w:rPr>
                <w:sz w:val="18"/>
                <w:szCs w:val="18"/>
              </w:rPr>
              <w:t>Metody poszukujące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3D2D6E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4D65B7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FD04A2D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280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D55A3C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280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187C853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E280C">
              <w:t xml:space="preserve"> Ocena na podstawie egzaminu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5FD6C744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280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AA6CAF2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280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7A52878A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E280C">
              <w:t xml:space="preserve"> Ocena na podstawie realizacji zadań na loboratoriach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64380F92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</w:t>
            </w:r>
            <w:r w:rsidR="005E280C">
              <w:t xml:space="preserve"> zaliczenie egzaminu i laboratoriów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F08E33" w14:textId="77777777" w:rsidR="002E14FB" w:rsidRDefault="005E280C">
            <w:pPr>
              <w:tabs>
                <w:tab w:val="left" w:pos="284"/>
              </w:tabs>
              <w:spacing w:after="0" w:line="360" w:lineRule="auto"/>
            </w:pPr>
            <w:r>
              <w:t>Dr inż. Łukasz Józefowski</w:t>
            </w:r>
          </w:p>
          <w:p w14:paraId="3CADD1C8" w14:textId="270F2D08" w:rsidR="005E280C" w:rsidRDefault="005E280C">
            <w:pPr>
              <w:tabs>
                <w:tab w:val="left" w:pos="284"/>
              </w:tabs>
              <w:spacing w:after="0" w:line="360" w:lineRule="auto"/>
            </w:pPr>
            <w:r>
              <w:t>l.jozefowski@ans-gniezno.edu.pl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295F0329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</w:t>
            </w:r>
            <w:r w:rsidR="005E280C">
              <w:t>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A972" w14:textId="77777777" w:rsidR="00B26F27" w:rsidRDefault="00B26F27" w:rsidP="002274B7">
      <w:pPr>
        <w:spacing w:after="0" w:line="240" w:lineRule="auto"/>
      </w:pPr>
      <w:r>
        <w:separator/>
      </w:r>
    </w:p>
  </w:endnote>
  <w:endnote w:type="continuationSeparator" w:id="0">
    <w:p w14:paraId="29FD199C" w14:textId="77777777" w:rsidR="00B26F27" w:rsidRDefault="00B26F27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641E" w14:textId="77777777" w:rsidR="00B26F27" w:rsidRDefault="00B26F27" w:rsidP="002274B7">
      <w:pPr>
        <w:spacing w:after="0" w:line="240" w:lineRule="auto"/>
      </w:pPr>
      <w:r>
        <w:separator/>
      </w:r>
    </w:p>
  </w:footnote>
  <w:footnote w:type="continuationSeparator" w:id="0">
    <w:p w14:paraId="672C3395" w14:textId="77777777" w:rsidR="00B26F27" w:rsidRDefault="00B26F27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71650"/>
    <w:rsid w:val="00291674"/>
    <w:rsid w:val="002A7D72"/>
    <w:rsid w:val="002D2A56"/>
    <w:rsid w:val="002E14FB"/>
    <w:rsid w:val="002F1BB1"/>
    <w:rsid w:val="00317951"/>
    <w:rsid w:val="0033323D"/>
    <w:rsid w:val="00335800"/>
    <w:rsid w:val="00367110"/>
    <w:rsid w:val="0037414C"/>
    <w:rsid w:val="003D17FC"/>
    <w:rsid w:val="003D2C12"/>
    <w:rsid w:val="003D2D6E"/>
    <w:rsid w:val="00406803"/>
    <w:rsid w:val="00425F48"/>
    <w:rsid w:val="0043221E"/>
    <w:rsid w:val="0044109D"/>
    <w:rsid w:val="0044607F"/>
    <w:rsid w:val="004635BF"/>
    <w:rsid w:val="004A54EA"/>
    <w:rsid w:val="004D65B7"/>
    <w:rsid w:val="004E2A2B"/>
    <w:rsid w:val="004F7EF0"/>
    <w:rsid w:val="0050474C"/>
    <w:rsid w:val="00506CE1"/>
    <w:rsid w:val="00513CDD"/>
    <w:rsid w:val="005337BA"/>
    <w:rsid w:val="00562786"/>
    <w:rsid w:val="00567235"/>
    <w:rsid w:val="00597070"/>
    <w:rsid w:val="005B3DBE"/>
    <w:rsid w:val="005B6342"/>
    <w:rsid w:val="005C5EEE"/>
    <w:rsid w:val="005D74CA"/>
    <w:rsid w:val="005E280C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6B11AB"/>
    <w:rsid w:val="00710E91"/>
    <w:rsid w:val="00735F7B"/>
    <w:rsid w:val="00737120"/>
    <w:rsid w:val="0074004A"/>
    <w:rsid w:val="00744A3C"/>
    <w:rsid w:val="007530EB"/>
    <w:rsid w:val="007537ED"/>
    <w:rsid w:val="007841D1"/>
    <w:rsid w:val="007865A2"/>
    <w:rsid w:val="007C6BAB"/>
    <w:rsid w:val="007D1064"/>
    <w:rsid w:val="007F55DF"/>
    <w:rsid w:val="00850111"/>
    <w:rsid w:val="00876E52"/>
    <w:rsid w:val="0089221B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37F35"/>
    <w:rsid w:val="0094122C"/>
    <w:rsid w:val="00951840"/>
    <w:rsid w:val="0095450C"/>
    <w:rsid w:val="00971D98"/>
    <w:rsid w:val="0098069B"/>
    <w:rsid w:val="00982D04"/>
    <w:rsid w:val="009A2F1C"/>
    <w:rsid w:val="00A02FE0"/>
    <w:rsid w:val="00A21373"/>
    <w:rsid w:val="00A448D0"/>
    <w:rsid w:val="00A4794E"/>
    <w:rsid w:val="00A92E76"/>
    <w:rsid w:val="00A94DFC"/>
    <w:rsid w:val="00AA1236"/>
    <w:rsid w:val="00AD574A"/>
    <w:rsid w:val="00AE70CF"/>
    <w:rsid w:val="00AF2E99"/>
    <w:rsid w:val="00B06E8C"/>
    <w:rsid w:val="00B20DF0"/>
    <w:rsid w:val="00B26F27"/>
    <w:rsid w:val="00B27931"/>
    <w:rsid w:val="00B324AD"/>
    <w:rsid w:val="00B37CB3"/>
    <w:rsid w:val="00B479D8"/>
    <w:rsid w:val="00B70EC6"/>
    <w:rsid w:val="00B84A91"/>
    <w:rsid w:val="00B9711C"/>
    <w:rsid w:val="00BC16E1"/>
    <w:rsid w:val="00BE71FF"/>
    <w:rsid w:val="00BF248D"/>
    <w:rsid w:val="00C069AB"/>
    <w:rsid w:val="00C07F86"/>
    <w:rsid w:val="00C27F82"/>
    <w:rsid w:val="00C40B5E"/>
    <w:rsid w:val="00C45C0A"/>
    <w:rsid w:val="00C461F3"/>
    <w:rsid w:val="00C66522"/>
    <w:rsid w:val="00C840C2"/>
    <w:rsid w:val="00C85B0C"/>
    <w:rsid w:val="00C9073D"/>
    <w:rsid w:val="00C910F1"/>
    <w:rsid w:val="00CB7955"/>
    <w:rsid w:val="00CD4058"/>
    <w:rsid w:val="00CE412B"/>
    <w:rsid w:val="00D0397F"/>
    <w:rsid w:val="00D23400"/>
    <w:rsid w:val="00D4064D"/>
    <w:rsid w:val="00D94510"/>
    <w:rsid w:val="00DA0DE8"/>
    <w:rsid w:val="00DB56EB"/>
    <w:rsid w:val="00DB5D6C"/>
    <w:rsid w:val="00DD546D"/>
    <w:rsid w:val="00E25735"/>
    <w:rsid w:val="00E34BF0"/>
    <w:rsid w:val="00E40487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7B1A1-D4C5-4249-9FBC-44903B0B73AF}"/>
</file>

<file path=customXml/itemProps3.xml><?xml version="1.0" encoding="utf-8"?>
<ds:datastoreItem xmlns:ds="http://schemas.openxmlformats.org/officeDocument/2006/customXml" ds:itemID="{FC1FA1F1-E39A-45CA-BE1D-3373BD1269BC}"/>
</file>

<file path=customXml/itemProps4.xml><?xml version="1.0" encoding="utf-8"?>
<ds:datastoreItem xmlns:ds="http://schemas.openxmlformats.org/officeDocument/2006/customXml" ds:itemID="{D5DEBB23-0D9C-466E-A30B-F02A54A2A6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15</cp:revision>
  <cp:lastPrinted>1995-11-21T16:41:00Z</cp:lastPrinted>
  <dcterms:created xsi:type="dcterms:W3CDTF">2022-08-26T17:13:00Z</dcterms:created>
  <dcterms:modified xsi:type="dcterms:W3CDTF">2024-09-02T23:02:00Z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