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977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149"/>
        <w:gridCol w:w="15"/>
        <w:gridCol w:w="1176"/>
        <w:gridCol w:w="1001"/>
        <w:gridCol w:w="1697"/>
        <w:gridCol w:w="283"/>
        <w:gridCol w:w="2411"/>
        <w:gridCol w:w="2479"/>
      </w:tblGrid>
      <w:tr w:rsidR="000F5582" w14:paraId="49DEBE14" w14:textId="77777777" w:rsidTr="007F55DF">
        <w:trPr>
          <w:trHeight w:val="2055"/>
          <w:jc w:val="center"/>
        </w:trPr>
        <w:tc>
          <w:tcPr>
            <w:tcW w:w="1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9CE537" w14:textId="06EFE129" w:rsidR="000F5582" w:rsidRPr="000F5582" w:rsidRDefault="00EB458A" w:rsidP="00A94DFC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537ED">
              <w:rPr>
                <w:rFonts w:eastAsia="Times New Roman" w:cs="Times New Roman"/>
                <w:b/>
                <w:bCs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2AEAF9A4" wp14:editId="1050CDB2">
                  <wp:extent cx="1152525" cy="115252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1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4123111" w14:textId="77777777" w:rsidR="007F55DF" w:rsidRDefault="007F55DF" w:rsidP="007F55DF">
            <w:pPr>
              <w:tabs>
                <w:tab w:val="left" w:pos="284"/>
              </w:tabs>
              <w:spacing w:before="120"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58F13AF5" w14:textId="77777777" w:rsidR="007F55DF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                           </w:t>
            </w:r>
            <w:r w:rsidR="007F55DF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Akademia Nauk S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tosowanych</w:t>
            </w:r>
          </w:p>
          <w:p w14:paraId="396FA46B" w14:textId="77777777" w:rsidR="000F5582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im. Hipolita Cegielskiego w Gnieźnie Uczelnia Państwowa</w:t>
            </w:r>
          </w:p>
          <w:p w14:paraId="0B03676E" w14:textId="77777777" w:rsidR="007F55DF" w:rsidRDefault="007F55DF" w:rsidP="007F55DF">
            <w:pPr>
              <w:tabs>
                <w:tab w:val="left" w:pos="284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1CA3902D" w14:textId="77777777" w:rsidR="000F5582" w:rsidRPr="0090388A" w:rsidRDefault="007F55DF" w:rsidP="007F55DF">
            <w:pPr>
              <w:tabs>
                <w:tab w:val="left" w:pos="284"/>
              </w:tabs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                          </w:t>
            </w:r>
            <w:r w:rsidRPr="007F55DF">
              <w:rPr>
                <w:b/>
                <w:color w:val="000000"/>
                <w:sz w:val="24"/>
                <w:szCs w:val="24"/>
              </w:rPr>
              <w:t>SYLABUS</w:t>
            </w:r>
          </w:p>
        </w:tc>
      </w:tr>
      <w:tr w:rsidR="002E14FB" w14:paraId="4EF53295" w14:textId="77777777" w:rsidTr="007F55DF">
        <w:trPr>
          <w:trHeight w:val="495"/>
          <w:jc w:val="center"/>
        </w:trPr>
        <w:tc>
          <w:tcPr>
            <w:tcW w:w="488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ED3CB" w14:textId="77777777" w:rsidR="002E14FB" w:rsidRDefault="002E14FB">
            <w:p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Pozycja przedmiotu w planie: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7FD401" w14:textId="5F2B1333" w:rsidR="002E14FB" w:rsidRDefault="0012374C" w:rsidP="00910B66">
            <w:pPr>
              <w:spacing w:before="120" w:after="120" w:line="240" w:lineRule="auto"/>
            </w:pPr>
            <w:r>
              <w:t>R.I/S.I - 2</w:t>
            </w:r>
          </w:p>
        </w:tc>
      </w:tr>
      <w:tr w:rsidR="002E14FB" w14:paraId="0517F41C" w14:textId="77777777" w:rsidTr="007F55DF">
        <w:trPr>
          <w:trHeight w:val="289"/>
          <w:jc w:val="center"/>
        </w:trPr>
        <w:tc>
          <w:tcPr>
            <w:tcW w:w="977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2FA26C0D" w14:textId="77777777" w:rsidR="002E14FB" w:rsidRDefault="002E14FB">
            <w:pPr>
              <w:pStyle w:val="Akapitzlist1"/>
              <w:numPr>
                <w:ilvl w:val="0"/>
                <w:numId w:val="3"/>
              </w:num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OGÓLNY OPIS PRZEDMIOTU</w:t>
            </w:r>
          </w:p>
        </w:tc>
      </w:tr>
      <w:tr w:rsidR="002E14FB" w14:paraId="3CDFA787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C914B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EA9C9" w14:textId="67DCB73B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modułu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A45F10" w14:textId="4ED87181" w:rsidR="002E14FB" w:rsidRPr="00594534" w:rsidRDefault="005B38E4" w:rsidP="00EC4C8E">
            <w:pPr>
              <w:widowControl w:val="0"/>
              <w:spacing w:after="0" w:line="240" w:lineRule="auto"/>
              <w:jc w:val="both"/>
            </w:pPr>
            <w:r>
              <w:t>Moduł zajęć do wyboru</w:t>
            </w:r>
          </w:p>
        </w:tc>
      </w:tr>
      <w:tr w:rsidR="002E14FB" w14:paraId="335827BC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AC128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0FC0A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11E3AC" w14:textId="0CD24C09" w:rsidR="002E14FB" w:rsidRPr="004B769C" w:rsidRDefault="004B769C">
            <w:pPr>
              <w:widowControl w:val="0"/>
              <w:spacing w:after="0" w:line="240" w:lineRule="auto"/>
              <w:rPr>
                <w:b/>
                <w:bCs/>
              </w:rPr>
            </w:pPr>
            <w:r w:rsidRPr="004B769C">
              <w:rPr>
                <w:b/>
                <w:bCs/>
              </w:rPr>
              <w:t xml:space="preserve">PO2: </w:t>
            </w:r>
            <w:r w:rsidR="005B38E4" w:rsidRPr="004B769C">
              <w:rPr>
                <w:b/>
                <w:bCs/>
              </w:rPr>
              <w:t>Podstawy etyki</w:t>
            </w:r>
          </w:p>
        </w:tc>
      </w:tr>
      <w:tr w:rsidR="002E14FB" w14:paraId="0AB29CA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920A7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679D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5CF868" w14:textId="1F520CF0" w:rsidR="002E14FB" w:rsidRPr="00594534" w:rsidRDefault="004B769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Transport i logistyka</w:t>
            </w:r>
          </w:p>
        </w:tc>
      </w:tr>
      <w:tr w:rsidR="002E14FB" w14:paraId="229272A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16C1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CA6FD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Poziom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6F22AF" w14:textId="048A16E8" w:rsidR="002E14FB" w:rsidRPr="00594534" w:rsidRDefault="0070414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Studia pierwszego stopnia - inżynierskie</w:t>
            </w:r>
          </w:p>
        </w:tc>
      </w:tr>
      <w:tr w:rsidR="002E14FB" w14:paraId="66202C37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58420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AAB7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C01CDC" w14:textId="716CA377" w:rsidR="002E14FB" w:rsidRPr="00594534" w:rsidRDefault="002006E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niestacjonarne</w:t>
            </w:r>
          </w:p>
        </w:tc>
      </w:tr>
      <w:tr w:rsidR="002E14FB" w14:paraId="5247989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D2367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4160F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Profil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DF302B" w14:textId="3B0498C1" w:rsidR="002E14FB" w:rsidRPr="00594534" w:rsidRDefault="0070414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praktyczny</w:t>
            </w:r>
          </w:p>
        </w:tc>
      </w:tr>
      <w:tr w:rsidR="002E14FB" w14:paraId="58E9A173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6CBAE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0835D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Rok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AC669F" w14:textId="2314052F" w:rsidR="002E14FB" w:rsidRPr="00594534" w:rsidRDefault="0070414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pierwszy</w:t>
            </w:r>
          </w:p>
        </w:tc>
      </w:tr>
      <w:tr w:rsidR="002E14FB" w14:paraId="689BD1A5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3A1C1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12EF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Semestr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32DED9" w14:textId="2821F51B" w:rsidR="002E14FB" w:rsidRPr="00594534" w:rsidRDefault="0070414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pierwszy</w:t>
            </w:r>
          </w:p>
        </w:tc>
      </w:tr>
      <w:tr w:rsidR="002E14FB" w14:paraId="373868D6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6843A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B846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Jednostka prowadząca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A258E0" w14:textId="64B036D9" w:rsidR="002E14FB" w:rsidRPr="00594534" w:rsidRDefault="0070414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Instytut Nauk Technicznych </w:t>
            </w:r>
          </w:p>
        </w:tc>
      </w:tr>
      <w:tr w:rsidR="002E14FB" w14:paraId="00C78847" w14:textId="77777777" w:rsidTr="007F55DF">
        <w:trPr>
          <w:trHeight w:val="30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A9CF5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413DC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7AA2E2" w14:textId="57351971" w:rsidR="002E14FB" w:rsidRPr="00594534" w:rsidRDefault="00704148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</w:tr>
      <w:tr w:rsidR="002E14FB" w14:paraId="2858CC0B" w14:textId="77777777" w:rsidTr="007F55DF">
        <w:trPr>
          <w:trHeight w:val="34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3CCE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5FEA7" w14:textId="509D1015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zaliczenia: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0A0A" w14:textId="54AA1056" w:rsidR="002E14FB" w:rsidRPr="00594534" w:rsidRDefault="00AE53FA" w:rsidP="00A4794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Zaliczenie z oceną</w:t>
            </w:r>
          </w:p>
        </w:tc>
      </w:tr>
      <w:tr w:rsidR="002E14FB" w:rsidRPr="005A0A58" w14:paraId="30CC3066" w14:textId="77777777" w:rsidTr="007F55DF">
        <w:trPr>
          <w:trHeight w:val="8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8947D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57F1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nauczyciela (li) akademickiego (ich), </w:t>
            </w:r>
          </w:p>
          <w:p w14:paraId="6D695C9C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B56EEA" w14:textId="77777777" w:rsidR="00EC4C8E" w:rsidRPr="0012374C" w:rsidRDefault="00AE53FA">
            <w:pPr>
              <w:widowControl w:val="0"/>
              <w:spacing w:after="0"/>
              <w:rPr>
                <w:sz w:val="18"/>
                <w:szCs w:val="18"/>
                <w:lang w:val="en-US"/>
              </w:rPr>
            </w:pPr>
            <w:r w:rsidRPr="0012374C">
              <w:rPr>
                <w:sz w:val="18"/>
                <w:szCs w:val="18"/>
                <w:lang w:val="en-US"/>
              </w:rPr>
              <w:t>Dr hab. Janusz Wiśniewski</w:t>
            </w:r>
          </w:p>
          <w:p w14:paraId="7E12C2E8" w14:textId="6C7F32BC" w:rsidR="00AE53FA" w:rsidRPr="0012374C" w:rsidRDefault="00AE53FA">
            <w:pPr>
              <w:widowControl w:val="0"/>
              <w:spacing w:after="0"/>
              <w:rPr>
                <w:sz w:val="18"/>
                <w:szCs w:val="18"/>
                <w:lang w:val="en-US"/>
              </w:rPr>
            </w:pPr>
            <w:r w:rsidRPr="0012374C">
              <w:rPr>
                <w:sz w:val="18"/>
                <w:szCs w:val="18"/>
                <w:lang w:val="en-US"/>
              </w:rPr>
              <w:t>j.wisniewski@ans-</w:t>
            </w:r>
            <w:r w:rsidR="00D13C29" w:rsidRPr="0012374C">
              <w:rPr>
                <w:sz w:val="18"/>
                <w:szCs w:val="18"/>
                <w:lang w:val="en-US"/>
              </w:rPr>
              <w:t>gniezno.edu.pl</w:t>
            </w:r>
          </w:p>
        </w:tc>
      </w:tr>
      <w:tr w:rsidR="002E14FB" w:rsidRPr="005A0A58" w14:paraId="582772A1" w14:textId="77777777" w:rsidTr="007F55DF">
        <w:trPr>
          <w:trHeight w:val="42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9851C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444A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koordynatora(ów)  przedmiotu, </w:t>
            </w:r>
          </w:p>
          <w:p w14:paraId="2D6AD7CB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D2552C" w14:textId="77777777" w:rsidR="00D13C29" w:rsidRPr="0012374C" w:rsidRDefault="00D13C29" w:rsidP="00D13C29">
            <w:pPr>
              <w:widowControl w:val="0"/>
              <w:spacing w:after="0"/>
              <w:rPr>
                <w:sz w:val="18"/>
                <w:szCs w:val="18"/>
                <w:lang w:val="en-US"/>
              </w:rPr>
            </w:pPr>
            <w:r w:rsidRPr="0012374C">
              <w:rPr>
                <w:sz w:val="18"/>
                <w:szCs w:val="18"/>
                <w:lang w:val="en-US"/>
              </w:rPr>
              <w:t>Dr hab. Janusz Wiśniewski</w:t>
            </w:r>
          </w:p>
          <w:p w14:paraId="76E55CD6" w14:textId="6E1A3800" w:rsidR="002E14FB" w:rsidRPr="0012374C" w:rsidRDefault="00D13C29" w:rsidP="00D13C29">
            <w:pPr>
              <w:widowControl w:val="0"/>
              <w:spacing w:after="0"/>
              <w:rPr>
                <w:sz w:val="18"/>
                <w:szCs w:val="18"/>
                <w:lang w:val="en-US"/>
              </w:rPr>
            </w:pPr>
            <w:r w:rsidRPr="0012374C">
              <w:rPr>
                <w:sz w:val="18"/>
                <w:szCs w:val="18"/>
                <w:lang w:val="en-US"/>
              </w:rPr>
              <w:t>j.wisniewski@ans-gniezno.edu.pl</w:t>
            </w:r>
          </w:p>
        </w:tc>
      </w:tr>
      <w:tr w:rsidR="002E14FB" w14:paraId="7AA5364A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5721C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7A464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Język wykładowy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CA72DC" w14:textId="1A8FBFB0" w:rsidR="002E14FB" w:rsidRPr="00594534" w:rsidRDefault="00D13C29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polski</w:t>
            </w:r>
          </w:p>
        </w:tc>
      </w:tr>
      <w:tr w:rsidR="00BE71FF" w14:paraId="688E8DD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0A2F4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83E0A" w14:textId="347EC2F5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Tryb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10BF7A" w14:textId="17F5FC23" w:rsidR="00BE71FF" w:rsidRPr="00594534" w:rsidRDefault="00D13C29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sali</w:t>
            </w:r>
          </w:p>
        </w:tc>
      </w:tr>
      <w:tr w:rsidR="00BE71FF" w14:paraId="66C41AF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4B891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95A62" w14:textId="7E09F5DC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5D34EC" w14:textId="6951CD25" w:rsidR="00BE71FF" w:rsidRPr="00594534" w:rsidRDefault="00D13C29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wykład</w:t>
            </w:r>
          </w:p>
        </w:tc>
      </w:tr>
      <w:tr w:rsidR="00BE71FF" w14:paraId="3C603BC2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BA91D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36B2A" w14:textId="74E983E6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Narzędzia informatyczne wykorzystywane do prowadzenia zajęć, udostępniania materiałów </w:t>
            </w:r>
            <w:r w:rsidR="00F86BC0">
              <w:rPr>
                <w:rFonts w:eastAsia="Times New Roman" w:cs="Times New Roman"/>
                <w:sz w:val="18"/>
                <w:szCs w:val="18"/>
                <w:lang w:eastAsia="pl-PL"/>
              </w:rPr>
              <w:br/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i</w:t>
            </w:r>
            <w:r w:rsidR="00F86BC0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komunikacji ze studentami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531BDA" w14:textId="043DB619" w:rsidR="00BE71FF" w:rsidRPr="00594534" w:rsidRDefault="00D13C29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Poczta internetowa, </w:t>
            </w:r>
            <w:proofErr w:type="spellStart"/>
            <w:r>
              <w:rPr>
                <w:sz w:val="18"/>
                <w:szCs w:val="18"/>
              </w:rPr>
              <w:t>Moodle</w:t>
            </w:r>
            <w:proofErr w:type="spellEnd"/>
          </w:p>
        </w:tc>
      </w:tr>
      <w:tr w:rsidR="002E14FB" w14:paraId="26D7F57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158D8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A285E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Przedmioty wprowadzające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8B6614" w14:textId="4FB91385" w:rsidR="002E14FB" w:rsidRPr="00EC4C8E" w:rsidRDefault="00B4231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brak</w:t>
            </w:r>
          </w:p>
        </w:tc>
      </w:tr>
      <w:tr w:rsidR="002E14FB" w14:paraId="1D00EB1D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1AFA6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C5B14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Wymagania wstępne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6EFE0E" w14:textId="5578F523" w:rsidR="00EC4C8E" w:rsidRDefault="00D13C29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wiedza ze szkoły średniej w zakresie nauk społecznych</w:t>
            </w:r>
          </w:p>
          <w:p w14:paraId="26155F97" w14:textId="4F9E3801" w:rsidR="004D65B7" w:rsidRPr="00EC4C8E" w:rsidRDefault="004D65B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2E14FB" w14:paraId="07A56783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8876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7F92BF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Cele przedmiotu:</w:t>
            </w:r>
          </w:p>
          <w:p w14:paraId="6D2D8DCA" w14:textId="77777777" w:rsidR="002E14FB" w:rsidRDefault="002E14FB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2E14FB" w14:paraId="1B65D01F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0BA12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C1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6F2832" w14:textId="76667C1D" w:rsidR="002E14FB" w:rsidRPr="00951840" w:rsidRDefault="00EC7292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Zapoznanie studentów z podstawowymi kategoriami z zakresu etyki.</w:t>
            </w:r>
          </w:p>
        </w:tc>
      </w:tr>
      <w:tr w:rsidR="002E14FB" w14:paraId="67CBF8A2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DF374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C2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A179D6" w14:textId="289197E0" w:rsidR="002E14FB" w:rsidRPr="00951840" w:rsidRDefault="00EC7292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Przedstawienie różnicy między normami prawnymi i normami etycznymi.</w:t>
            </w:r>
          </w:p>
        </w:tc>
      </w:tr>
      <w:tr w:rsidR="00F4693E" w14:paraId="5E1C9799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E3C4A" w14:textId="77777777" w:rsidR="00F4693E" w:rsidRDefault="00F4693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C3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2BA9C5" w14:textId="0DE20F0D" w:rsidR="00F4693E" w:rsidRPr="00951840" w:rsidRDefault="00EC7292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Przygotowanie studentów do rozpoznawania problemów moralnych, umieszczania ich w określonych kierunkach etycznych oraz ich rozwiązywania</w:t>
            </w:r>
            <w:r w:rsidR="002F298C">
              <w:rPr>
                <w:sz w:val="18"/>
                <w:szCs w:val="18"/>
              </w:rPr>
              <w:t>.</w:t>
            </w:r>
          </w:p>
        </w:tc>
      </w:tr>
      <w:tr w:rsidR="002E14FB" w14:paraId="33A2F861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0A8CB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882FE9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zajęć, liczba godzin wymagająca bezpośredniego udziału nauczyciela akademickiego, liczba godzin nakładu pracy studenta</w:t>
            </w:r>
          </w:p>
        </w:tc>
      </w:tr>
      <w:tr w:rsidR="00E72976" w14:paraId="0052ADD2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F6919" w14:textId="196E38CA" w:rsidR="00E72976" w:rsidRPr="00E76F39" w:rsidRDefault="00E72976" w:rsidP="00B324AD">
            <w:pPr>
              <w:widowControl w:val="0"/>
              <w:spacing w:after="0" w:line="240" w:lineRule="auto"/>
              <w:jc w:val="center"/>
              <w:rPr>
                <w:color w:val="FF0000"/>
              </w:rPr>
            </w:pPr>
            <w:r>
              <w:t>Forma zajęć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0F9EF9" w14:textId="77777777" w:rsidR="00E72976" w:rsidRDefault="00E72976" w:rsidP="00B324AD">
            <w:pPr>
              <w:widowControl w:val="0"/>
              <w:spacing w:after="0" w:line="240" w:lineRule="auto"/>
              <w:jc w:val="center"/>
            </w:pPr>
            <w:r>
              <w:rPr>
                <w:color w:val="000000"/>
              </w:rPr>
              <w:t>Liczba godzin</w:t>
            </w:r>
          </w:p>
        </w:tc>
      </w:tr>
      <w:tr w:rsidR="00E72976" w14:paraId="6A9CEB6F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31253" w14:textId="733FDF0D" w:rsidR="00E72976" w:rsidRDefault="005C3AED" w:rsidP="005C3AED">
            <w:pPr>
              <w:widowControl w:val="0"/>
              <w:spacing w:after="0" w:line="240" w:lineRule="auto"/>
            </w:pPr>
            <w:r>
              <w:lastRenderedPageBreak/>
              <w:t>1. Wykład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42ED77" w14:textId="32AC278B" w:rsidR="00E72976" w:rsidRDefault="005C3AED" w:rsidP="00B324AD">
            <w:pPr>
              <w:widowControl w:val="0"/>
              <w:spacing w:after="0" w:line="240" w:lineRule="auto"/>
              <w:jc w:val="center"/>
            </w:pPr>
            <w:r>
              <w:t>16</w:t>
            </w:r>
          </w:p>
        </w:tc>
      </w:tr>
      <w:tr w:rsidR="00E72976" w14:paraId="3B1513A8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0EF2C" w14:textId="77777777" w:rsidR="00E72976" w:rsidRDefault="00E72976" w:rsidP="00B324AD">
            <w:pPr>
              <w:widowControl w:val="0"/>
              <w:spacing w:after="0" w:line="240" w:lineRule="auto"/>
            </w:pPr>
            <w:r>
              <w:t>2.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E42966" w14:textId="77777777" w:rsidR="00E72976" w:rsidRDefault="00E72976" w:rsidP="00B324AD">
            <w:pPr>
              <w:widowControl w:val="0"/>
              <w:spacing w:after="0" w:line="240" w:lineRule="auto"/>
              <w:jc w:val="center"/>
            </w:pPr>
          </w:p>
        </w:tc>
      </w:tr>
      <w:tr w:rsidR="00E72976" w14:paraId="2F4D7AE9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FF98F" w14:textId="77777777" w:rsidR="00E72976" w:rsidRDefault="00E72976" w:rsidP="00B324AD">
            <w:pPr>
              <w:widowControl w:val="0"/>
              <w:spacing w:after="0" w:line="240" w:lineRule="auto"/>
            </w:pPr>
            <w:r>
              <w:t>3.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35C182" w14:textId="77777777" w:rsidR="00E72976" w:rsidRDefault="00E72976" w:rsidP="00B324AD">
            <w:pPr>
              <w:widowControl w:val="0"/>
              <w:spacing w:after="0" w:line="240" w:lineRule="auto"/>
              <w:jc w:val="center"/>
            </w:pPr>
          </w:p>
        </w:tc>
      </w:tr>
      <w:tr w:rsidR="00E72976" w14:paraId="18FDB5DD" w14:textId="77777777" w:rsidTr="007F55DF">
        <w:trPr>
          <w:trHeight w:val="425"/>
          <w:jc w:val="center"/>
        </w:trPr>
        <w:tc>
          <w:tcPr>
            <w:tcW w:w="729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0F896" w14:textId="77777777" w:rsidR="00E72976" w:rsidRDefault="00E72976" w:rsidP="00B324AD">
            <w:pPr>
              <w:widowControl w:val="0"/>
              <w:spacing w:after="0" w:line="240" w:lineRule="auto"/>
              <w:jc w:val="center"/>
            </w:pPr>
            <w:r>
              <w:t>Suma godzin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FD7851" w14:textId="77777777" w:rsidR="00E72976" w:rsidRDefault="00E72976" w:rsidP="00B324AD">
            <w:pPr>
              <w:widowControl w:val="0"/>
              <w:spacing w:after="0" w:line="240" w:lineRule="auto"/>
              <w:jc w:val="center"/>
            </w:pPr>
          </w:p>
        </w:tc>
      </w:tr>
      <w:tr w:rsidR="002E14FB" w14:paraId="02D01D23" w14:textId="77777777" w:rsidTr="007F55DF">
        <w:trPr>
          <w:trHeight w:val="425"/>
          <w:jc w:val="center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68B44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0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0361EA" w14:textId="3D76053E" w:rsidR="00335800" w:rsidRPr="00F86BC0" w:rsidRDefault="002E14FB" w:rsidP="00F86BC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Całkowity nakład pracy studenta</w:t>
            </w:r>
          </w:p>
        </w:tc>
      </w:tr>
      <w:tr w:rsidR="00696A68" w14:paraId="435B6076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FA7400" w14:textId="77777777" w:rsidR="00696A68" w:rsidRDefault="00696A6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9D4D6" w14:textId="73B3EA92" w:rsidR="00696A68" w:rsidRPr="00F86BC0" w:rsidRDefault="00696A68" w:rsidP="00F86BC0">
            <w:pPr>
              <w:widowControl w:val="0"/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Na</w:t>
            </w:r>
            <w:r w:rsidRPr="00A46642">
              <w:rPr>
                <w:sz w:val="18"/>
                <w:szCs w:val="18"/>
              </w:rPr>
              <w:t>kład pracy związany z zajęciami wymagającymi bezpośredniego udziału nauczyciela akademickiego wynosi: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86F46A" w14:textId="77777777" w:rsidR="00696A68" w:rsidRPr="00A21373" w:rsidRDefault="00696A6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Godzinowe obciążenie studenta</w:t>
            </w:r>
            <w:r w:rsidR="00A21373">
              <w:rPr>
                <w:rFonts w:eastAsia="Times New Roman" w:cs="Times New Roman"/>
                <w:b/>
                <w:color w:val="FF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102D9A" w14:paraId="3CE93183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9057D9" w14:textId="77777777" w:rsidR="00102D9A" w:rsidRDefault="00102D9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6F685" w14:textId="562939A2" w:rsidR="00102D9A" w:rsidRDefault="005C3AED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16</w:t>
            </w:r>
            <w:r w:rsidR="004B4613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 godzin wykładu</w:t>
            </w:r>
          </w:p>
        </w:tc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AC5297" w14:textId="62D0CAD7" w:rsidR="00102D9A" w:rsidRDefault="005C3AED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16</w:t>
            </w:r>
            <w:r w:rsidR="004B4613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  </w:t>
            </w:r>
            <w:r w:rsidR="00102D9A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godzin</w:t>
            </w:r>
          </w:p>
        </w:tc>
      </w:tr>
      <w:tr w:rsidR="00102D9A" w14:paraId="33D1A38E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1D5371" w14:textId="77777777" w:rsidR="00102D9A" w:rsidRDefault="00102D9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7029F" w14:textId="77777777" w:rsidR="00102D9A" w:rsidRDefault="00102D9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47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CC6F2A" w14:textId="77777777" w:rsidR="00102D9A" w:rsidRDefault="00102D9A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102D9A" w14:paraId="24FDAC55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7C5DD3" w14:textId="77777777" w:rsidR="00102D9A" w:rsidRDefault="00102D9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815F6" w14:textId="77777777" w:rsidR="00102D9A" w:rsidRDefault="00102D9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47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DF3B96" w14:textId="77777777" w:rsidR="00102D9A" w:rsidRDefault="00102D9A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102D9A" w14:paraId="0755B3D1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8ED41" w14:textId="77777777" w:rsidR="00102D9A" w:rsidRDefault="00102D9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2AF2D" w14:textId="3CE67AC4" w:rsidR="00102D9A" w:rsidRDefault="00102D9A" w:rsidP="00850111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A46642">
              <w:rPr>
                <w:sz w:val="18"/>
                <w:szCs w:val="18"/>
              </w:rPr>
              <w:t>Nakład pracy związany z zajęciami wymagającymi bezpośredniego udziału nau</w:t>
            </w:r>
            <w:r>
              <w:rPr>
                <w:sz w:val="18"/>
                <w:szCs w:val="18"/>
              </w:rPr>
              <w:t xml:space="preserve">czyciela akademickiego wynosi </w:t>
            </w:r>
            <w:r w:rsidR="005C3AED">
              <w:rPr>
                <w:sz w:val="18"/>
                <w:szCs w:val="18"/>
              </w:rPr>
              <w:t>16</w:t>
            </w:r>
            <w:r w:rsidR="004B461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godzin, co odpowiada </w:t>
            </w:r>
            <w:r w:rsidR="005C3AED">
              <w:rPr>
                <w:sz w:val="18"/>
                <w:szCs w:val="18"/>
              </w:rPr>
              <w:t>0,5</w:t>
            </w:r>
            <w:r w:rsidR="004B4613">
              <w:rPr>
                <w:sz w:val="18"/>
                <w:szCs w:val="18"/>
              </w:rPr>
              <w:t xml:space="preserve"> </w:t>
            </w:r>
            <w:r w:rsidRPr="00A46642">
              <w:rPr>
                <w:sz w:val="18"/>
                <w:szCs w:val="18"/>
              </w:rPr>
              <w:t xml:space="preserve"> </w:t>
            </w:r>
            <w:proofErr w:type="spellStart"/>
            <w:r w:rsidRPr="00A46642">
              <w:rPr>
                <w:sz w:val="18"/>
                <w:szCs w:val="18"/>
              </w:rPr>
              <w:t>punkt</w:t>
            </w:r>
            <w:r w:rsidR="005C3AED">
              <w:rPr>
                <w:sz w:val="18"/>
                <w:szCs w:val="18"/>
              </w:rPr>
              <w:t>a</w:t>
            </w:r>
            <w:proofErr w:type="spellEnd"/>
            <w:r w:rsidRPr="00A46642">
              <w:rPr>
                <w:sz w:val="18"/>
                <w:szCs w:val="18"/>
              </w:rPr>
              <w:t xml:space="preserve"> ECTS.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474603" w14:textId="77777777" w:rsidR="00102D9A" w:rsidRDefault="00102D9A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2E14FB" w14:paraId="3C58038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FFA6A" w14:textId="77777777" w:rsidR="002E14FB" w:rsidRDefault="002E14FB">
            <w:pPr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6BC22" w14:textId="34855581" w:rsidR="00A92E76" w:rsidRDefault="00A92E76" w:rsidP="00A92E76">
            <w:pPr>
              <w:pStyle w:val="Default"/>
              <w:rPr>
                <w:sz w:val="18"/>
                <w:szCs w:val="18"/>
              </w:rPr>
            </w:pPr>
            <w:r w:rsidRPr="00EB5530">
              <w:rPr>
                <w:sz w:val="18"/>
                <w:szCs w:val="18"/>
              </w:rPr>
              <w:t xml:space="preserve">Bilans nakładu pracy studenta: </w:t>
            </w:r>
          </w:p>
          <w:p w14:paraId="75BC0F22" w14:textId="7710D63E" w:rsidR="00850111" w:rsidRDefault="00850111" w:rsidP="0085011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4B4613">
              <w:rPr>
                <w:sz w:val="18"/>
                <w:szCs w:val="18"/>
              </w:rPr>
              <w:t xml:space="preserve"> </w:t>
            </w:r>
            <w:r w:rsidR="0035661A">
              <w:rPr>
                <w:sz w:val="18"/>
                <w:szCs w:val="18"/>
              </w:rPr>
              <w:t>1</w:t>
            </w:r>
            <w:r w:rsidR="0012374C">
              <w:rPr>
                <w:sz w:val="18"/>
                <w:szCs w:val="18"/>
              </w:rPr>
              <w:t>0</w:t>
            </w:r>
            <w:r w:rsidR="004B4613">
              <w:rPr>
                <w:sz w:val="18"/>
                <w:szCs w:val="18"/>
              </w:rPr>
              <w:t xml:space="preserve"> godzin </w:t>
            </w:r>
            <w:r w:rsidR="003E49DD">
              <w:rPr>
                <w:sz w:val="18"/>
                <w:szCs w:val="18"/>
              </w:rPr>
              <w:t>przyswojenie i rozszerzenie wiedzy z wykładu</w:t>
            </w:r>
          </w:p>
          <w:p w14:paraId="4A9D80B0" w14:textId="6FF93B5C" w:rsidR="00850111" w:rsidRDefault="00850111" w:rsidP="0085011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="004B4613">
              <w:rPr>
                <w:sz w:val="18"/>
                <w:szCs w:val="18"/>
              </w:rPr>
              <w:t xml:space="preserve"> 20  godzin  czytanie literatury do przygotowania pracy semestralnej </w:t>
            </w:r>
          </w:p>
          <w:p w14:paraId="175ECB2A" w14:textId="51B62063" w:rsidR="00850111" w:rsidRPr="00EB5530" w:rsidRDefault="00850111" w:rsidP="0085011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4B4613">
              <w:rPr>
                <w:sz w:val="18"/>
                <w:szCs w:val="18"/>
              </w:rPr>
              <w:t xml:space="preserve"> </w:t>
            </w:r>
            <w:r w:rsidR="00F77E60">
              <w:rPr>
                <w:sz w:val="18"/>
                <w:szCs w:val="18"/>
              </w:rPr>
              <w:t>10 godzin na napisanie pracy semestralnej</w:t>
            </w:r>
            <w:r>
              <w:rPr>
                <w:sz w:val="18"/>
                <w:szCs w:val="18"/>
              </w:rPr>
              <w:br/>
            </w:r>
          </w:p>
          <w:p w14:paraId="2AA4BAF6" w14:textId="341ED91C" w:rsidR="002E14FB" w:rsidRDefault="00102D9A" w:rsidP="00850111">
            <w:pPr>
              <w:pStyle w:val="Akapitzlist1"/>
              <w:spacing w:after="0"/>
              <w:ind w:left="0"/>
            </w:pPr>
            <w:r w:rsidRPr="00EB5530">
              <w:rPr>
                <w:sz w:val="18"/>
                <w:szCs w:val="18"/>
              </w:rPr>
              <w:t xml:space="preserve">Łączny nakład pracy studenta </w:t>
            </w:r>
            <w:r>
              <w:rPr>
                <w:sz w:val="18"/>
                <w:szCs w:val="18"/>
              </w:rPr>
              <w:t>wynos</w:t>
            </w:r>
            <w:r w:rsidR="00F77E60">
              <w:rPr>
                <w:sz w:val="18"/>
                <w:szCs w:val="18"/>
              </w:rPr>
              <w:t>i 60</w:t>
            </w:r>
            <w:r>
              <w:rPr>
                <w:sz w:val="18"/>
                <w:szCs w:val="18"/>
              </w:rPr>
              <w:t xml:space="preserve"> godzin, co odpowiada</w:t>
            </w:r>
            <w:r w:rsidR="00F77E60">
              <w:rPr>
                <w:sz w:val="18"/>
                <w:szCs w:val="18"/>
              </w:rPr>
              <w:t xml:space="preserve"> </w:t>
            </w:r>
            <w:r w:rsidR="00900CB6">
              <w:rPr>
                <w:sz w:val="18"/>
                <w:szCs w:val="18"/>
              </w:rPr>
              <w:t>1,5</w:t>
            </w:r>
            <w:r>
              <w:rPr>
                <w:sz w:val="18"/>
                <w:szCs w:val="18"/>
              </w:rPr>
              <w:t xml:space="preserve"> punktom</w:t>
            </w:r>
            <w:r w:rsidRPr="00EB5530">
              <w:rPr>
                <w:sz w:val="18"/>
                <w:szCs w:val="18"/>
              </w:rPr>
              <w:t xml:space="preserve"> ECTS.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A54BC2" w14:textId="0B806E37" w:rsidR="002E14FB" w:rsidRPr="00A92E76" w:rsidRDefault="004B4613" w:rsidP="004B46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</w:t>
            </w:r>
            <w:r w:rsidR="0035661A">
              <w:rPr>
                <w:sz w:val="18"/>
                <w:szCs w:val="18"/>
              </w:rPr>
              <w:t>4</w:t>
            </w:r>
            <w:r w:rsidR="0012374C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</w:t>
            </w:r>
            <w:r w:rsidR="00A92E76" w:rsidRPr="00A92E76">
              <w:rPr>
                <w:sz w:val="18"/>
                <w:szCs w:val="18"/>
              </w:rPr>
              <w:t>godzin</w:t>
            </w:r>
          </w:p>
        </w:tc>
      </w:tr>
      <w:tr w:rsidR="002E14FB" w14:paraId="48BE89F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C38C6" w14:textId="77777777" w:rsidR="002E14FB" w:rsidRDefault="00735F7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AB887" w14:textId="54651AD4" w:rsidR="002E14FB" w:rsidRDefault="002E14FB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Łączny nakład pracy studenta (pozycja </w:t>
            </w:r>
            <w:r w:rsidR="00F71FF8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1+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2)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360084" w14:textId="5C0E128F" w:rsidR="002E14FB" w:rsidRPr="0094122C" w:rsidRDefault="00F77E60" w:rsidP="00F77E6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</w:t>
            </w:r>
            <w:r w:rsidR="0012374C">
              <w:rPr>
                <w:sz w:val="18"/>
                <w:szCs w:val="18"/>
              </w:rPr>
              <w:t>56</w:t>
            </w:r>
            <w:r>
              <w:rPr>
                <w:sz w:val="18"/>
                <w:szCs w:val="18"/>
              </w:rPr>
              <w:t xml:space="preserve"> </w:t>
            </w:r>
            <w:r w:rsidR="00F4693E">
              <w:rPr>
                <w:sz w:val="18"/>
                <w:szCs w:val="18"/>
              </w:rPr>
              <w:t>godzin</w:t>
            </w:r>
          </w:p>
        </w:tc>
      </w:tr>
      <w:tr w:rsidR="002E14FB" w14:paraId="22238B1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FA38B" w14:textId="77777777" w:rsidR="002E14FB" w:rsidRDefault="00735F7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1EB07" w14:textId="77777777" w:rsidR="00A21373" w:rsidRPr="00102D9A" w:rsidRDefault="002E14FB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Punkty ECTS za przedmiot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D25C15" w14:textId="50323873" w:rsidR="002E14FB" w:rsidRPr="0094122C" w:rsidRDefault="004B4613" w:rsidP="004B461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2  </w:t>
            </w:r>
            <w:r w:rsidR="004635BF">
              <w:rPr>
                <w:sz w:val="18"/>
                <w:szCs w:val="18"/>
              </w:rPr>
              <w:t>.</w:t>
            </w:r>
            <w:r w:rsidR="00102D9A">
              <w:rPr>
                <w:sz w:val="18"/>
                <w:szCs w:val="18"/>
              </w:rPr>
              <w:t>ECTS</w:t>
            </w:r>
          </w:p>
        </w:tc>
      </w:tr>
      <w:tr w:rsidR="00061453" w14:paraId="1AEBA99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BB5C4" w14:textId="77777777" w:rsidR="00061453" w:rsidRDefault="00061453" w:rsidP="0006145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8F3D3" w14:textId="77777777" w:rsidR="00061453" w:rsidRDefault="00061453" w:rsidP="00061453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ECTS, którą student musi osiągnąć w ramach zajęć o charakterze praktycznym w tym zajęć laboratoryjnych, warsztatowych, projektowych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CEB467" w14:textId="62209F44" w:rsidR="00061453" w:rsidRDefault="004B4613" w:rsidP="004B461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0  </w:t>
            </w:r>
            <w:r w:rsidR="004635BF">
              <w:rPr>
                <w:sz w:val="18"/>
                <w:szCs w:val="18"/>
              </w:rPr>
              <w:t>.</w:t>
            </w:r>
            <w:r w:rsidR="00061453">
              <w:rPr>
                <w:sz w:val="18"/>
                <w:szCs w:val="18"/>
              </w:rPr>
              <w:t>ECTS</w:t>
            </w:r>
          </w:p>
        </w:tc>
      </w:tr>
      <w:tr w:rsidR="00061453" w14:paraId="21E91681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5B4FC" w14:textId="45C31C8B" w:rsidR="00061453" w:rsidRDefault="00061453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wiedza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C4F445" w14:textId="77777777" w:rsidR="005A0A58" w:rsidRDefault="005A0A58" w:rsidP="005A0A58">
            <w:pPr>
              <w:widowControl w:val="0"/>
              <w:spacing w:after="0"/>
              <w:jc w:val="both"/>
            </w:pPr>
            <w:r>
              <w:t>W1: Wie czym jest wiedza naukowa oraz posiada podstawową wiedzę z zakresu nauk technicznych, ich miejscu w systemie nauk i roli jaką one odgrywają w odniesieniu do współczesnej filozofii nauki – K_W01</w:t>
            </w:r>
          </w:p>
          <w:p w14:paraId="3FEDD3F4" w14:textId="368727DD" w:rsidR="00061453" w:rsidRPr="005A0A58" w:rsidRDefault="005A0A58" w:rsidP="00061453">
            <w:pPr>
              <w:widowControl w:val="0"/>
              <w:spacing w:after="0"/>
              <w:jc w:val="both"/>
            </w:pPr>
            <w:r>
              <w:t>W2: Ma elementarną wiedzę zgodną z ustaleniami metodologii ogólnej nauki na temat problemów badawczych, metod, technik i narzędzi badań w naukach inżynieryjno-technicznych, ze szczególnym uwzględnieniem analityki – K_W02</w:t>
            </w:r>
          </w:p>
        </w:tc>
      </w:tr>
      <w:tr w:rsidR="00061453" w14:paraId="469C6ED7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104B2" w14:textId="2CBBFEC5" w:rsidR="00061453" w:rsidRDefault="00061453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umiejętności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3A7A64" w14:textId="77777777" w:rsidR="005A0A58" w:rsidRDefault="005A0A58" w:rsidP="005A0A58">
            <w:pPr>
              <w:widowControl w:val="0"/>
              <w:spacing w:after="0"/>
              <w:jc w:val="both"/>
            </w:pPr>
            <w:r>
              <w:t>U1: Potrafi pozyskiwać informacje z literatury, baz danych oraz innych źródeł w języku polskim lub obcym, potrafi integrować uzyskane informacje, dokonywać ich interpretacji, wyciągać wnioski oraz formułować i uzasadniać opinie i prezentować je   – K_U01</w:t>
            </w:r>
          </w:p>
          <w:p w14:paraId="1EBCA897" w14:textId="24765BB8" w:rsidR="00061453" w:rsidRDefault="005A0A58" w:rsidP="005A0A58">
            <w:pPr>
              <w:widowControl w:val="0"/>
              <w:spacing w:after="0"/>
              <w:jc w:val="both"/>
            </w:pPr>
            <w:r>
              <w:t>U2: Posiada umiejętność jasnego formułowania poleceń i komunikowania się w sposób klarowny i zwięzły, zna reguły komunikacji i zagrożenia w procesie komunikowania się  – K_U04</w:t>
            </w:r>
          </w:p>
        </w:tc>
      </w:tr>
      <w:tr w:rsidR="00061453" w14:paraId="4171AF3C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54FA9B" w14:textId="2B406C0E" w:rsidR="00061453" w:rsidRDefault="00061453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– kompetencje społeczne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A8B01" w14:textId="77777777" w:rsidR="005A0A58" w:rsidRDefault="005A0A58" w:rsidP="005A0A58">
            <w:pPr>
              <w:widowControl w:val="0"/>
              <w:spacing w:after="0"/>
              <w:jc w:val="both"/>
            </w:pPr>
            <w:r>
              <w:t>K1: Wykazuje wysoki profesjonalizm i poziom etyczny pracy, rozumie pozatechniczne aspekty i skutki podejmowanych działań – K_K02</w:t>
            </w:r>
          </w:p>
          <w:p w14:paraId="240DD358" w14:textId="19839C6D" w:rsidR="00AF2E99" w:rsidRDefault="005A0A58" w:rsidP="005A0A58">
            <w:pPr>
              <w:widowControl w:val="0"/>
              <w:spacing w:after="0"/>
              <w:jc w:val="both"/>
            </w:pPr>
            <w:r>
              <w:t>K2: Jest świadom ograniczeń własnej wiedzy i umiejętności, potrafi krytycznie spojrzeć na efekty własnej pracy i podnosić jej efektywność, jest gotów do ponoszenia odpowiedzialności za przydzielony odcinek zadań. Wykazuje wysoki poziom tolerancji dla odmiennych poglądów _ K_K05</w:t>
            </w:r>
          </w:p>
        </w:tc>
      </w:tr>
    </w:tbl>
    <w:p w14:paraId="114B82B3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945" w:type="dxa"/>
        <w:tblInd w:w="-339" w:type="dxa"/>
        <w:tblLayout w:type="fixed"/>
        <w:tblLook w:val="0000" w:firstRow="0" w:lastRow="0" w:firstColumn="0" w:lastColumn="0" w:noHBand="0" w:noVBand="0"/>
      </w:tblPr>
      <w:tblGrid>
        <w:gridCol w:w="802"/>
        <w:gridCol w:w="7108"/>
        <w:gridCol w:w="2035"/>
      </w:tblGrid>
      <w:tr w:rsidR="002E14FB" w14:paraId="2A7745F2" w14:textId="77777777" w:rsidTr="00B479D8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8E1D363" w14:textId="77777777" w:rsidR="002E14FB" w:rsidRDefault="002E14F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before="120" w:after="12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lastRenderedPageBreak/>
              <w:t>TREŚCI PROGRAMOWE ODNIESIONE DO EFEKTÓW UCZENIA SIĘ</w:t>
            </w:r>
          </w:p>
        </w:tc>
      </w:tr>
      <w:tr w:rsidR="002E14FB" w14:paraId="0D11C4DB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32B9B" w14:textId="77777777" w:rsidR="002E14FB" w:rsidRDefault="0085011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CB938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A6001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liczba godzin</w:t>
            </w:r>
          </w:p>
        </w:tc>
      </w:tr>
      <w:tr w:rsidR="002E14FB" w14:paraId="5BCAFF9C" w14:textId="77777777" w:rsidTr="00850111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9CBC3" w14:textId="3FFDB5BA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Forma:</w:t>
            </w:r>
          </w:p>
        </w:tc>
      </w:tr>
      <w:tr w:rsidR="002E14FB" w14:paraId="672A34F2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CE29C" w14:textId="7E8B1BE7" w:rsidR="002E14FB" w:rsidRDefault="002E14FB" w:rsidP="00F71FF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E3379" w14:textId="3EDFE859" w:rsidR="002E14FB" w:rsidRPr="001A546E" w:rsidRDefault="00B14B05" w:rsidP="00EC4C8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Podstawowe kategorie etyczne -K_W01, K_U09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9504B" w14:textId="27172F4E" w:rsidR="003215A2" w:rsidRDefault="003215A2" w:rsidP="003215A2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1</w:t>
            </w:r>
          </w:p>
        </w:tc>
      </w:tr>
      <w:tr w:rsidR="002E14FB" w14:paraId="1773B4ED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E10BD" w14:textId="77777777" w:rsidR="002E14FB" w:rsidRDefault="002E14FB" w:rsidP="00F71FF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500EC" w14:textId="5EFC0160" w:rsidR="002E14FB" w:rsidRPr="0068322C" w:rsidRDefault="00B14B05" w:rsidP="001A546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Pochodzenie etyki - K_W01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1248A" w14:textId="3F7E8739" w:rsidR="002E14FB" w:rsidRDefault="003215A2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1</w:t>
            </w:r>
          </w:p>
        </w:tc>
      </w:tr>
      <w:tr w:rsidR="002E14FB" w14:paraId="3C4FF9DC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0A610" w14:textId="77777777" w:rsidR="002E14FB" w:rsidRDefault="002E14FB" w:rsidP="00F71FF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F95F8" w14:textId="5255B4E6" w:rsidR="002E14FB" w:rsidRPr="0068322C" w:rsidRDefault="00B14B05" w:rsidP="0068322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Filozofia jako etyka. Prawda i wolność. Indywiduum a społeczeństwo. Filozofowie o cierpieniu - K_W22 ; K_U01; K_U09; K_K05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922FD" w14:textId="74165EE9" w:rsidR="002E14FB" w:rsidRDefault="003215A2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35661A" w14:paraId="0D9609C9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53171" w14:textId="0213EEF9" w:rsidR="0035661A" w:rsidRDefault="0035661A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6BBA8" w14:textId="2D9512E1" w:rsidR="0035661A" w:rsidRPr="0068322C" w:rsidRDefault="00B14B05" w:rsidP="0068322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Normy moralne a normy prawne - K_W22; K_U01, K_K02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9DC52" w14:textId="1943FC3F" w:rsidR="0035661A" w:rsidRDefault="003215A2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35661A" w14:paraId="0769D4C3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F3981" w14:textId="51C3676D" w:rsidR="0035661A" w:rsidRDefault="0035661A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E0619" w14:textId="7DE7FB41" w:rsidR="0035661A" w:rsidRPr="0068322C" w:rsidRDefault="00B14B05" w:rsidP="0068322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Dobro i zło w historii filozofii i etyki - K_W01, K_W22 ; K_U01; K_K02; K_K05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CA6DA" w14:textId="6030AA11" w:rsidR="0035661A" w:rsidRDefault="003215A2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35661A" w14:paraId="2DDF77CF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6409F" w14:textId="50639771" w:rsidR="0035661A" w:rsidRDefault="0035661A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9F7DE" w14:textId="4E8306B9" w:rsidR="0035661A" w:rsidRPr="0068322C" w:rsidRDefault="00B14B05" w:rsidP="0068322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Prawo naturalne  - K_W22 ; K_U09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6CCE7" w14:textId="45F93C52" w:rsidR="0035661A" w:rsidRDefault="003215A2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35661A" w14:paraId="7BB81F4C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7DECE" w14:textId="17B5A88A" w:rsidR="0035661A" w:rsidRDefault="0035661A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B3F6E" w14:textId="24F6874D" w:rsidR="0035661A" w:rsidRPr="0068322C" w:rsidRDefault="00B14B05" w:rsidP="0068322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Historia umowy społecznej - K_U01; K_U09; K_K05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D3A73" w14:textId="058BF015" w:rsidR="0035661A" w:rsidRDefault="003215A2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35661A" w14:paraId="08129F62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B0C3F" w14:textId="2F0F6B7C" w:rsidR="0035661A" w:rsidRDefault="0035661A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19E30" w14:textId="5D9C0ABB" w:rsidR="0035661A" w:rsidRPr="0068322C" w:rsidRDefault="00B14B05" w:rsidP="0068322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Problemy nędzy i ubóstwa we współczesnym świecie - K_U01; K_K02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E4DFC" w14:textId="64860462" w:rsidR="0035661A" w:rsidRDefault="003215A2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35661A" w14:paraId="618B898E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8C7CB" w14:textId="7D9B341B" w:rsidR="0035661A" w:rsidRDefault="0035661A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5B23A" w14:textId="4BC8C307" w:rsidR="0035661A" w:rsidRPr="0068322C" w:rsidRDefault="00B14B05" w:rsidP="0068322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Problemy etyczne współczesnej medycyny - K_W22; K_K02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34218" w14:textId="1651BFE6" w:rsidR="0035661A" w:rsidRDefault="003215A2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35661A" w14:paraId="1786C040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6CEB2" w14:textId="6530A46F" w:rsidR="0035661A" w:rsidRDefault="00C02CFC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43145" w14:textId="75932188" w:rsidR="0035661A" w:rsidRPr="0068322C" w:rsidRDefault="005639CD" w:rsidP="0068322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Równość , dyskryminacja i polityka preferencji - K_W01; K_U09 ; K_K02 ; K_K05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2FD27" w14:textId="593B9226" w:rsidR="0035661A" w:rsidRDefault="003215A2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C02CFC" w14:paraId="4263C6D9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7D462" w14:textId="3A876F3E" w:rsidR="00C02CFC" w:rsidRDefault="00C02CFC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B98D5" w14:textId="3AC5D82B" w:rsidR="00C02CFC" w:rsidRPr="0068322C" w:rsidRDefault="003215A2" w:rsidP="0068322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Dobrowolne zobowiązania- wiarygodność, wierność, paternalizm, tolerancja  - K_U09; K_K02 K_K05;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2E624" w14:textId="5D62B377" w:rsidR="00C02CFC" w:rsidRDefault="003215A2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B14B05" w14:paraId="31018B35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FB245" w14:textId="2E788351" w:rsidR="00B14B05" w:rsidRDefault="00B14B05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6C639" w14:textId="02D74365" w:rsidR="00B14B05" w:rsidRPr="0068322C" w:rsidRDefault="003215A2" w:rsidP="0068322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Etyka biznesu. - K_W01; K_W22; K_U09; K_K02; K_K05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F6BA6" w14:textId="5534B244" w:rsidR="00B14B05" w:rsidRDefault="003215A2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3215A2" w14:paraId="537084BE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3BE46" w14:textId="5A3FCFAF" w:rsidR="003215A2" w:rsidRDefault="003215A2" w:rsidP="003215A2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74BA9" w14:textId="6F1C13C5" w:rsidR="003215A2" w:rsidRPr="0068322C" w:rsidRDefault="003215A2" w:rsidP="003215A2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Obowiązki polityczne – pacyfizm, nieposłuszeństwo obywatelskie, nacjonalizm i totalitaryzm - K_W01 ; K_W22; K_U01; K_K05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E7021" w14:textId="414A7CE9" w:rsidR="003215A2" w:rsidRDefault="003215A2" w:rsidP="003215A2">
            <w:pPr>
              <w:spacing w:after="0" w:line="240" w:lineRule="auto"/>
              <w:jc w:val="center"/>
            </w:pPr>
            <w:r>
              <w:t>1</w:t>
            </w:r>
          </w:p>
        </w:tc>
      </w:tr>
    </w:tbl>
    <w:p w14:paraId="63313E5E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850" w:type="dxa"/>
        <w:jc w:val="center"/>
        <w:tblLayout w:type="fixed"/>
        <w:tblLook w:val="0000" w:firstRow="0" w:lastRow="0" w:firstColumn="0" w:lastColumn="0" w:noHBand="0" w:noVBand="0"/>
      </w:tblPr>
      <w:tblGrid>
        <w:gridCol w:w="1627"/>
        <w:gridCol w:w="8223"/>
      </w:tblGrid>
      <w:tr w:rsidR="002E14FB" w14:paraId="7471BF39" w14:textId="77777777" w:rsidTr="00DB56EB">
        <w:trPr>
          <w:trHeight w:val="591"/>
          <w:jc w:val="center"/>
        </w:trPr>
        <w:tc>
          <w:tcPr>
            <w:tcW w:w="9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3286FE" w14:textId="688CD8B1" w:rsidR="002E14FB" w:rsidRDefault="00DB56EB" w:rsidP="00DB56EB">
            <w:pPr>
              <w:pStyle w:val="Akapitzlist1"/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val="en-US" w:eastAsia="pl-PL"/>
              </w:rPr>
              <w:t>LITERATURA</w:t>
            </w:r>
          </w:p>
        </w:tc>
      </w:tr>
      <w:tr w:rsidR="002E14FB" w14:paraId="3F07AFC6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1DEC6" w14:textId="39BA5AEA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podstawowa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BED5A" w14:textId="6031081A" w:rsidR="000C4AA8" w:rsidRDefault="000C4AA8" w:rsidP="000C4AA8">
            <w:pPr>
              <w:spacing w:after="0" w:line="240" w:lineRule="auto"/>
              <w:ind w:left="360" w:hanging="360"/>
              <w:jc w:val="both"/>
            </w:pPr>
            <w:r>
              <w:t>Dietl Jerzy, Gasparski Wojciech (red.) – Etyka biznesu, Warszawa 1999</w:t>
            </w:r>
          </w:p>
          <w:p w14:paraId="7FC2C265" w14:textId="23FDC1AE" w:rsidR="00B42316" w:rsidRDefault="00B42316" w:rsidP="000C4AA8">
            <w:pPr>
              <w:spacing w:after="0" w:line="240" w:lineRule="auto"/>
              <w:jc w:val="both"/>
            </w:pPr>
            <w:proofErr w:type="spellStart"/>
            <w:r>
              <w:t>Filek</w:t>
            </w:r>
            <w:proofErr w:type="spellEnd"/>
            <w:r>
              <w:t xml:space="preserve"> Jacek – Filozofia jako etyka, Kraków 2001</w:t>
            </w:r>
          </w:p>
          <w:p w14:paraId="546E2435" w14:textId="6AC7A43E" w:rsidR="002E14FB" w:rsidRDefault="00B42316" w:rsidP="00B42316">
            <w:pPr>
              <w:spacing w:after="0" w:line="240" w:lineRule="auto"/>
              <w:jc w:val="both"/>
            </w:pPr>
            <w:proofErr w:type="spellStart"/>
            <w:r>
              <w:t>Hołówka</w:t>
            </w:r>
            <w:proofErr w:type="spellEnd"/>
            <w:r>
              <w:t xml:space="preserve"> Jacek- Etyka w działaniu, Warszawa 2001</w:t>
            </w:r>
          </w:p>
          <w:p w14:paraId="07F4C255" w14:textId="757A3A82" w:rsidR="00B42316" w:rsidRDefault="00B42316" w:rsidP="00B42316">
            <w:pPr>
              <w:spacing w:after="0" w:line="240" w:lineRule="auto"/>
              <w:jc w:val="both"/>
            </w:pPr>
            <w:proofErr w:type="spellStart"/>
            <w:r>
              <w:t>Ricken</w:t>
            </w:r>
            <w:proofErr w:type="spellEnd"/>
            <w:r>
              <w:t xml:space="preserve"> </w:t>
            </w:r>
            <w:proofErr w:type="spellStart"/>
            <w:r>
              <w:t>Friedo</w:t>
            </w:r>
            <w:proofErr w:type="spellEnd"/>
            <w:r>
              <w:t xml:space="preserve"> – Etyka ogólna, Kęty 2001</w:t>
            </w:r>
          </w:p>
          <w:p w14:paraId="6D237C7E" w14:textId="3CA078E4" w:rsidR="00B42316" w:rsidRDefault="00B42316" w:rsidP="00B42316">
            <w:pPr>
              <w:spacing w:after="0" w:line="240" w:lineRule="auto"/>
              <w:jc w:val="both"/>
            </w:pPr>
            <w:r>
              <w:t>Singer Peter (red.) – Przewodnik po etyce, Warszawa 1998</w:t>
            </w:r>
          </w:p>
          <w:p w14:paraId="0A8C2F85" w14:textId="63B5E70F" w:rsidR="00B42316" w:rsidRDefault="00B42316" w:rsidP="00B27931">
            <w:pPr>
              <w:spacing w:after="0" w:line="240" w:lineRule="auto"/>
              <w:ind w:left="360" w:hanging="360"/>
              <w:jc w:val="both"/>
            </w:pPr>
          </w:p>
        </w:tc>
      </w:tr>
      <w:tr w:rsidR="002E14FB" w14:paraId="40EA5DFB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F0A16" w14:textId="3D3E8F5C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uzupełniająca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58E06" w14:textId="1D947DB9" w:rsidR="00B42316" w:rsidRDefault="00B42316" w:rsidP="00B42316">
            <w:pPr>
              <w:suppressAutoHyphens w:val="0"/>
              <w:spacing w:after="120" w:line="240" w:lineRule="auto"/>
              <w:rPr>
                <w:rFonts w:asciiTheme="minorHAnsi" w:eastAsiaTheme="minorHAnsi" w:hAnsiTheme="minorHAnsi" w:cstheme="minorBidi"/>
              </w:rPr>
            </w:pPr>
            <w:r w:rsidRPr="00B42316">
              <w:rPr>
                <w:rFonts w:asciiTheme="minorHAnsi" w:eastAsiaTheme="minorHAnsi" w:hAnsiTheme="minorHAnsi" w:cstheme="minorBidi"/>
              </w:rPr>
              <w:t xml:space="preserve"> Ajdukiewicz </w:t>
            </w:r>
            <w:r>
              <w:rPr>
                <w:rFonts w:asciiTheme="minorHAnsi" w:eastAsiaTheme="minorHAnsi" w:hAnsiTheme="minorHAnsi" w:cstheme="minorBidi"/>
              </w:rPr>
              <w:t>Kazimierz</w:t>
            </w:r>
            <w:r w:rsidRPr="00B42316">
              <w:rPr>
                <w:rFonts w:asciiTheme="minorHAnsi" w:eastAsiaTheme="minorHAnsi" w:hAnsiTheme="minorHAnsi" w:cstheme="minorBidi"/>
              </w:rPr>
              <w:t>– Zagadnienia i kierunki filozofii, Warszawa 2003</w:t>
            </w:r>
          </w:p>
          <w:p w14:paraId="5789E856" w14:textId="22459F0A" w:rsidR="00411C8E" w:rsidRDefault="00411C8E" w:rsidP="00411C8E">
            <w:pPr>
              <w:suppressAutoHyphens w:val="0"/>
              <w:spacing w:after="120" w:line="240" w:lineRule="auto"/>
              <w:rPr>
                <w:rFonts w:asciiTheme="minorHAnsi" w:eastAsiaTheme="minorHAnsi" w:hAnsiTheme="minorHAnsi" w:cstheme="minorBidi"/>
              </w:rPr>
            </w:pPr>
            <w:r w:rsidRPr="00411C8E">
              <w:rPr>
                <w:rFonts w:asciiTheme="minorHAnsi" w:eastAsiaTheme="minorHAnsi" w:hAnsiTheme="minorHAnsi" w:cstheme="minorBidi"/>
              </w:rPr>
              <w:t xml:space="preserve"> </w:t>
            </w:r>
            <w:proofErr w:type="spellStart"/>
            <w:r w:rsidRPr="00411C8E">
              <w:rPr>
                <w:rFonts w:asciiTheme="minorHAnsi" w:eastAsiaTheme="minorHAnsi" w:hAnsiTheme="minorHAnsi" w:cstheme="minorBidi"/>
              </w:rPr>
              <w:t>Dziobkowski</w:t>
            </w:r>
            <w:proofErr w:type="spellEnd"/>
            <w:r w:rsidRPr="00411C8E">
              <w:rPr>
                <w:rFonts w:asciiTheme="minorHAnsi" w:eastAsiaTheme="minorHAnsi" w:hAnsiTheme="minorHAnsi" w:cstheme="minorBidi"/>
              </w:rPr>
              <w:t xml:space="preserve"> </w:t>
            </w:r>
            <w:r>
              <w:rPr>
                <w:rFonts w:asciiTheme="minorHAnsi" w:eastAsiaTheme="minorHAnsi" w:hAnsiTheme="minorHAnsi" w:cstheme="minorBidi"/>
              </w:rPr>
              <w:t xml:space="preserve"> Bogdan</w:t>
            </w:r>
            <w:r w:rsidRPr="00411C8E">
              <w:rPr>
                <w:rFonts w:asciiTheme="minorHAnsi" w:eastAsiaTheme="minorHAnsi" w:hAnsiTheme="minorHAnsi" w:cstheme="minorBidi"/>
              </w:rPr>
              <w:t xml:space="preserve">, </w:t>
            </w:r>
            <w:proofErr w:type="spellStart"/>
            <w:r w:rsidRPr="00411C8E">
              <w:rPr>
                <w:rFonts w:asciiTheme="minorHAnsi" w:eastAsiaTheme="minorHAnsi" w:hAnsiTheme="minorHAnsi" w:cstheme="minorBidi"/>
              </w:rPr>
              <w:t>Hołówka</w:t>
            </w:r>
            <w:proofErr w:type="spellEnd"/>
            <w:r>
              <w:rPr>
                <w:rFonts w:asciiTheme="minorHAnsi" w:eastAsiaTheme="minorHAnsi" w:hAnsiTheme="minorHAnsi" w:cstheme="minorBidi"/>
              </w:rPr>
              <w:t xml:space="preserve"> </w:t>
            </w:r>
            <w:r w:rsidRPr="00411C8E">
              <w:rPr>
                <w:rFonts w:asciiTheme="minorHAnsi" w:eastAsiaTheme="minorHAnsi" w:hAnsiTheme="minorHAnsi" w:cstheme="minorBidi"/>
              </w:rPr>
              <w:t>Jacek  (red.) - Panorama współczesnej filozofii, Warszawa 2019</w:t>
            </w:r>
          </w:p>
          <w:p w14:paraId="63F2FB20" w14:textId="4983B632" w:rsidR="00411C8E" w:rsidRDefault="00411C8E" w:rsidP="00411C8E">
            <w:pPr>
              <w:suppressAutoHyphens w:val="0"/>
              <w:spacing w:after="120" w:line="240" w:lineRule="auto"/>
            </w:pPr>
            <w:r w:rsidRPr="00492D9B">
              <w:t xml:space="preserve"> </w:t>
            </w:r>
            <w:proofErr w:type="spellStart"/>
            <w:r w:rsidRPr="00492D9B">
              <w:t>Dupre</w:t>
            </w:r>
            <w:proofErr w:type="spellEnd"/>
            <w:r w:rsidRPr="00492D9B">
              <w:t xml:space="preserve"> </w:t>
            </w:r>
            <w:r>
              <w:t>Ben</w:t>
            </w:r>
            <w:r w:rsidRPr="00492D9B">
              <w:t>- Filozofia. 50 idei, które powinieneś znać, Warszawa 2019</w:t>
            </w:r>
          </w:p>
          <w:p w14:paraId="58ACE641" w14:textId="77777777" w:rsidR="00411C8E" w:rsidRDefault="00411C8E" w:rsidP="00411C8E">
            <w:pPr>
              <w:suppressAutoHyphens w:val="0"/>
              <w:spacing w:after="120" w:line="240" w:lineRule="auto"/>
              <w:rPr>
                <w:rFonts w:asciiTheme="minorHAnsi" w:eastAsiaTheme="minorHAnsi" w:hAnsiTheme="minorHAnsi" w:cstheme="minorBidi"/>
              </w:rPr>
            </w:pPr>
            <w:r w:rsidRPr="00411C8E">
              <w:rPr>
                <w:rFonts w:asciiTheme="minorHAnsi" w:eastAsiaTheme="minorHAnsi" w:hAnsiTheme="minorHAnsi" w:cstheme="minorBidi"/>
              </w:rPr>
              <w:t xml:space="preserve"> </w:t>
            </w:r>
            <w:proofErr w:type="spellStart"/>
            <w:r w:rsidRPr="00411C8E">
              <w:rPr>
                <w:rFonts w:asciiTheme="minorHAnsi" w:eastAsiaTheme="minorHAnsi" w:hAnsiTheme="minorHAnsi" w:cstheme="minorBidi"/>
              </w:rPr>
              <w:t>Ferry</w:t>
            </w:r>
            <w:proofErr w:type="spellEnd"/>
            <w:r>
              <w:rPr>
                <w:rFonts w:asciiTheme="minorHAnsi" w:eastAsiaTheme="minorHAnsi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theme="minorBidi"/>
              </w:rPr>
              <w:t>Luc</w:t>
            </w:r>
            <w:proofErr w:type="spellEnd"/>
            <w:r w:rsidRPr="00411C8E">
              <w:rPr>
                <w:rFonts w:asciiTheme="minorHAnsi" w:eastAsiaTheme="minorHAnsi" w:hAnsiTheme="minorHAnsi" w:cstheme="minorBidi"/>
              </w:rPr>
              <w:t xml:space="preserve"> - Najpiękniejsza historia filozofii, Warszawa 2016</w:t>
            </w:r>
          </w:p>
          <w:p w14:paraId="6010433E" w14:textId="2B3CDB11" w:rsidR="00411C8E" w:rsidRPr="00411C8E" w:rsidRDefault="00411C8E" w:rsidP="00411C8E">
            <w:pPr>
              <w:suppressAutoHyphens w:val="0"/>
              <w:spacing w:after="120" w:line="240" w:lineRule="auto"/>
              <w:rPr>
                <w:rFonts w:asciiTheme="minorHAnsi" w:eastAsiaTheme="minorHAnsi" w:hAnsiTheme="minorHAnsi" w:cstheme="minorBidi"/>
              </w:rPr>
            </w:pPr>
            <w:r w:rsidRPr="00411C8E">
              <w:rPr>
                <w:rFonts w:asciiTheme="minorHAnsi" w:eastAsiaTheme="minorHAnsi" w:hAnsiTheme="minorHAnsi" w:cstheme="minorBidi"/>
              </w:rPr>
              <w:t xml:space="preserve"> </w:t>
            </w:r>
            <w:proofErr w:type="spellStart"/>
            <w:r w:rsidRPr="00411C8E">
              <w:rPr>
                <w:rFonts w:asciiTheme="minorHAnsi" w:eastAsiaTheme="minorHAnsi" w:hAnsiTheme="minorHAnsi" w:cstheme="minorBidi"/>
              </w:rPr>
              <w:t>Hartman</w:t>
            </w:r>
            <w:proofErr w:type="spellEnd"/>
            <w:r>
              <w:rPr>
                <w:rFonts w:asciiTheme="minorHAnsi" w:eastAsiaTheme="minorHAnsi" w:hAnsiTheme="minorHAnsi" w:cstheme="minorBidi"/>
              </w:rPr>
              <w:t xml:space="preserve"> Jan</w:t>
            </w:r>
            <w:r w:rsidRPr="00411C8E">
              <w:rPr>
                <w:rFonts w:asciiTheme="minorHAnsi" w:eastAsiaTheme="minorHAnsi" w:hAnsiTheme="minorHAnsi" w:cstheme="minorBidi"/>
              </w:rPr>
              <w:t xml:space="preserve"> - Wstęp do filozofii, Warszawa 2013</w:t>
            </w:r>
          </w:p>
          <w:p w14:paraId="5CF18091" w14:textId="77777777" w:rsidR="00411C8E" w:rsidRDefault="00411C8E" w:rsidP="00411C8E">
            <w:pPr>
              <w:suppressAutoHyphens w:val="0"/>
              <w:spacing w:after="120" w:line="240" w:lineRule="auto"/>
              <w:rPr>
                <w:rFonts w:asciiTheme="minorHAnsi" w:eastAsiaTheme="minorHAnsi" w:hAnsiTheme="minorHAnsi" w:cstheme="minorBidi"/>
              </w:rPr>
            </w:pPr>
          </w:p>
          <w:p w14:paraId="0B362E2A" w14:textId="77777777" w:rsidR="00411C8E" w:rsidRPr="00411C8E" w:rsidRDefault="00411C8E" w:rsidP="00411C8E">
            <w:pPr>
              <w:suppressAutoHyphens w:val="0"/>
              <w:spacing w:after="120" w:line="240" w:lineRule="auto"/>
              <w:rPr>
                <w:rFonts w:asciiTheme="minorHAnsi" w:eastAsiaTheme="minorHAnsi" w:hAnsiTheme="minorHAnsi" w:cstheme="minorBidi"/>
              </w:rPr>
            </w:pPr>
          </w:p>
          <w:p w14:paraId="64A7F646" w14:textId="77777777" w:rsidR="00B42316" w:rsidRPr="00B42316" w:rsidRDefault="00B42316" w:rsidP="00B42316">
            <w:pPr>
              <w:suppressAutoHyphens w:val="0"/>
              <w:spacing w:after="120" w:line="240" w:lineRule="auto"/>
              <w:rPr>
                <w:rFonts w:asciiTheme="minorHAnsi" w:eastAsiaTheme="minorHAnsi" w:hAnsiTheme="minorHAnsi" w:cstheme="minorBidi"/>
              </w:rPr>
            </w:pPr>
          </w:p>
          <w:p w14:paraId="0162A897" w14:textId="77777777" w:rsidR="002E14FB" w:rsidRDefault="002E14FB" w:rsidP="00B27931">
            <w:pPr>
              <w:spacing w:after="0" w:line="240" w:lineRule="auto"/>
              <w:ind w:left="72"/>
              <w:jc w:val="both"/>
            </w:pPr>
          </w:p>
        </w:tc>
      </w:tr>
    </w:tbl>
    <w:p w14:paraId="7A2437B4" w14:textId="77777777" w:rsidR="002E14FB" w:rsidRDefault="002E14FB">
      <w:pPr>
        <w:tabs>
          <w:tab w:val="left" w:pos="284"/>
        </w:tabs>
        <w:spacing w:after="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620"/>
        <w:gridCol w:w="8144"/>
      </w:tblGrid>
      <w:tr w:rsidR="002E14FB" w14:paraId="133921F0" w14:textId="77777777" w:rsidTr="00B479D8">
        <w:trPr>
          <w:trHeight w:val="470"/>
          <w:jc w:val="center"/>
        </w:trPr>
        <w:tc>
          <w:tcPr>
            <w:tcW w:w="9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79F1AB" w14:textId="43BAB55F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</w:p>
        </w:tc>
      </w:tr>
      <w:tr w:rsidR="002E14FB" w14:paraId="2BCD5767" w14:textId="77777777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7AE7C" w14:textId="240E99C9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D8AAA" w14:textId="5F2E73EF" w:rsidR="002E14FB" w:rsidRDefault="002E14FB">
            <w:p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  <w:r w:rsidR="00FC3810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2E14FB" w14:paraId="1D08CE07" w14:textId="77777777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ED45E" w14:textId="77777777" w:rsidR="002E14FB" w:rsidRPr="00594534" w:rsidRDefault="002E14FB">
            <w:pPr>
              <w:tabs>
                <w:tab w:val="left" w:pos="284"/>
              </w:tabs>
              <w:spacing w:after="0" w:line="240" w:lineRule="auto"/>
            </w:pPr>
            <w:r w:rsidRPr="00594534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lastRenderedPageBreak/>
              <w:t>Wykład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62512" w14:textId="25F40584" w:rsidR="002E14FB" w:rsidRPr="00594534" w:rsidRDefault="005C3AED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="00B42316">
              <w:rPr>
                <w:sz w:val="18"/>
                <w:szCs w:val="18"/>
              </w:rPr>
              <w:t xml:space="preserve"> godzin</w:t>
            </w:r>
          </w:p>
        </w:tc>
      </w:tr>
      <w:tr w:rsidR="002E14FB" w14:paraId="2BDAF66C" w14:textId="77777777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495A4" w14:textId="77777777" w:rsidR="002E14FB" w:rsidRPr="00594534" w:rsidRDefault="002E14FB">
            <w:pPr>
              <w:tabs>
                <w:tab w:val="left" w:pos="284"/>
              </w:tabs>
              <w:spacing w:after="0" w:line="240" w:lineRule="auto"/>
            </w:pPr>
            <w:r w:rsidRPr="00594534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Ćwiczenia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DB022" w14:textId="77777777" w:rsidR="002E14FB" w:rsidRPr="00594534" w:rsidRDefault="002E14FB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F4693E" w14:paraId="554FEF32" w14:textId="77777777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C60A2" w14:textId="77777777" w:rsidR="00F4693E" w:rsidRPr="00594534" w:rsidRDefault="00F4693E">
            <w:pPr>
              <w:tabs>
                <w:tab w:val="left" w:pos="284"/>
              </w:tabs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594534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…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3E0B2" w14:textId="77777777" w:rsidR="00F4693E" w:rsidRPr="00594534" w:rsidRDefault="00F4693E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</w:tbl>
    <w:p w14:paraId="76982588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639" w:type="dxa"/>
        <w:tblInd w:w="-175" w:type="dxa"/>
        <w:tblLayout w:type="fixed"/>
        <w:tblLook w:val="0000" w:firstRow="0" w:lastRow="0" w:firstColumn="0" w:lastColumn="0" w:noHBand="0" w:noVBand="0"/>
      </w:tblPr>
      <w:tblGrid>
        <w:gridCol w:w="4819"/>
        <w:gridCol w:w="4820"/>
      </w:tblGrid>
      <w:tr w:rsidR="002E14FB" w14:paraId="73B8DBB6" w14:textId="77777777" w:rsidTr="00F86BC0">
        <w:trPr>
          <w:trHeight w:val="559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E4C07A" w14:textId="101170AD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right="113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I KRYTERIA OCENIANIA</w:t>
            </w:r>
          </w:p>
        </w:tc>
      </w:tr>
      <w:tr w:rsidR="00C66522" w14:paraId="41A1BCF7" w14:textId="77777777" w:rsidTr="00F86BC0">
        <w:trPr>
          <w:trHeight w:val="56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DBB1" w14:textId="2128984A"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</w:t>
            </w:r>
            <w:r w:rsidR="00590193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wykład i praca własna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5D178" w14:textId="1270745E"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  <w:r w:rsidR="00590193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 pisemna praca semestralna w formie eseju filozoficznego </w:t>
            </w:r>
          </w:p>
        </w:tc>
      </w:tr>
      <w:tr w:rsidR="00735F7B" w14:paraId="65680C6B" w14:textId="77777777" w:rsidTr="00F86BC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B176F" w14:textId="77777777" w:rsidR="00735F7B" w:rsidRPr="00982D04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141EF703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02F6E0F8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54214A62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1C2F659A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615980D0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41AF8A6C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065E296E" w14:textId="77777777" w:rsidR="00735F7B" w:rsidRPr="00982D04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735F7B" w14:paraId="23C50683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14C32" w14:textId="73454640" w:rsidR="00735F7B" w:rsidRPr="008A422D" w:rsidRDefault="00C27F82">
            <w:pPr>
              <w:tabs>
                <w:tab w:val="left" w:pos="284"/>
              </w:tabs>
              <w:spacing w:after="0" w:line="240" w:lineRule="auto"/>
              <w:rPr>
                <w:highlight w:val="yellow"/>
              </w:rPr>
            </w:pPr>
            <w:r w:rsidRPr="008A422D">
              <w:t>Opis:</w:t>
            </w:r>
            <w:r w:rsidR="00590193">
              <w:t xml:space="preserve"> Warunkiem zaliczenia przedmiotu jest obecność na wykładach oraz napisane pracy semestralnej</w:t>
            </w:r>
          </w:p>
        </w:tc>
      </w:tr>
      <w:tr w:rsidR="00DB56EB" w14:paraId="043FB382" w14:textId="01B2C90E" w:rsidTr="00F86BC0">
        <w:trPr>
          <w:trHeight w:val="54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53F07" w14:textId="6E1081A8" w:rsidR="00DB56EB" w:rsidRPr="008A422D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7DB9A" w14:textId="0A4AEB4B" w:rsidR="00DB56EB" w:rsidRDefault="00DB56EB" w:rsidP="00DB56EB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</w:p>
        </w:tc>
      </w:tr>
      <w:tr w:rsidR="00DB56EB" w14:paraId="25643CBF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14707" w14:textId="77777777" w:rsidR="00DB56EB" w:rsidRPr="00982D04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387ECCE2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7386BEF5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1358BA70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4DF510DC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4D94AE46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5BEE91EA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1AD62C0A" w14:textId="6A6099B8" w:rsidR="00DB56EB" w:rsidRPr="008A422D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DB56EB" w14:paraId="40387DF6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B3F4F" w14:textId="4F1E0326" w:rsidR="00DB56EB" w:rsidRPr="008A422D" w:rsidRDefault="00F86BC0" w:rsidP="00DB56EB">
            <w:pPr>
              <w:tabs>
                <w:tab w:val="left" w:pos="284"/>
              </w:tabs>
              <w:spacing w:after="0" w:line="240" w:lineRule="auto"/>
            </w:pPr>
            <w:r w:rsidRPr="008A422D">
              <w:t>Opis:</w:t>
            </w:r>
          </w:p>
        </w:tc>
      </w:tr>
      <w:tr w:rsidR="00F86BC0" w14:paraId="3FF5C1C9" w14:textId="236B334A" w:rsidTr="00F86BC0">
        <w:trPr>
          <w:trHeight w:val="54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F881E" w14:textId="7C89FCB6" w:rsidR="00F86BC0" w:rsidRPr="008A422D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B57F3" w14:textId="54B0C07C" w:rsidR="00F86BC0" w:rsidRDefault="00F86BC0" w:rsidP="00F86BC0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</w:p>
        </w:tc>
      </w:tr>
      <w:tr w:rsidR="00F86BC0" w14:paraId="02F134BE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54451" w14:textId="77777777" w:rsidR="00F86BC0" w:rsidRPr="00982D04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5FAAA726" w14:textId="77777777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30DB40D6" w14:textId="77777777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66531806" w14:textId="77777777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1CCD868F" w14:textId="77777777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13AFD067" w14:textId="77777777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5ADAB896" w14:textId="77777777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52182285" w14:textId="13E8430A" w:rsidR="00F86BC0" w:rsidRPr="008A422D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F86BC0" w14:paraId="436E7B2B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10A21" w14:textId="4D6BAF9B" w:rsidR="00F86BC0" w:rsidRPr="008A422D" w:rsidRDefault="00F86BC0" w:rsidP="00F86BC0">
            <w:pPr>
              <w:tabs>
                <w:tab w:val="left" w:pos="284"/>
              </w:tabs>
              <w:spacing w:after="0" w:line="240" w:lineRule="auto"/>
            </w:pPr>
            <w:r w:rsidRPr="008A422D">
              <w:t>Opis:</w:t>
            </w:r>
          </w:p>
        </w:tc>
      </w:tr>
      <w:tr w:rsidR="00F86BC0" w14:paraId="4B4C09A7" w14:textId="77777777" w:rsidTr="00F86BC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79C17" w14:textId="674D6D00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</w:p>
        </w:tc>
      </w:tr>
    </w:tbl>
    <w:p w14:paraId="3F1B29B4" w14:textId="77777777" w:rsidR="005B6342" w:rsidRDefault="005B6342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536"/>
        <w:gridCol w:w="2976"/>
      </w:tblGrid>
      <w:tr w:rsidR="00850111" w14:paraId="01DA1280" w14:textId="77777777" w:rsidTr="00B479D8">
        <w:tc>
          <w:tcPr>
            <w:tcW w:w="1418" w:type="dxa"/>
            <w:vMerge w:val="restart"/>
            <w:shd w:val="clear" w:color="auto" w:fill="auto"/>
          </w:tcPr>
          <w:p w14:paraId="101BB6A9" w14:textId="77777777" w:rsidR="00850111" w:rsidRDefault="00850111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512" w:type="dxa"/>
            <w:gridSpan w:val="2"/>
            <w:shd w:val="clear" w:color="auto" w:fill="D9D9D9"/>
          </w:tcPr>
          <w:p w14:paraId="123B23D3" w14:textId="77777777" w:rsidR="00850111" w:rsidRDefault="00850111" w:rsidP="00850111">
            <w:pPr>
              <w:tabs>
                <w:tab w:val="left" w:pos="284"/>
              </w:tabs>
              <w:spacing w:before="120" w:after="120" w:line="240" w:lineRule="auto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Zatwierdzenie karty opisu zajęć</w:t>
            </w:r>
          </w:p>
        </w:tc>
      </w:tr>
      <w:tr w:rsidR="004D65B7" w14:paraId="60B84C4B" w14:textId="77777777" w:rsidTr="004D65B7">
        <w:tc>
          <w:tcPr>
            <w:tcW w:w="1418" w:type="dxa"/>
            <w:vMerge/>
            <w:shd w:val="clear" w:color="auto" w:fill="auto"/>
          </w:tcPr>
          <w:p w14:paraId="2604587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14:paraId="0FC3C91F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Stanowisko</w:t>
            </w:r>
          </w:p>
          <w:p w14:paraId="65077197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Tytuł/stopień naukowy, imię nazwisko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99DAB0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Podpis</w:t>
            </w:r>
          </w:p>
        </w:tc>
      </w:tr>
      <w:tr w:rsidR="002E14FB" w14:paraId="3D60A8A2" w14:textId="77777777" w:rsidTr="004D65B7">
        <w:trPr>
          <w:trHeight w:val="707"/>
        </w:trPr>
        <w:tc>
          <w:tcPr>
            <w:tcW w:w="1418" w:type="dxa"/>
            <w:shd w:val="clear" w:color="auto" w:fill="auto"/>
            <w:vAlign w:val="center"/>
          </w:tcPr>
          <w:p w14:paraId="1953BE07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Opracował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CADD1C8" w14:textId="77777777" w:rsidR="002E14FB" w:rsidRDefault="002E14FB">
            <w:pPr>
              <w:tabs>
                <w:tab w:val="left" w:pos="284"/>
              </w:tabs>
              <w:spacing w:after="0" w:line="360" w:lineRule="auto"/>
            </w:pPr>
          </w:p>
        </w:tc>
        <w:tc>
          <w:tcPr>
            <w:tcW w:w="2976" w:type="dxa"/>
            <w:shd w:val="clear" w:color="auto" w:fill="auto"/>
          </w:tcPr>
          <w:p w14:paraId="7355CB2E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2E14FB" w14:paraId="289AE764" w14:textId="77777777" w:rsidTr="004D65B7">
        <w:trPr>
          <w:trHeight w:val="702"/>
        </w:trPr>
        <w:tc>
          <w:tcPr>
            <w:tcW w:w="1418" w:type="dxa"/>
            <w:shd w:val="clear" w:color="auto" w:fill="auto"/>
            <w:vAlign w:val="center"/>
          </w:tcPr>
          <w:p w14:paraId="403231AF" w14:textId="77777777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Zatwierdził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0A8D074" w14:textId="77777777" w:rsidR="002E14FB" w:rsidRDefault="00AF2E99">
            <w:pPr>
              <w:tabs>
                <w:tab w:val="left" w:pos="284"/>
              </w:tabs>
              <w:spacing w:after="0" w:line="360" w:lineRule="auto"/>
            </w:pPr>
            <w:r>
              <w:t>Dyrektor Instytutu…………………………….</w:t>
            </w:r>
          </w:p>
        </w:tc>
        <w:tc>
          <w:tcPr>
            <w:tcW w:w="2976" w:type="dxa"/>
            <w:shd w:val="clear" w:color="auto" w:fill="auto"/>
          </w:tcPr>
          <w:p w14:paraId="4751CFBA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</w:tbl>
    <w:p w14:paraId="59ABB27B" w14:textId="77777777" w:rsidR="002E14FB" w:rsidRDefault="002E14FB" w:rsidP="00C9073D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sectPr w:rsidR="002E14FB">
      <w:pgSz w:w="11906" w:h="16838"/>
      <w:pgMar w:top="1417" w:right="1417" w:bottom="1417" w:left="1417" w:header="708" w:footer="708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C9896D" w14:textId="77777777" w:rsidR="009204B2" w:rsidRDefault="009204B2" w:rsidP="002274B7">
      <w:pPr>
        <w:spacing w:after="0" w:line="240" w:lineRule="auto"/>
      </w:pPr>
      <w:r>
        <w:separator/>
      </w:r>
    </w:p>
  </w:endnote>
  <w:endnote w:type="continuationSeparator" w:id="0">
    <w:p w14:paraId="52B20549" w14:textId="77777777" w:rsidR="009204B2" w:rsidRDefault="009204B2" w:rsidP="0022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nt1175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F85735" w14:textId="77777777" w:rsidR="009204B2" w:rsidRDefault="009204B2" w:rsidP="002274B7">
      <w:pPr>
        <w:spacing w:after="0" w:line="240" w:lineRule="auto"/>
      </w:pPr>
      <w:r>
        <w:separator/>
      </w:r>
    </w:p>
  </w:footnote>
  <w:footnote w:type="continuationSeparator" w:id="0">
    <w:p w14:paraId="5C28AD36" w14:textId="77777777" w:rsidR="009204B2" w:rsidRDefault="009204B2" w:rsidP="0022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6E2373D"/>
    <w:multiLevelType w:val="hybridMultilevel"/>
    <w:tmpl w:val="BCE67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83965"/>
    <w:multiLevelType w:val="hybridMultilevel"/>
    <w:tmpl w:val="225EF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B41FDD"/>
    <w:multiLevelType w:val="hybridMultilevel"/>
    <w:tmpl w:val="32B6E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206AF5"/>
    <w:multiLevelType w:val="hybridMultilevel"/>
    <w:tmpl w:val="1550D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C46299"/>
    <w:multiLevelType w:val="hybridMultilevel"/>
    <w:tmpl w:val="162A8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291221">
    <w:abstractNumId w:val="0"/>
  </w:num>
  <w:num w:numId="2" w16cid:durableId="133446925">
    <w:abstractNumId w:val="1"/>
  </w:num>
  <w:num w:numId="3" w16cid:durableId="1300577687">
    <w:abstractNumId w:val="2"/>
  </w:num>
  <w:num w:numId="4" w16cid:durableId="496310698">
    <w:abstractNumId w:val="3"/>
  </w:num>
  <w:num w:numId="5" w16cid:durableId="952594141">
    <w:abstractNumId w:val="4"/>
  </w:num>
  <w:num w:numId="6" w16cid:durableId="1586183238">
    <w:abstractNumId w:val="5"/>
  </w:num>
  <w:num w:numId="7" w16cid:durableId="482619970">
    <w:abstractNumId w:val="8"/>
  </w:num>
  <w:num w:numId="8" w16cid:durableId="1062368009">
    <w:abstractNumId w:val="10"/>
  </w:num>
  <w:num w:numId="9" w16cid:durableId="1985693757">
    <w:abstractNumId w:val="9"/>
  </w:num>
  <w:num w:numId="10" w16cid:durableId="1941259058">
    <w:abstractNumId w:val="6"/>
  </w:num>
  <w:num w:numId="11" w16cid:durableId="1476749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786"/>
    <w:rsid w:val="000238E9"/>
    <w:rsid w:val="00031E35"/>
    <w:rsid w:val="000358C5"/>
    <w:rsid w:val="0004091C"/>
    <w:rsid w:val="00051E5E"/>
    <w:rsid w:val="00061453"/>
    <w:rsid w:val="000B3234"/>
    <w:rsid w:val="000B3AC4"/>
    <w:rsid w:val="000C4AA8"/>
    <w:rsid w:val="000E22FC"/>
    <w:rsid w:val="000F5582"/>
    <w:rsid w:val="00102D9A"/>
    <w:rsid w:val="00103E2B"/>
    <w:rsid w:val="00120EAA"/>
    <w:rsid w:val="0012374C"/>
    <w:rsid w:val="00124ED3"/>
    <w:rsid w:val="001377A4"/>
    <w:rsid w:val="001404A6"/>
    <w:rsid w:val="00140699"/>
    <w:rsid w:val="00165134"/>
    <w:rsid w:val="001835C9"/>
    <w:rsid w:val="001850E8"/>
    <w:rsid w:val="00187CE8"/>
    <w:rsid w:val="001912AC"/>
    <w:rsid w:val="001A546E"/>
    <w:rsid w:val="001E1786"/>
    <w:rsid w:val="002006E6"/>
    <w:rsid w:val="002274B7"/>
    <w:rsid w:val="002622A3"/>
    <w:rsid w:val="002940F0"/>
    <w:rsid w:val="002A7D72"/>
    <w:rsid w:val="002D2A56"/>
    <w:rsid w:val="002E14FB"/>
    <w:rsid w:val="002F298C"/>
    <w:rsid w:val="003215A2"/>
    <w:rsid w:val="0033323D"/>
    <w:rsid w:val="00335800"/>
    <w:rsid w:val="0035661A"/>
    <w:rsid w:val="0037414C"/>
    <w:rsid w:val="0039223A"/>
    <w:rsid w:val="003D17FC"/>
    <w:rsid w:val="003D2D6E"/>
    <w:rsid w:val="003E49DD"/>
    <w:rsid w:val="00411C8E"/>
    <w:rsid w:val="00425F48"/>
    <w:rsid w:val="0043221E"/>
    <w:rsid w:val="0044109D"/>
    <w:rsid w:val="0044607F"/>
    <w:rsid w:val="004635BF"/>
    <w:rsid w:val="004A46A7"/>
    <w:rsid w:val="004A54EA"/>
    <w:rsid w:val="004B4613"/>
    <w:rsid w:val="004B769C"/>
    <w:rsid w:val="004D65B7"/>
    <w:rsid w:val="004F7EF0"/>
    <w:rsid w:val="0050474C"/>
    <w:rsid w:val="00506CE1"/>
    <w:rsid w:val="00513CDD"/>
    <w:rsid w:val="00543468"/>
    <w:rsid w:val="00554037"/>
    <w:rsid w:val="005639CD"/>
    <w:rsid w:val="00567235"/>
    <w:rsid w:val="00587C63"/>
    <w:rsid w:val="00590193"/>
    <w:rsid w:val="00594534"/>
    <w:rsid w:val="00597070"/>
    <w:rsid w:val="005A09CB"/>
    <w:rsid w:val="005A0A58"/>
    <w:rsid w:val="005B38E4"/>
    <w:rsid w:val="005B6342"/>
    <w:rsid w:val="005C3AED"/>
    <w:rsid w:val="005D7385"/>
    <w:rsid w:val="005F559F"/>
    <w:rsid w:val="006210DE"/>
    <w:rsid w:val="00621E7D"/>
    <w:rsid w:val="00634AA5"/>
    <w:rsid w:val="006365E7"/>
    <w:rsid w:val="0068322C"/>
    <w:rsid w:val="006872D7"/>
    <w:rsid w:val="00696A68"/>
    <w:rsid w:val="006A464C"/>
    <w:rsid w:val="00704148"/>
    <w:rsid w:val="00710E91"/>
    <w:rsid w:val="00735F7B"/>
    <w:rsid w:val="00737120"/>
    <w:rsid w:val="0074004A"/>
    <w:rsid w:val="00744A3C"/>
    <w:rsid w:val="007537ED"/>
    <w:rsid w:val="007841D1"/>
    <w:rsid w:val="007865A2"/>
    <w:rsid w:val="007D1064"/>
    <w:rsid w:val="007F55DF"/>
    <w:rsid w:val="00850111"/>
    <w:rsid w:val="00876E52"/>
    <w:rsid w:val="008924FB"/>
    <w:rsid w:val="008A422D"/>
    <w:rsid w:val="008A6FE5"/>
    <w:rsid w:val="008B04F5"/>
    <w:rsid w:val="008E5ED0"/>
    <w:rsid w:val="008F1AE4"/>
    <w:rsid w:val="00900CB6"/>
    <w:rsid w:val="0090388A"/>
    <w:rsid w:val="00905512"/>
    <w:rsid w:val="00910B66"/>
    <w:rsid w:val="009204B2"/>
    <w:rsid w:val="009274FD"/>
    <w:rsid w:val="0094122C"/>
    <w:rsid w:val="00951840"/>
    <w:rsid w:val="0095450C"/>
    <w:rsid w:val="00971D98"/>
    <w:rsid w:val="00982D04"/>
    <w:rsid w:val="009A2F1C"/>
    <w:rsid w:val="00A02FE0"/>
    <w:rsid w:val="00A21373"/>
    <w:rsid w:val="00A4794E"/>
    <w:rsid w:val="00A92E76"/>
    <w:rsid w:val="00A94DFC"/>
    <w:rsid w:val="00AA1236"/>
    <w:rsid w:val="00AE53FA"/>
    <w:rsid w:val="00AE70CF"/>
    <w:rsid w:val="00AF2E99"/>
    <w:rsid w:val="00B06E8C"/>
    <w:rsid w:val="00B14B05"/>
    <w:rsid w:val="00B27931"/>
    <w:rsid w:val="00B324AD"/>
    <w:rsid w:val="00B42316"/>
    <w:rsid w:val="00B479D8"/>
    <w:rsid w:val="00B84A91"/>
    <w:rsid w:val="00B9711C"/>
    <w:rsid w:val="00BC16E1"/>
    <w:rsid w:val="00BD3D0F"/>
    <w:rsid w:val="00BE71FF"/>
    <w:rsid w:val="00BF248D"/>
    <w:rsid w:val="00C02CFC"/>
    <w:rsid w:val="00C069AB"/>
    <w:rsid w:val="00C21ECA"/>
    <w:rsid w:val="00C27F82"/>
    <w:rsid w:val="00C40B5E"/>
    <w:rsid w:val="00C45C0A"/>
    <w:rsid w:val="00C461F3"/>
    <w:rsid w:val="00C66522"/>
    <w:rsid w:val="00C840C2"/>
    <w:rsid w:val="00C9073D"/>
    <w:rsid w:val="00C910F1"/>
    <w:rsid w:val="00CD4058"/>
    <w:rsid w:val="00CD7C14"/>
    <w:rsid w:val="00CE412B"/>
    <w:rsid w:val="00D0397F"/>
    <w:rsid w:val="00D13C29"/>
    <w:rsid w:val="00D23400"/>
    <w:rsid w:val="00D34299"/>
    <w:rsid w:val="00D4064D"/>
    <w:rsid w:val="00D94510"/>
    <w:rsid w:val="00DA0DE8"/>
    <w:rsid w:val="00DB56EB"/>
    <w:rsid w:val="00DD546D"/>
    <w:rsid w:val="00E34BF0"/>
    <w:rsid w:val="00E707F0"/>
    <w:rsid w:val="00E71A5D"/>
    <w:rsid w:val="00E72976"/>
    <w:rsid w:val="00E76F39"/>
    <w:rsid w:val="00E820A8"/>
    <w:rsid w:val="00E852C8"/>
    <w:rsid w:val="00E858E4"/>
    <w:rsid w:val="00E925C8"/>
    <w:rsid w:val="00E9451E"/>
    <w:rsid w:val="00EA03E3"/>
    <w:rsid w:val="00EA7C2D"/>
    <w:rsid w:val="00EB458A"/>
    <w:rsid w:val="00EC4C8E"/>
    <w:rsid w:val="00EC7292"/>
    <w:rsid w:val="00EF3E1B"/>
    <w:rsid w:val="00F257BA"/>
    <w:rsid w:val="00F26E2B"/>
    <w:rsid w:val="00F4693E"/>
    <w:rsid w:val="00F500AF"/>
    <w:rsid w:val="00F71FF8"/>
    <w:rsid w:val="00F77E60"/>
    <w:rsid w:val="00F86BC0"/>
    <w:rsid w:val="00FC3810"/>
    <w:rsid w:val="00FD2CB0"/>
    <w:rsid w:val="00FD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D3AE2A"/>
  <w15:chartTrackingRefBased/>
  <w15:docId w15:val="{13ABC519-526E-492B-81E0-56AE68851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font1175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przypisudolnegoZnak">
    <w:name w:val="Tekst przypisu dolnego Znak"/>
    <w:rPr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ascii="Calibri" w:hAnsi="Calibri" w:cs="Symbol"/>
      <w:sz w:val="18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ascii="Calibri" w:hAnsi="Calibri" w:cs="Symbol"/>
      <w:sz w:val="18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NormalnyWeb1">
    <w:name w:val="Normalny (Web)1"/>
    <w:basedOn w:val="Normalny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dymka1">
    <w:name w:val="Tekst dymka1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A92E7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735F7B"/>
    <w:pPr>
      <w:spacing w:after="0" w:line="240" w:lineRule="auto"/>
    </w:pPr>
    <w:rPr>
      <w:rFonts w:ascii="Segoe UI" w:hAnsi="Segoe UI" w:cs="Times New Roman"/>
      <w:sz w:val="18"/>
      <w:szCs w:val="18"/>
      <w:lang w:val="x-none"/>
    </w:rPr>
  </w:style>
  <w:style w:type="character" w:customStyle="1" w:styleId="TekstdymkaZnak1">
    <w:name w:val="Tekst dymka Znak1"/>
    <w:link w:val="Tekstdymka"/>
    <w:uiPriority w:val="99"/>
    <w:semiHidden/>
    <w:rsid w:val="00735F7B"/>
    <w:rPr>
      <w:rFonts w:ascii="Segoe UI" w:eastAsia="Calibr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link w:val="Nagwek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link w:val="Stopka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5C3AED"/>
    <w:pPr>
      <w:ind w:left="720"/>
      <w:contextualSpacing/>
    </w:pPr>
  </w:style>
  <w:style w:type="character" w:customStyle="1" w:styleId="FontStyle23">
    <w:name w:val="Font Style23"/>
    <w:basedOn w:val="Domylnaczcionkaakapitu"/>
    <w:uiPriority w:val="99"/>
    <w:rsid w:val="0035661A"/>
    <w:rPr>
      <w:rFonts w:ascii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BC1253804CC1408F2ECCB650CB28CE" ma:contentTypeVersion="4" ma:contentTypeDescription="Utwórz nowy dokument." ma:contentTypeScope="" ma:versionID="bef15dd541b127d0cb635436ff6ec1a2">
  <xsd:schema xmlns:xsd="http://www.w3.org/2001/XMLSchema" xmlns:xs="http://www.w3.org/2001/XMLSchema" xmlns:p="http://schemas.microsoft.com/office/2006/metadata/properties" xmlns:ns2="a62622ad-3ac0-4f40-b2b1-84e67668cdf2" targetNamespace="http://schemas.microsoft.com/office/2006/metadata/properties" ma:root="true" ma:fieldsID="f279d1d2f0a490fc2e58d12bb4257736" ns2:_="">
    <xsd:import namespace="a62622ad-3ac0-4f40-b2b1-84e67668c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622ad-3ac0-4f40-b2b1-84e67668c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4EE54C-2E28-4791-A81C-5438FFE45B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B36F9A-2803-4A70-9B6B-809E7B1EA0E8}"/>
</file>

<file path=customXml/itemProps3.xml><?xml version="1.0" encoding="utf-8"?>
<ds:datastoreItem xmlns:ds="http://schemas.openxmlformats.org/officeDocument/2006/customXml" ds:itemID="{F67EFD57-F683-4637-AD21-687BF77936C3}"/>
</file>

<file path=customXml/itemProps4.xml><?xml version="1.0" encoding="utf-8"?>
<ds:datastoreItem xmlns:ds="http://schemas.openxmlformats.org/officeDocument/2006/customXml" ds:itemID="{1487F816-5947-445F-A48A-4C0A9781D11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5</Pages>
  <Words>1121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</dc:creator>
  <cp:keywords/>
  <cp:lastModifiedBy>Ryszard Raczyk</cp:lastModifiedBy>
  <cp:revision>24</cp:revision>
  <cp:lastPrinted>1995-11-21T16:41:00Z</cp:lastPrinted>
  <dcterms:created xsi:type="dcterms:W3CDTF">2022-12-18T10:19:00Z</dcterms:created>
  <dcterms:modified xsi:type="dcterms:W3CDTF">2024-10-06T07:42:00Z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0x010100FFBC1253804CC1408F2ECCB650CB28CE</vt:lpwstr>
  </property>
</Properties>
</file>