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70B8240" w:rsidR="002E14FB" w:rsidRPr="00930598" w:rsidRDefault="00930598" w:rsidP="006F4D02">
            <w:pPr>
              <w:spacing w:before="120" w:after="120" w:line="240" w:lineRule="auto"/>
              <w:rPr>
                <w:color w:val="000000" w:themeColor="text1"/>
              </w:rPr>
            </w:pPr>
            <w:r w:rsidRPr="00930598">
              <w:rPr>
                <w:color w:val="000000" w:themeColor="text1"/>
              </w:rPr>
              <w:t>R.I / S.</w:t>
            </w:r>
            <w:r w:rsidR="00B25ECA">
              <w:rPr>
                <w:color w:val="000000" w:themeColor="text1"/>
              </w:rPr>
              <w:t>2</w:t>
            </w:r>
            <w:r w:rsidRPr="00930598">
              <w:rPr>
                <w:color w:val="000000" w:themeColor="text1"/>
              </w:rPr>
              <w:t xml:space="preserve"> - </w:t>
            </w:r>
            <w:r w:rsidR="006F4D02">
              <w:rPr>
                <w:color w:val="000000" w:themeColor="text1"/>
              </w:rPr>
              <w:t>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25ADD4F5" w:rsidR="002E14FB" w:rsidRPr="00594534" w:rsidRDefault="00C46894" w:rsidP="00A0135A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A0135A">
              <w:t>obieralnych</w:t>
            </w:r>
            <w:r w:rsidR="006F4D02">
              <w:t xml:space="preserve"> PO3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F0E418A" w:rsidR="002E14FB" w:rsidRPr="00E15112" w:rsidRDefault="00E15112" w:rsidP="00B25ECA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15112">
              <w:rPr>
                <w:b/>
                <w:bCs/>
                <w:sz w:val="24"/>
                <w:szCs w:val="24"/>
              </w:rPr>
              <w:t xml:space="preserve">PO3: </w:t>
            </w:r>
            <w:r w:rsidR="00A0135A" w:rsidRPr="00E15112">
              <w:rPr>
                <w:b/>
                <w:bCs/>
                <w:sz w:val="24"/>
                <w:szCs w:val="24"/>
              </w:rPr>
              <w:t>Mechanika techniczna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C59FB4D" w:rsidR="002E14FB" w:rsidRPr="00594534" w:rsidRDefault="009C77A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4D0855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 (</w:t>
            </w:r>
            <w:r w:rsidR="00930598">
              <w:rPr>
                <w:sz w:val="18"/>
                <w:szCs w:val="18"/>
              </w:rPr>
              <w:t xml:space="preserve">specjalność: </w:t>
            </w:r>
            <w:r w:rsidR="00930598" w:rsidRPr="00930598">
              <w:rPr>
                <w:color w:val="000000" w:themeColor="text1"/>
                <w:sz w:val="18"/>
                <w:szCs w:val="18"/>
              </w:rPr>
              <w:t>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6A44D5B" w:rsidR="002E14FB" w:rsidRPr="00594534" w:rsidRDefault="00B25E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7385F70" w:rsidR="002E14FB" w:rsidRPr="00594534" w:rsidRDefault="00B25E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594534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594534" w:rsidRDefault="00C4689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 xml:space="preserve">r inż. Krzysztof </w:t>
            </w:r>
            <w:proofErr w:type="spellStart"/>
            <w:r w:rsidR="00C46894">
              <w:rPr>
                <w:sz w:val="18"/>
                <w:szCs w:val="18"/>
              </w:rPr>
              <w:t>Ziopaja</w:t>
            </w:r>
            <w:proofErr w:type="spellEnd"/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3DF00749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Im</w:t>
            </w:r>
            <w:r w:rsidR="006F4D0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ię i nazwisko koordynatora(ów)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Krzysztof </w:t>
            </w:r>
            <w:proofErr w:type="spellStart"/>
            <w:r>
              <w:rPr>
                <w:sz w:val="18"/>
                <w:szCs w:val="18"/>
              </w:rPr>
              <w:t>Ziopaja</w:t>
            </w:r>
            <w:proofErr w:type="spellEnd"/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332F5B15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Większość materiałów w formie elektronicznej jest udostępniana studentom </w:t>
            </w:r>
            <w:r w:rsidR="00A24194">
              <w:rPr>
                <w:sz w:val="18"/>
                <w:szCs w:val="18"/>
              </w:rPr>
              <w:t xml:space="preserve">danego roku akademickiego </w:t>
            </w:r>
            <w:r>
              <w:rPr>
                <w:sz w:val="18"/>
                <w:szCs w:val="18"/>
              </w:rPr>
              <w:t xml:space="preserve">za pomocą platformy Microsoft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 w:rsidR="00A24194">
              <w:rPr>
                <w:sz w:val="18"/>
                <w:szCs w:val="18"/>
              </w:rPr>
              <w:t>.</w:t>
            </w:r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176DF83" w:rsidR="00930598" w:rsidRPr="00EC4C8E" w:rsidRDefault="00B25ECA" w:rsidP="00B25E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Materiałoznawstwo/Fizyka/Analiza matematyczna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E5D738B" w:rsidR="00930598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Podstawy </w:t>
            </w:r>
            <w:r w:rsidR="00B25ECA">
              <w:rPr>
                <w:sz w:val="18"/>
                <w:szCs w:val="18"/>
              </w:rPr>
              <w:t>fizyki</w:t>
            </w:r>
          </w:p>
          <w:p w14:paraId="768473E5" w14:textId="77777777" w:rsidR="00930598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Podstawy matematyki</w:t>
            </w:r>
          </w:p>
          <w:p w14:paraId="26155F97" w14:textId="5183C055" w:rsidR="00930598" w:rsidRPr="00EC4C8E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Podstawy materiałoznawstwa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F719C42" w:rsidR="00930598" w:rsidRPr="00A23D97" w:rsidRDefault="00930598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>Poznanie</w:t>
            </w:r>
            <w:r w:rsidR="00A23D97" w:rsidRPr="00A23D97">
              <w:rPr>
                <w:sz w:val="18"/>
                <w:szCs w:val="18"/>
              </w:rPr>
              <w:t xml:space="preserve"> wiedzy niezbędnej do poprawnego modelowania procesów i zjawisk fizycznych</w:t>
            </w:r>
            <w:r w:rsidR="006F4D02">
              <w:rPr>
                <w:sz w:val="18"/>
                <w:szCs w:val="18"/>
              </w:rPr>
              <w:t>.</w:t>
            </w:r>
            <w:r w:rsidR="00A23D97" w:rsidRPr="00A23D97">
              <w:rPr>
                <w:sz w:val="18"/>
                <w:szCs w:val="18"/>
              </w:rPr>
              <w:t xml:space="preserve">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748494D2" w:rsidR="00930598" w:rsidRPr="00A23D97" w:rsidRDefault="00A23D97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>Formułowanie i rozwiązywanie zadań technicznych</w:t>
            </w:r>
            <w:r w:rsidR="006F4D02">
              <w:rPr>
                <w:sz w:val="18"/>
                <w:szCs w:val="18"/>
              </w:rPr>
              <w:t>.</w:t>
            </w:r>
            <w:r w:rsidR="00930598" w:rsidRPr="00A23D97">
              <w:rPr>
                <w:sz w:val="18"/>
                <w:szCs w:val="18"/>
              </w:rPr>
              <w:t xml:space="preserve">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410E4AF8" w:rsidR="00930598" w:rsidRPr="00A23D97" w:rsidRDefault="00930598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 xml:space="preserve">Poznanie </w:t>
            </w:r>
            <w:r w:rsidR="00A23D97" w:rsidRPr="00A23D97">
              <w:rPr>
                <w:sz w:val="18"/>
                <w:szCs w:val="18"/>
              </w:rPr>
              <w:t xml:space="preserve">zasad opisujących </w:t>
            </w:r>
            <w:r w:rsidR="00A23D97">
              <w:rPr>
                <w:sz w:val="18"/>
                <w:szCs w:val="18"/>
              </w:rPr>
              <w:t xml:space="preserve">prawa konstytutywne i </w:t>
            </w:r>
            <w:r w:rsidR="00A23D97" w:rsidRPr="00A23D97">
              <w:rPr>
                <w:sz w:val="18"/>
                <w:szCs w:val="18"/>
              </w:rPr>
              <w:t xml:space="preserve">efekty wynikające z działania sił wewnętrznych </w:t>
            </w:r>
            <w:r w:rsidR="00A23D97">
              <w:rPr>
                <w:sz w:val="18"/>
                <w:szCs w:val="18"/>
              </w:rPr>
              <w:t>w prostych elementach konstrukcyjnych wywołane od z</w:t>
            </w:r>
            <w:r w:rsidR="00A23D97" w:rsidRPr="00A23D97">
              <w:rPr>
                <w:sz w:val="18"/>
                <w:szCs w:val="18"/>
              </w:rPr>
              <w:t>różn</w:t>
            </w:r>
            <w:r w:rsidR="00A23D97">
              <w:rPr>
                <w:sz w:val="18"/>
                <w:szCs w:val="18"/>
              </w:rPr>
              <w:t>icowanych</w:t>
            </w:r>
            <w:r w:rsidR="00A23D97" w:rsidRPr="00A23D97">
              <w:rPr>
                <w:sz w:val="18"/>
                <w:szCs w:val="18"/>
              </w:rPr>
              <w:t xml:space="preserve"> oddziaływań</w:t>
            </w:r>
            <w:r w:rsidR="006F4D02">
              <w:rPr>
                <w:sz w:val="18"/>
                <w:szCs w:val="18"/>
              </w:rPr>
              <w:t>.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A24194">
        <w:trPr>
          <w:trHeight w:val="389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6F4D02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6F4D02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6F4D02">
        <w:trPr>
          <w:trHeight w:val="261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6F4D02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7CEA5D1" w:rsidR="00930598" w:rsidRDefault="009C77A7" w:rsidP="006F4D02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930598" w14:paraId="3B1513A8" w14:textId="77777777" w:rsidTr="006F4D02">
        <w:trPr>
          <w:trHeight w:val="279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6F4D0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DCC0BE4" w:rsidR="00930598" w:rsidRDefault="009C77A7" w:rsidP="006F4D02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B25ECA" w14:paraId="3D9507ED" w14:textId="77777777" w:rsidTr="006F4D02">
        <w:trPr>
          <w:trHeight w:val="25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3023" w14:textId="26338371" w:rsidR="00B25ECA" w:rsidRDefault="00B25ECA" w:rsidP="006F4D0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Laboratorium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17226" w14:textId="5D5F0A4C" w:rsidR="00B25ECA" w:rsidRDefault="009C77A7" w:rsidP="006F4D02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930598" w14:paraId="18FDB5DD" w14:textId="77777777" w:rsidTr="006F4D02">
        <w:trPr>
          <w:trHeight w:val="236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41A9AAC" w:rsidR="00930598" w:rsidRDefault="009C77A7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83B9DD2" w:rsidR="00930598" w:rsidRPr="009846F7" w:rsidRDefault="00930598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9C77A7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B5C2785" w:rsidR="00930598" w:rsidRDefault="009C77A7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34</w:t>
            </w:r>
            <w:r w:rsidR="0093059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30598"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930598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FC37667" w:rsidR="00930598" w:rsidRPr="009846F7" w:rsidRDefault="00930598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9C77A7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5820D2E7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6E048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147B" w14:textId="6F44A698" w:rsidR="00B25ECA" w:rsidRPr="009846F7" w:rsidRDefault="00B25ECA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laboratoriach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9C77A7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982EF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23EA82B1" w:rsidR="00B25ECA" w:rsidRPr="00803F5E" w:rsidRDefault="00B25ECA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9C77A7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E458CCE" w:rsidR="00B25ECA" w:rsidRDefault="00B25ECA" w:rsidP="00803F5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64 godzin, co odpowiada 2 pu</w:t>
            </w:r>
            <w:r w:rsidRPr="00A46642">
              <w:rPr>
                <w:sz w:val="18"/>
                <w:szCs w:val="18"/>
              </w:rPr>
              <w:t>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B25ECA" w:rsidRPr="007432BF" w:rsidRDefault="00B25ECA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B25ECA" w:rsidRDefault="00B25ECA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1FD7307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realizacja zadań projektowych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2</w:t>
            </w:r>
            <w:r w:rsidR="00950F4D">
              <w:rPr>
                <w:sz w:val="18"/>
                <w:szCs w:val="18"/>
              </w:rPr>
              <w:t>6</w:t>
            </w:r>
          </w:p>
          <w:p w14:paraId="01270611" w14:textId="7A0ED22B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Pozyskanie wiadomości do realizacji ćwiczeń laboratoryjnych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950F4D">
              <w:rPr>
                <w:sz w:val="18"/>
                <w:szCs w:val="18"/>
              </w:rPr>
              <w:t>28</w:t>
            </w:r>
          </w:p>
          <w:p w14:paraId="4A9D80B0" w14:textId="463A5CE0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8</w:t>
            </w:r>
          </w:p>
          <w:p w14:paraId="175ECB2A" w14:textId="0AFE81A2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Przygotowanie do egzaminu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8</w:t>
            </w:r>
          </w:p>
          <w:p w14:paraId="7515CC45" w14:textId="77777777" w:rsidR="00B25ECA" w:rsidRPr="00EB5530" w:rsidRDefault="00B25ECA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734A462E" w:rsidR="00B25ECA" w:rsidRDefault="00B25ECA" w:rsidP="0093059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 46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4B1C340" w:rsidR="00B25ECA" w:rsidRPr="00A92E76" w:rsidRDefault="009C77A7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B25ECA">
              <w:rPr>
                <w:sz w:val="18"/>
                <w:szCs w:val="18"/>
              </w:rPr>
              <w:t xml:space="preserve"> </w:t>
            </w:r>
            <w:r w:rsidR="00B25ECA" w:rsidRPr="00A92E76">
              <w:rPr>
                <w:sz w:val="18"/>
                <w:szCs w:val="18"/>
              </w:rPr>
              <w:t>godzin</w:t>
            </w:r>
          </w:p>
        </w:tc>
      </w:tr>
      <w:tr w:rsidR="00B25ECA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B25ECA" w:rsidRPr="007432BF" w:rsidRDefault="00B25EC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B25ECA" w:rsidRDefault="00B25ECA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A4E59C6" w:rsidR="00B25ECA" w:rsidRPr="0094122C" w:rsidRDefault="00B25ECA" w:rsidP="0093059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9C77A7">
              <w:rPr>
                <w:b/>
                <w:sz w:val="18"/>
                <w:szCs w:val="18"/>
              </w:rPr>
              <w:t xml:space="preserve">04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B25ECA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B25ECA" w:rsidRPr="007432BF" w:rsidRDefault="00B25EC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B25ECA" w:rsidRPr="00102D9A" w:rsidRDefault="00B25EC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B25ECA" w:rsidRPr="009846F7" w:rsidRDefault="00B25ECA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B25ECA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B25ECA" w:rsidRPr="007432BF" w:rsidRDefault="00B25ECA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B25ECA" w:rsidRDefault="00B25ECA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75B98CF" w:rsidR="00B25ECA" w:rsidRDefault="00B25ECA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ECTS</w:t>
            </w:r>
          </w:p>
        </w:tc>
      </w:tr>
      <w:tr w:rsidR="00B25ECA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5E0A52DE" w:rsidR="00B25ECA" w:rsidRPr="004E381C" w:rsidRDefault="00B25ECA" w:rsidP="00626CBD">
            <w:pPr>
              <w:widowControl w:val="0"/>
              <w:spacing w:after="0" w:line="240" w:lineRule="auto"/>
              <w:jc w:val="both"/>
            </w:pPr>
            <w:r w:rsidRPr="004E381C">
              <w:t xml:space="preserve">W1: </w:t>
            </w:r>
            <w:r w:rsidR="00520E25" w:rsidRPr="004E381C">
              <w:t>Potrafi</w:t>
            </w:r>
            <w:r w:rsidR="00A0135A" w:rsidRPr="004E381C">
              <w:t xml:space="preserve"> </w:t>
            </w:r>
            <w:r w:rsidR="00520E25" w:rsidRPr="004E381C">
              <w:t>utworzyć</w:t>
            </w:r>
            <w:r w:rsidR="00A0135A" w:rsidRPr="004E381C">
              <w:t>, zgodnie z zasadami metodologii, model</w:t>
            </w:r>
            <w:r w:rsidR="00520E25" w:rsidRPr="004E381C">
              <w:t xml:space="preserve"> wybranych</w:t>
            </w:r>
            <w:r w:rsidR="00A0135A" w:rsidRPr="004E381C">
              <w:t xml:space="preserve"> zjawisk fizycznych</w:t>
            </w:r>
            <w:r w:rsidR="00520E25" w:rsidRPr="004E381C">
              <w:t xml:space="preserve"> związanych z ruchem ciała lub analizą wytrzymałościową,</w:t>
            </w:r>
            <w:r w:rsidR="00A0135A" w:rsidRPr="004E381C">
              <w:t xml:space="preserve"> wykorzystując do tego odpowiednie założenia</w:t>
            </w:r>
            <w:r w:rsidR="00520E25" w:rsidRPr="004E381C">
              <w:t xml:space="preserve">, metody i narzędzia. </w:t>
            </w:r>
            <w:r w:rsidRPr="004E381C">
              <w:t>(K_W</w:t>
            </w:r>
            <w:r w:rsidR="00A0135A" w:rsidRPr="004E381C">
              <w:t>02</w:t>
            </w:r>
            <w:r w:rsidRPr="004E381C">
              <w:t>)</w:t>
            </w:r>
          </w:p>
          <w:p w14:paraId="3FEDD3F4" w14:textId="5F7A730E" w:rsidR="00B25ECA" w:rsidRPr="004E381C" w:rsidRDefault="00B25ECA" w:rsidP="004E381C">
            <w:pPr>
              <w:widowControl w:val="0"/>
              <w:spacing w:after="0" w:line="240" w:lineRule="auto"/>
              <w:jc w:val="both"/>
            </w:pPr>
            <w:r w:rsidRPr="004E381C">
              <w:t xml:space="preserve">W2: </w:t>
            </w:r>
            <w:r w:rsidR="004E381C" w:rsidRPr="004E381C">
              <w:t xml:space="preserve">Zna podstawy mechaniki ciała odkształcalnego i wytrzymałości materiałów. Wie jakie hipotezy wytrzymałościowe można użyć do analizy ciał sprężystych, </w:t>
            </w:r>
            <w:r w:rsidR="004E381C">
              <w:t xml:space="preserve">a </w:t>
            </w:r>
            <w:r w:rsidR="004E381C" w:rsidRPr="004E381C">
              <w:t>jaki</w:t>
            </w:r>
            <w:r w:rsidR="004E381C">
              <w:t>e</w:t>
            </w:r>
            <w:r w:rsidR="004E381C" w:rsidRPr="004E381C">
              <w:t xml:space="preserve"> do analizy ciał kruchych.</w:t>
            </w:r>
            <w:r w:rsidRPr="004E381C">
              <w:t xml:space="preserve"> (K_W</w:t>
            </w:r>
            <w:r w:rsidR="00A0135A" w:rsidRPr="004E381C">
              <w:t>06</w:t>
            </w:r>
            <w:r w:rsidRPr="004E381C">
              <w:t>)</w:t>
            </w:r>
          </w:p>
        </w:tc>
      </w:tr>
      <w:tr w:rsidR="00B25ECA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5725B44A" w:rsidR="00B25ECA" w:rsidRPr="000D5E41" w:rsidRDefault="00B25ECA" w:rsidP="00061453">
            <w:pPr>
              <w:widowControl w:val="0"/>
              <w:spacing w:after="0"/>
              <w:jc w:val="both"/>
            </w:pPr>
            <w:r w:rsidRPr="000D5E41">
              <w:t xml:space="preserve">U1: Umie poprawnie formułować </w:t>
            </w:r>
            <w:r w:rsidR="000D5E41" w:rsidRPr="000D5E41">
              <w:t xml:space="preserve">i rozwiązywać zadania mechaniki technicznej do analizy rozkładu sił uogólnionych i deformacji typowych, prostych </w:t>
            </w:r>
            <w:r w:rsidR="006357B2">
              <w:t xml:space="preserve">elementów </w:t>
            </w:r>
            <w:r w:rsidRPr="000D5E41">
              <w:t>infrastruktury transportu. (K_U08)</w:t>
            </w:r>
          </w:p>
          <w:p w14:paraId="1EBCA897" w14:textId="4F61CF49" w:rsidR="00B25ECA" w:rsidRPr="000D5E41" w:rsidRDefault="00B25ECA" w:rsidP="006357B2">
            <w:pPr>
              <w:widowControl w:val="0"/>
              <w:spacing w:after="0"/>
              <w:jc w:val="both"/>
            </w:pPr>
            <w:r w:rsidRPr="000D5E41">
              <w:t xml:space="preserve">U2: Do rozwiązania zadań </w:t>
            </w:r>
            <w:r w:rsidR="000D5E41" w:rsidRPr="000D5E41">
              <w:t>mechaniki technicznej</w:t>
            </w:r>
            <w:r w:rsidRPr="000D5E41">
              <w:t xml:space="preserve"> potrafi dobrać odpowiednie metody i narzędzia. (K_U10)</w:t>
            </w:r>
          </w:p>
        </w:tc>
      </w:tr>
      <w:tr w:rsidR="00B25ECA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6E8995F" w:rsidR="00B25ECA" w:rsidRPr="00937DCB" w:rsidRDefault="00B25ECA" w:rsidP="00061453">
            <w:pPr>
              <w:widowControl w:val="0"/>
              <w:spacing w:after="0"/>
              <w:jc w:val="both"/>
            </w:pPr>
            <w:r w:rsidRPr="00937DCB">
              <w:t xml:space="preserve">K1: Posiada świadomość </w:t>
            </w:r>
            <w:r w:rsidR="00937DCB" w:rsidRPr="00937DCB">
              <w:t>rzetelnego</w:t>
            </w:r>
            <w:r w:rsidRPr="00937DCB">
              <w:t xml:space="preserve"> podejścia do </w:t>
            </w:r>
            <w:r w:rsidR="00937DCB" w:rsidRPr="00937DCB">
              <w:t>analiz</w:t>
            </w:r>
            <w:r w:rsidRPr="00937DCB">
              <w:t xml:space="preserve"> </w:t>
            </w:r>
            <w:r w:rsidR="00937DCB" w:rsidRPr="00937DCB">
              <w:t>zagadnień</w:t>
            </w:r>
            <w:r w:rsidRPr="00937DCB">
              <w:t xml:space="preserve"> </w:t>
            </w:r>
            <w:r w:rsidR="00937DCB" w:rsidRPr="00937DCB">
              <w:t xml:space="preserve"> mechaniki technicznej a także </w:t>
            </w:r>
            <w:r w:rsidRPr="00937DCB">
              <w:t xml:space="preserve">rozumie konieczność podejmowania odpowiedzialności za </w:t>
            </w:r>
            <w:r w:rsidR="00937DCB" w:rsidRPr="00937DCB">
              <w:t>precyzję i użyteczność prowadzonych analiz</w:t>
            </w:r>
            <w:r w:rsidRPr="00937DCB">
              <w:t>. (AB1_K03)</w:t>
            </w:r>
          </w:p>
          <w:p w14:paraId="240DD358" w14:textId="61041C07" w:rsidR="00B25ECA" w:rsidRPr="00937DCB" w:rsidRDefault="00B25ECA" w:rsidP="00937DCB">
            <w:pPr>
              <w:widowControl w:val="0"/>
              <w:spacing w:after="0"/>
              <w:jc w:val="both"/>
            </w:pPr>
            <w:r w:rsidRPr="00937DCB">
              <w:t xml:space="preserve">K2: Jest świadom ograniczeń własnej wiedzy i </w:t>
            </w:r>
            <w:r w:rsidR="00937DCB" w:rsidRPr="00937DCB">
              <w:t>wie</w:t>
            </w:r>
            <w:r w:rsidRPr="00937DCB">
              <w:t>, że nieustannie 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6357B2">
            <w:pPr>
              <w:pStyle w:val="Akapitzlist1"/>
              <w:numPr>
                <w:ilvl w:val="0"/>
                <w:numId w:val="1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3379" w14:textId="25F32E0E" w:rsidR="002E14FB" w:rsidRPr="001A546E" w:rsidRDefault="00FF592F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pojęcia, założenia, definicje – wprowadzenie do mechaniki klasycznej.</w:t>
            </w:r>
            <w:r w:rsidR="00DE02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47BAC848" w:rsidR="002E14FB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00EC" w14:textId="30E81575" w:rsidR="002E14FB" w:rsidRPr="0068322C" w:rsidRDefault="00FF592F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Definicje elementów modelu konstrukcji, </w:t>
            </w:r>
            <w:r w:rsidR="00171D94">
              <w:rPr>
                <w:sz w:val="18"/>
                <w:szCs w:val="18"/>
              </w:rPr>
              <w:t xml:space="preserve">materiału, </w:t>
            </w:r>
            <w:r>
              <w:rPr>
                <w:sz w:val="18"/>
                <w:szCs w:val="18"/>
              </w:rPr>
              <w:t>warunków podparcia i oddziaływań.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57FFFBB" w:rsidR="002E14FB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0F4798D6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B832" w14:textId="706236B9" w:rsidR="000E0159" w:rsidRPr="0068322C" w:rsidRDefault="00165AA5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statyki – podstawowe działania na wektorach.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225DE2E0" w:rsidR="000E0159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4E267156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0B8" w14:textId="02DA45BB" w:rsidR="000E0159" w:rsidRPr="0068322C" w:rsidRDefault="00165AA5" w:rsidP="00165A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i modelowanie tarcia.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702CA611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60178D1C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327F" w14:textId="269655B1" w:rsidR="000E0159" w:rsidRPr="0068322C" w:rsidRDefault="00171D94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Działanie siły normalnej. </w:t>
            </w:r>
            <w:r w:rsidR="00165AA5">
              <w:rPr>
                <w:sz w:val="18"/>
                <w:szCs w:val="18"/>
              </w:rPr>
              <w:t>Analiza kratownic.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2986B257" w:rsidR="000E0159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5A9DA2DC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D009" w14:textId="60CC2EA3" w:rsidR="000E0159" w:rsidRPr="0068322C" w:rsidRDefault="00165AA5" w:rsidP="00165A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Statyka w belkach i ramach płaskich. Proste układy przestrzenne.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762A88B9" w:rsidR="000E0159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A7D57" w14:paraId="0AC08330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254608F5" w:rsidR="002A7D57" w:rsidRDefault="00950F4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D332" w14:textId="4C814C46" w:rsidR="002A7D57" w:rsidRDefault="00165AA5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wytrzymałości materiałów.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FA49" w14:textId="2BB326A3" w:rsidR="002A7D57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171D94" w14:paraId="3AB4570E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6BBA" w14:textId="469851F8" w:rsidR="00171D94" w:rsidRDefault="00950F4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A021" w14:textId="734EC090" w:rsidR="00165AA5" w:rsidRDefault="00165AA5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Podstawowe pojęcia i zasady dynamiki konstrukcji.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D87F" w14:textId="05C00767" w:rsidR="00171D94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81A34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081A34" w:rsidRDefault="00081A34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081A34" w14:paraId="45C68389" w14:textId="77777777" w:rsidTr="006357B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23188" w14:textId="6B296A8E" w:rsidR="00081A34" w:rsidRPr="00E05D4C" w:rsidRDefault="006357B2" w:rsidP="0063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równowagi dowolnego układu sił</w:t>
            </w:r>
            <w:r w:rsidR="00E05D4C" w:rsidRPr="00E05D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662A51B6" w:rsidR="00081A34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81A34" w14:paraId="0011D7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74DFBF7A" w:rsidR="00081A34" w:rsidRPr="00E05D4C" w:rsidRDefault="006357B2" w:rsidP="006357B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 xml:space="preserve">Wyznaczenie sił </w:t>
            </w:r>
            <w:r>
              <w:rPr>
                <w:sz w:val="18"/>
                <w:szCs w:val="18"/>
              </w:rPr>
              <w:t>normalnych dla kratownicy idealnej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51AD4171" w:rsidR="00081A34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05D4C" w14:paraId="51940BA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E05D4C" w:rsidRDefault="00E05D4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FFD4" w14:textId="53140553" w:rsidR="00E05D4C" w:rsidRDefault="006357B2" w:rsidP="00E05D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Wyznaczenie funkcji sił wewnętrznych i sporz</w:t>
            </w:r>
            <w:r>
              <w:rPr>
                <w:sz w:val="18"/>
                <w:szCs w:val="18"/>
              </w:rPr>
              <w:t>ądzenie ich wykresów dla belki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6B7344EB" w:rsidR="00E05D4C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81A34" w14:paraId="1D1D4695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9F36" w14:textId="2F4352BB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919D" w14:textId="73DDDAEC" w:rsidR="00081A34" w:rsidRPr="00E05D4C" w:rsidRDefault="006357B2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Wyznaczenie funkcji sił wewnętrznych i sporz</w:t>
            </w:r>
            <w:r>
              <w:rPr>
                <w:sz w:val="18"/>
                <w:szCs w:val="18"/>
              </w:rPr>
              <w:t>ądzenie ich wykresów dla ramy płaskiej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1A4F" w14:textId="5188F192" w:rsidR="00081A34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5ECA" w14:paraId="56CEFA8F" w14:textId="77777777" w:rsidTr="00B25ECA">
        <w:trPr>
          <w:trHeight w:val="264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645D" w14:textId="7C82AB01" w:rsidR="00B25ECA" w:rsidRDefault="00B25ECA" w:rsidP="00B25ECA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D1571C" w14:paraId="4327F1C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07D0" w14:textId="4FD89A9A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8CF4" w14:textId="20DA9C3E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Próba rozciągania metali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570A" w14:textId="03FAA797" w:rsidR="00B23C74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D1571C" w14:paraId="376CD121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2A8A" w14:textId="7245859A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CD91" w14:textId="4BC4C715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twardości metodą Rockwella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20EB" w14:textId="7979C8D4" w:rsidR="00D1571C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D1571C" w14:paraId="14B7C21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692D" w14:textId="4F877867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D983" w14:textId="2E3D22CE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Pomiar twardości metodą </w:t>
            </w:r>
            <w:proofErr w:type="spellStart"/>
            <w:r>
              <w:rPr>
                <w:sz w:val="18"/>
                <w:szCs w:val="18"/>
              </w:rPr>
              <w:t>Shore’a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3B4D" w14:textId="71C28D37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1C6DE67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7F39" w14:textId="1B22ED9F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976F" w14:textId="10FA864D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Próba udarności młotem </w:t>
            </w:r>
            <w:proofErr w:type="spellStart"/>
            <w:r>
              <w:rPr>
                <w:sz w:val="18"/>
                <w:szCs w:val="18"/>
              </w:rPr>
              <w:t>Charpy’ego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3C31" w14:textId="797FCD00" w:rsidR="00D1571C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1C52BE7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6891" w14:textId="2602BD50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73BF" w14:textId="6A25538A" w:rsidR="00D1571C" w:rsidRDefault="00EB07BB" w:rsidP="00EB07B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i wyznaczenie charakterystyk sprężyn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1D9C" w14:textId="0F4DB3EA" w:rsidR="00D1571C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4E75624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43ED" w14:textId="522563A7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A68E" w14:textId="2D2C559F" w:rsidR="00D1571C" w:rsidRDefault="00B23C74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stanu wyboczenia prętów ściskanych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45B0" w14:textId="01BFB9F4" w:rsidR="00D1571C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3C044CD5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E64E" w14:textId="7F6CE358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1B2C" w14:textId="5C84D0D2" w:rsidR="00D1571C" w:rsidRDefault="00B23C74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deformacji prętów zginanych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42D9" w14:textId="3F65977A" w:rsidR="00D1571C" w:rsidRDefault="009C77A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6357B2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5F839170" w:rsidR="002E14FB" w:rsidRPr="006A0287" w:rsidRDefault="00AC05A4" w:rsidP="006357B2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6A0287">
              <w:rPr>
                <w:sz w:val="18"/>
                <w:szCs w:val="18"/>
              </w:rPr>
              <w:t>K</w:t>
            </w:r>
            <w:r w:rsidR="006A0287" w:rsidRPr="006A0287">
              <w:rPr>
                <w:sz w:val="18"/>
                <w:szCs w:val="18"/>
              </w:rPr>
              <w:t>ubik J.</w:t>
            </w:r>
            <w:r w:rsidRPr="006A0287">
              <w:rPr>
                <w:sz w:val="18"/>
                <w:szCs w:val="18"/>
              </w:rPr>
              <w:t xml:space="preserve">, </w:t>
            </w:r>
            <w:r w:rsidR="006A0287" w:rsidRPr="006A0287">
              <w:rPr>
                <w:sz w:val="18"/>
                <w:szCs w:val="18"/>
              </w:rPr>
              <w:t>Mielniczuk J., Mechanika techniczna dla inżynierów</w:t>
            </w:r>
            <w:r w:rsidRPr="006A0287">
              <w:rPr>
                <w:sz w:val="18"/>
                <w:szCs w:val="18"/>
              </w:rPr>
              <w:t xml:space="preserve">, Wydawnictwo </w:t>
            </w:r>
            <w:r w:rsidR="006A0287" w:rsidRPr="006A0287">
              <w:rPr>
                <w:sz w:val="18"/>
                <w:szCs w:val="18"/>
              </w:rPr>
              <w:t xml:space="preserve">Uniwersytetu Kazimierza Wielkiego w Bydgoszczy, </w:t>
            </w:r>
            <w:r w:rsidRPr="006A0287">
              <w:rPr>
                <w:sz w:val="18"/>
                <w:szCs w:val="18"/>
              </w:rPr>
              <w:t>201</w:t>
            </w:r>
            <w:r w:rsidR="006A0287" w:rsidRPr="006A0287">
              <w:rPr>
                <w:sz w:val="18"/>
                <w:szCs w:val="18"/>
              </w:rPr>
              <w:t>7</w:t>
            </w:r>
          </w:p>
          <w:p w14:paraId="3E2FFBBC" w14:textId="7186B87C" w:rsidR="00F669F1" w:rsidRDefault="00A24194" w:rsidP="006357B2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 xml:space="preserve">Gawęcki A., Mechanika materiałów i konstrukcji prętowych (tom 1 i 2), WPP, 1998 (dostęp </w:t>
            </w:r>
            <w:r>
              <w:rPr>
                <w:sz w:val="18"/>
                <w:szCs w:val="18"/>
              </w:rPr>
              <w:t xml:space="preserve">także </w:t>
            </w:r>
            <w:r w:rsidRPr="00B23C74">
              <w:rPr>
                <w:sz w:val="18"/>
                <w:szCs w:val="18"/>
              </w:rPr>
              <w:t>internetowy)</w:t>
            </w:r>
            <w:r>
              <w:rPr>
                <w:sz w:val="18"/>
                <w:szCs w:val="18"/>
              </w:rPr>
              <w:t xml:space="preserve"> </w:t>
            </w:r>
          </w:p>
          <w:p w14:paraId="0A8C2F85" w14:textId="5F6CE04E" w:rsidR="00EB07BB" w:rsidRPr="006A0287" w:rsidRDefault="006357B2" w:rsidP="006357B2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</w:t>
            </w:r>
            <w:r w:rsidR="00EB07BB">
              <w:rPr>
                <w:sz w:val="18"/>
                <w:szCs w:val="18"/>
              </w:rPr>
              <w:t>niak</w:t>
            </w:r>
            <w:proofErr w:type="spellEnd"/>
            <w:r w:rsidR="00EB07BB">
              <w:rPr>
                <w:sz w:val="18"/>
                <w:szCs w:val="18"/>
              </w:rPr>
              <w:t xml:space="preserve"> S., Badania eksperymentalne w wytrzymałości materiałów, WPP, 2016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27A280C8" w:rsidR="00AC05A4" w:rsidRPr="00B23C74" w:rsidRDefault="00A24194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6A0287">
              <w:rPr>
                <w:sz w:val="18"/>
                <w:szCs w:val="18"/>
              </w:rPr>
              <w:t>Ostwald M., Podstawy wytrzymałości materiałów, WPP, 2011</w:t>
            </w:r>
            <w:r>
              <w:rPr>
                <w:sz w:val="18"/>
                <w:szCs w:val="18"/>
              </w:rPr>
              <w:t xml:space="preserve"> </w:t>
            </w:r>
          </w:p>
          <w:p w14:paraId="0F99BE75" w14:textId="20333221" w:rsidR="007645AD" w:rsidRPr="00B23C74" w:rsidRDefault="00A24194" w:rsidP="006A0287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>Ostwald M., Wytrzymałość materiałów i konstrukcji (zbiór zadań), WPP, 2018</w:t>
            </w:r>
          </w:p>
          <w:p w14:paraId="0162A897" w14:textId="0DDE94EE" w:rsidR="00EB07BB" w:rsidRPr="00B23C74" w:rsidRDefault="00B23C74" w:rsidP="00B23C74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>Niezgodziński M.E., Niezgodziński T., Wzory, wykresy i tablice wytrzymałościowe, PWN, 2009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6357B2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7859BE62" w:rsidR="002E14FB" w:rsidRPr="00A65C7F" w:rsidRDefault="005E5508" w:rsidP="00A65C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65C7F">
              <w:rPr>
                <w:sz w:val="18"/>
                <w:szCs w:val="18"/>
              </w:rPr>
              <w:t>Wykład informacyjny połączony z prezentacją multimedialną uzupełniony przykładami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3A427D59" w:rsidR="002E14FB" w:rsidRPr="00A65C7F" w:rsidRDefault="005E5508" w:rsidP="00A65C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65C7F">
              <w:rPr>
                <w:sz w:val="18"/>
                <w:szCs w:val="18"/>
              </w:rPr>
              <w:t xml:space="preserve">Rozwiązywanie zadań problemowych </w:t>
            </w:r>
            <w:r w:rsidR="00A65C7F" w:rsidRPr="00A65C7F">
              <w:rPr>
                <w:sz w:val="18"/>
                <w:szCs w:val="18"/>
              </w:rPr>
              <w:t>o charakterze</w:t>
            </w:r>
            <w:r w:rsidRPr="00A65C7F">
              <w:rPr>
                <w:sz w:val="18"/>
                <w:szCs w:val="18"/>
              </w:rPr>
              <w:t xml:space="preserve"> praktycznym</w:t>
            </w:r>
          </w:p>
        </w:tc>
      </w:tr>
      <w:tr w:rsidR="00D1571C" w14:paraId="11E64C59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7A21" w14:textId="1DFDF67B" w:rsidR="00D1571C" w:rsidRDefault="00D1571C" w:rsidP="00D1571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3B92" w14:textId="1054A9DF" w:rsidR="00D1571C" w:rsidRPr="00A65C7F" w:rsidRDefault="000916AF" w:rsidP="000916A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Przeprowadzenie</w:t>
            </w:r>
            <w:r w:rsidR="00A65C7F" w:rsidRPr="00A65C7F">
              <w:rPr>
                <w:sz w:val="18"/>
                <w:szCs w:val="18"/>
              </w:rPr>
              <w:t xml:space="preserve"> doświadczeń</w:t>
            </w:r>
            <w:r w:rsidR="00D1571C" w:rsidRPr="00A65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wykonanie sprawozdań</w:t>
            </w:r>
          </w:p>
        </w:tc>
      </w:tr>
    </w:tbl>
    <w:p w14:paraId="76982588" w14:textId="77777777" w:rsidR="002E14FB" w:rsidRDefault="002E14FB" w:rsidP="006B409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6357B2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B23C74" w:rsidRDefault="00C27F82" w:rsidP="00B23C7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23C74">
              <w:rPr>
                <w:sz w:val="20"/>
                <w:szCs w:val="20"/>
              </w:rPr>
              <w:lastRenderedPageBreak/>
              <w:t>Opis:</w:t>
            </w:r>
            <w:r w:rsidR="00B4118C" w:rsidRPr="00B23C74">
              <w:rPr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2DAD2AC" w:rsidR="00DB56EB" w:rsidRPr="00B23C74" w:rsidRDefault="00DB56EB" w:rsidP="006357B2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do końca semestru ukończonych i poprawnych opracowań </w:t>
            </w:r>
            <w:r w:rsidR="006357B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wydanych </w:t>
            </w:r>
            <w:r w:rsidR="00B4118C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zadań projektowych</w:t>
            </w:r>
          </w:p>
        </w:tc>
      </w:tr>
      <w:tr w:rsidR="00D1571C" w14:paraId="4E1E1C22" w14:textId="77777777" w:rsidTr="008A4F35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97F6" w14:textId="77777777" w:rsidR="00D1571C" w:rsidRPr="00982D04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5376D45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A67ACAF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6588D64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E350AA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3E73E0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9446333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52601C0" w14:textId="1F9E535A" w:rsidR="00D1571C" w:rsidRDefault="00D1571C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1571C" w14:paraId="66B87903" w14:textId="77777777" w:rsidTr="001A1B6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C59B" w14:textId="35E60084" w:rsidR="00D1571C" w:rsidRPr="00B23C74" w:rsidRDefault="00D1571C" w:rsidP="00B23C74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sz w:val="20"/>
                <w:szCs w:val="20"/>
              </w:rPr>
              <w:t xml:space="preserve">Opis: Ocenie podlega każde z </w:t>
            </w:r>
            <w:r w:rsidR="00B23C74" w:rsidRPr="00B23C74">
              <w:rPr>
                <w:sz w:val="20"/>
                <w:szCs w:val="20"/>
              </w:rPr>
              <w:t>5</w:t>
            </w:r>
            <w:r w:rsidRPr="00B23C74">
              <w:rPr>
                <w:sz w:val="20"/>
                <w:szCs w:val="20"/>
              </w:rPr>
              <w:t xml:space="preserve">-ciu wydanych zadań projektowych. Na ocenę poszczególnego zadań ma wpływ merytoryczna poprawność ich wykonania, kompletność i staranność opisów, terminowość, a także aktywny udział w realizacji zadań podczas zajęć. Ocenę końcową z projektów określa się jako średnią z </w:t>
            </w:r>
            <w:r w:rsidR="00B23C74" w:rsidRPr="00B23C74">
              <w:rPr>
                <w:sz w:val="20"/>
                <w:szCs w:val="20"/>
              </w:rPr>
              <w:t>pięciu</w:t>
            </w:r>
            <w:r w:rsidRPr="00B23C74">
              <w:rPr>
                <w:sz w:val="20"/>
                <w:szCs w:val="20"/>
              </w:rPr>
              <w:t xml:space="preserve"> uzyskanych ocen cząstkowych. </w:t>
            </w:r>
          </w:p>
        </w:tc>
      </w:tr>
      <w:tr w:rsidR="00D1571C" w14:paraId="26F88C58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0810" w14:textId="79946FFD" w:rsidR="00D1571C" w:rsidRDefault="00D1571C" w:rsidP="00D1571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510" w14:textId="567EFC8F" w:rsidR="00D1571C" w:rsidRPr="00B23C74" w:rsidRDefault="00D1571C" w:rsidP="00B23C74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przeprowadzenie doświadcze</w:t>
            </w:r>
            <w:r w:rsid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ń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i </w:t>
            </w: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oddanie do końca semestru ukończonych i poprawnych 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sprawozdań</w:t>
            </w:r>
          </w:p>
        </w:tc>
      </w:tr>
      <w:tr w:rsidR="00D1571C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9317" w14:textId="77777777" w:rsidR="00D1571C" w:rsidRPr="00982D04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0165B898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6674D86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415F143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8D565A4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DA9174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AEFACD5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77C62245" w:rsidR="00D1571C" w:rsidRPr="008A422D" w:rsidRDefault="00D1571C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1571C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1A98F0DE" w:rsidR="00D1571C" w:rsidRPr="006B409F" w:rsidRDefault="00D1571C" w:rsidP="006B409F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B409F">
              <w:rPr>
                <w:sz w:val="20"/>
                <w:szCs w:val="20"/>
              </w:rPr>
              <w:t xml:space="preserve">Opis: Ocenie podlega każde z </w:t>
            </w:r>
            <w:r w:rsidR="00B23C74" w:rsidRPr="006B409F">
              <w:rPr>
                <w:sz w:val="20"/>
                <w:szCs w:val="20"/>
              </w:rPr>
              <w:t>7</w:t>
            </w:r>
            <w:r w:rsidRPr="006B409F">
              <w:rPr>
                <w:sz w:val="20"/>
                <w:szCs w:val="20"/>
              </w:rPr>
              <w:t>-</w:t>
            </w:r>
            <w:r w:rsidR="00B23C74" w:rsidRPr="006B409F">
              <w:rPr>
                <w:sz w:val="20"/>
                <w:szCs w:val="20"/>
              </w:rPr>
              <w:t>m</w:t>
            </w:r>
            <w:r w:rsidRPr="006B409F">
              <w:rPr>
                <w:sz w:val="20"/>
                <w:szCs w:val="20"/>
              </w:rPr>
              <w:t xml:space="preserve">iu </w:t>
            </w:r>
            <w:r w:rsidR="006B409F" w:rsidRPr="006B409F">
              <w:rPr>
                <w:sz w:val="20"/>
                <w:szCs w:val="20"/>
              </w:rPr>
              <w:t>przeprowadzonych doświadczeń</w:t>
            </w:r>
            <w:r w:rsidRPr="006B409F">
              <w:rPr>
                <w:sz w:val="20"/>
                <w:szCs w:val="20"/>
              </w:rPr>
              <w:t xml:space="preserve">. Na ocenę </w:t>
            </w:r>
            <w:r w:rsidR="006B409F" w:rsidRPr="006B409F">
              <w:rPr>
                <w:sz w:val="20"/>
                <w:szCs w:val="20"/>
              </w:rPr>
              <w:t>końcową</w:t>
            </w:r>
            <w:r w:rsidRPr="006B409F">
              <w:rPr>
                <w:sz w:val="20"/>
                <w:szCs w:val="20"/>
              </w:rPr>
              <w:t xml:space="preserve"> ma wpływ merytoryczna poprawność </w:t>
            </w:r>
            <w:r w:rsidR="006B409F" w:rsidRPr="006B409F">
              <w:rPr>
                <w:sz w:val="20"/>
                <w:szCs w:val="20"/>
              </w:rPr>
              <w:t xml:space="preserve">przeprowadzenia doświadczeń, pomiarów i </w:t>
            </w:r>
            <w:r w:rsidRPr="006B409F">
              <w:rPr>
                <w:sz w:val="20"/>
                <w:szCs w:val="20"/>
              </w:rPr>
              <w:t>kompletność</w:t>
            </w:r>
            <w:r w:rsidR="006B409F">
              <w:rPr>
                <w:sz w:val="20"/>
                <w:szCs w:val="20"/>
              </w:rPr>
              <w:t xml:space="preserve"> oraz staranność</w:t>
            </w:r>
            <w:r w:rsidR="006B409F" w:rsidRPr="006B409F">
              <w:rPr>
                <w:sz w:val="20"/>
                <w:szCs w:val="20"/>
              </w:rPr>
              <w:t xml:space="preserve"> wykonanych sprawozdań. </w:t>
            </w:r>
            <w:r w:rsidRPr="006B409F">
              <w:rPr>
                <w:sz w:val="20"/>
                <w:szCs w:val="20"/>
              </w:rPr>
              <w:t xml:space="preserve">Ocenę końcową z </w:t>
            </w:r>
            <w:r w:rsidR="006B409F">
              <w:rPr>
                <w:sz w:val="20"/>
                <w:szCs w:val="20"/>
              </w:rPr>
              <w:t>laboratoriów</w:t>
            </w:r>
            <w:r w:rsidRPr="006B409F">
              <w:rPr>
                <w:sz w:val="20"/>
                <w:szCs w:val="20"/>
              </w:rPr>
              <w:t xml:space="preserve"> określa się jako średnią z </w:t>
            </w:r>
            <w:r w:rsidR="006B409F">
              <w:rPr>
                <w:sz w:val="20"/>
                <w:szCs w:val="20"/>
              </w:rPr>
              <w:t>siedmiu</w:t>
            </w:r>
            <w:r w:rsidRPr="006B409F">
              <w:rPr>
                <w:sz w:val="20"/>
                <w:szCs w:val="20"/>
              </w:rPr>
              <w:t xml:space="preserve"> uzyskanych ocen cząstkowych. </w:t>
            </w:r>
          </w:p>
        </w:tc>
      </w:tr>
      <w:tr w:rsidR="00D1571C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D1571C" w:rsidRDefault="00D1571C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 w:rsidP="006B409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6B409F">
        <w:trPr>
          <w:trHeight w:val="404"/>
        </w:trPr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6B409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0916AF">
        <w:trPr>
          <w:trHeight w:val="320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 w:rsidP="006B409F">
            <w:pPr>
              <w:tabs>
                <w:tab w:val="left" w:pos="284"/>
              </w:tabs>
              <w:spacing w:after="0" w:line="240" w:lineRule="auto"/>
            </w:pPr>
            <w:r>
              <w:t xml:space="preserve">dr inż. Krzysztof </w:t>
            </w:r>
            <w:proofErr w:type="spellStart"/>
            <w:r>
              <w:t>Ziopaja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0916AF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0916AF">
            <w:pPr>
              <w:tabs>
                <w:tab w:val="left" w:pos="284"/>
              </w:tabs>
              <w:spacing w:after="0" w:line="24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D5C46" w14:textId="77777777" w:rsidR="0085571E" w:rsidRDefault="0085571E" w:rsidP="002274B7">
      <w:pPr>
        <w:spacing w:after="0" w:line="240" w:lineRule="auto"/>
      </w:pPr>
      <w:r>
        <w:separator/>
      </w:r>
    </w:p>
  </w:endnote>
  <w:endnote w:type="continuationSeparator" w:id="0">
    <w:p w14:paraId="30FADA70" w14:textId="77777777" w:rsidR="0085571E" w:rsidRDefault="0085571E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292F9" w14:textId="77777777" w:rsidR="0085571E" w:rsidRDefault="0085571E" w:rsidP="002274B7">
      <w:pPr>
        <w:spacing w:after="0" w:line="240" w:lineRule="auto"/>
      </w:pPr>
      <w:r>
        <w:separator/>
      </w:r>
    </w:p>
  </w:footnote>
  <w:footnote w:type="continuationSeparator" w:id="0">
    <w:p w14:paraId="64405DBC" w14:textId="77777777" w:rsidR="0085571E" w:rsidRDefault="0085571E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A05CE"/>
    <w:multiLevelType w:val="multilevel"/>
    <w:tmpl w:val="E3A0FC8C"/>
    <w:name w:val="WWNum3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21BD8"/>
    <w:multiLevelType w:val="multilevel"/>
    <w:tmpl w:val="42C4A50E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51828">
    <w:abstractNumId w:val="0"/>
  </w:num>
  <w:num w:numId="2" w16cid:durableId="26759098">
    <w:abstractNumId w:val="1"/>
  </w:num>
  <w:num w:numId="3" w16cid:durableId="726875547">
    <w:abstractNumId w:val="2"/>
  </w:num>
  <w:num w:numId="4" w16cid:durableId="1431508237">
    <w:abstractNumId w:val="3"/>
  </w:num>
  <w:num w:numId="5" w16cid:durableId="2897018">
    <w:abstractNumId w:val="4"/>
  </w:num>
  <w:num w:numId="6" w16cid:durableId="1537040466">
    <w:abstractNumId w:val="5"/>
  </w:num>
  <w:num w:numId="7" w16cid:durableId="1375960768">
    <w:abstractNumId w:val="9"/>
  </w:num>
  <w:num w:numId="8" w16cid:durableId="1542208061">
    <w:abstractNumId w:val="13"/>
  </w:num>
  <w:num w:numId="9" w16cid:durableId="1238780909">
    <w:abstractNumId w:val="10"/>
  </w:num>
  <w:num w:numId="10" w16cid:durableId="42681375">
    <w:abstractNumId w:val="6"/>
  </w:num>
  <w:num w:numId="11" w16cid:durableId="1127894669">
    <w:abstractNumId w:val="8"/>
  </w:num>
  <w:num w:numId="12" w16cid:durableId="277757359">
    <w:abstractNumId w:val="12"/>
  </w:num>
  <w:num w:numId="13" w16cid:durableId="132021483">
    <w:abstractNumId w:val="7"/>
  </w:num>
  <w:num w:numId="14" w16cid:durableId="18275479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2B31"/>
    <w:rsid w:val="00051E5E"/>
    <w:rsid w:val="00061453"/>
    <w:rsid w:val="00081A34"/>
    <w:rsid w:val="000916AF"/>
    <w:rsid w:val="000B3234"/>
    <w:rsid w:val="000B3AC4"/>
    <w:rsid w:val="000D5E41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65AA5"/>
    <w:rsid w:val="00171D94"/>
    <w:rsid w:val="001835C9"/>
    <w:rsid w:val="00187CE8"/>
    <w:rsid w:val="001912AC"/>
    <w:rsid w:val="001A546E"/>
    <w:rsid w:val="001E1786"/>
    <w:rsid w:val="002274B7"/>
    <w:rsid w:val="002279D1"/>
    <w:rsid w:val="0023727C"/>
    <w:rsid w:val="002622A3"/>
    <w:rsid w:val="002A7D57"/>
    <w:rsid w:val="002A7D72"/>
    <w:rsid w:val="002D2A56"/>
    <w:rsid w:val="002D6B6A"/>
    <w:rsid w:val="002E14FB"/>
    <w:rsid w:val="002E4290"/>
    <w:rsid w:val="002F6112"/>
    <w:rsid w:val="0033323D"/>
    <w:rsid w:val="00335800"/>
    <w:rsid w:val="00337814"/>
    <w:rsid w:val="00355D58"/>
    <w:rsid w:val="0037414C"/>
    <w:rsid w:val="0039223A"/>
    <w:rsid w:val="003A0EFA"/>
    <w:rsid w:val="003D17FC"/>
    <w:rsid w:val="003D2D6E"/>
    <w:rsid w:val="003D668B"/>
    <w:rsid w:val="00411EA9"/>
    <w:rsid w:val="00425F48"/>
    <w:rsid w:val="0043221E"/>
    <w:rsid w:val="0044109D"/>
    <w:rsid w:val="0044607F"/>
    <w:rsid w:val="004635BF"/>
    <w:rsid w:val="004A54EA"/>
    <w:rsid w:val="004D0855"/>
    <w:rsid w:val="004D65B7"/>
    <w:rsid w:val="004E381C"/>
    <w:rsid w:val="004F7EF0"/>
    <w:rsid w:val="0050474C"/>
    <w:rsid w:val="00506CE1"/>
    <w:rsid w:val="00513CDD"/>
    <w:rsid w:val="0051588E"/>
    <w:rsid w:val="00520E25"/>
    <w:rsid w:val="00567235"/>
    <w:rsid w:val="00594534"/>
    <w:rsid w:val="00597070"/>
    <w:rsid w:val="005A5614"/>
    <w:rsid w:val="005B6342"/>
    <w:rsid w:val="005E5508"/>
    <w:rsid w:val="005F559F"/>
    <w:rsid w:val="00613A65"/>
    <w:rsid w:val="006210DE"/>
    <w:rsid w:val="00621E7D"/>
    <w:rsid w:val="00626CBD"/>
    <w:rsid w:val="00634AA5"/>
    <w:rsid w:val="006357B2"/>
    <w:rsid w:val="006365E7"/>
    <w:rsid w:val="006609E9"/>
    <w:rsid w:val="0068322C"/>
    <w:rsid w:val="006872D7"/>
    <w:rsid w:val="006912E8"/>
    <w:rsid w:val="00696A68"/>
    <w:rsid w:val="006A0287"/>
    <w:rsid w:val="006A464C"/>
    <w:rsid w:val="006A66FC"/>
    <w:rsid w:val="006B409F"/>
    <w:rsid w:val="006F4D02"/>
    <w:rsid w:val="007002D3"/>
    <w:rsid w:val="00710E91"/>
    <w:rsid w:val="00735F7B"/>
    <w:rsid w:val="00737120"/>
    <w:rsid w:val="0074004A"/>
    <w:rsid w:val="007432BF"/>
    <w:rsid w:val="00744A3C"/>
    <w:rsid w:val="007537ED"/>
    <w:rsid w:val="007645AD"/>
    <w:rsid w:val="007841D1"/>
    <w:rsid w:val="007865A2"/>
    <w:rsid w:val="007D1064"/>
    <w:rsid w:val="007D47A6"/>
    <w:rsid w:val="007F55DF"/>
    <w:rsid w:val="00803F5E"/>
    <w:rsid w:val="00845634"/>
    <w:rsid w:val="00850111"/>
    <w:rsid w:val="0085571E"/>
    <w:rsid w:val="008616A4"/>
    <w:rsid w:val="00876E52"/>
    <w:rsid w:val="008924FB"/>
    <w:rsid w:val="008A422D"/>
    <w:rsid w:val="008A46C5"/>
    <w:rsid w:val="008A6FE5"/>
    <w:rsid w:val="008B04F5"/>
    <w:rsid w:val="008E5ED0"/>
    <w:rsid w:val="008F1AE4"/>
    <w:rsid w:val="0090388A"/>
    <w:rsid w:val="00905512"/>
    <w:rsid w:val="00910B66"/>
    <w:rsid w:val="009274FD"/>
    <w:rsid w:val="00930598"/>
    <w:rsid w:val="00937DCB"/>
    <w:rsid w:val="0094122C"/>
    <w:rsid w:val="00950F4D"/>
    <w:rsid w:val="00951840"/>
    <w:rsid w:val="0095450C"/>
    <w:rsid w:val="00971D98"/>
    <w:rsid w:val="00982D04"/>
    <w:rsid w:val="009846F7"/>
    <w:rsid w:val="009934BD"/>
    <w:rsid w:val="009A2F1C"/>
    <w:rsid w:val="009C5ACA"/>
    <w:rsid w:val="009C77A7"/>
    <w:rsid w:val="00A0135A"/>
    <w:rsid w:val="00A02FE0"/>
    <w:rsid w:val="00A21373"/>
    <w:rsid w:val="00A222B1"/>
    <w:rsid w:val="00A23D97"/>
    <w:rsid w:val="00A23FBF"/>
    <w:rsid w:val="00A24194"/>
    <w:rsid w:val="00A4794E"/>
    <w:rsid w:val="00A56EB4"/>
    <w:rsid w:val="00A65C7F"/>
    <w:rsid w:val="00A92E76"/>
    <w:rsid w:val="00A94DFC"/>
    <w:rsid w:val="00AA1236"/>
    <w:rsid w:val="00AC05A4"/>
    <w:rsid w:val="00AE70CF"/>
    <w:rsid w:val="00AF2E99"/>
    <w:rsid w:val="00B06E8C"/>
    <w:rsid w:val="00B23C74"/>
    <w:rsid w:val="00B25ECA"/>
    <w:rsid w:val="00B27931"/>
    <w:rsid w:val="00B324AD"/>
    <w:rsid w:val="00B4118C"/>
    <w:rsid w:val="00B479D8"/>
    <w:rsid w:val="00B55AD4"/>
    <w:rsid w:val="00B62B3B"/>
    <w:rsid w:val="00B84A91"/>
    <w:rsid w:val="00B9711C"/>
    <w:rsid w:val="00BC16E1"/>
    <w:rsid w:val="00BD229A"/>
    <w:rsid w:val="00BE71FF"/>
    <w:rsid w:val="00BF248D"/>
    <w:rsid w:val="00C069AB"/>
    <w:rsid w:val="00C27F82"/>
    <w:rsid w:val="00C40B5E"/>
    <w:rsid w:val="00C45C0A"/>
    <w:rsid w:val="00C461F3"/>
    <w:rsid w:val="00C46894"/>
    <w:rsid w:val="00C66522"/>
    <w:rsid w:val="00C840C2"/>
    <w:rsid w:val="00C9073D"/>
    <w:rsid w:val="00C910F1"/>
    <w:rsid w:val="00CD4058"/>
    <w:rsid w:val="00CE412B"/>
    <w:rsid w:val="00D0397F"/>
    <w:rsid w:val="00D1571C"/>
    <w:rsid w:val="00D23400"/>
    <w:rsid w:val="00D4064D"/>
    <w:rsid w:val="00D94510"/>
    <w:rsid w:val="00DA0DE8"/>
    <w:rsid w:val="00DB56EB"/>
    <w:rsid w:val="00DD546D"/>
    <w:rsid w:val="00DE0233"/>
    <w:rsid w:val="00E05D4C"/>
    <w:rsid w:val="00E15112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07BB"/>
    <w:rsid w:val="00EB458A"/>
    <w:rsid w:val="00EC4C8E"/>
    <w:rsid w:val="00EF3E1B"/>
    <w:rsid w:val="00F257BA"/>
    <w:rsid w:val="00F26E2B"/>
    <w:rsid w:val="00F4693E"/>
    <w:rsid w:val="00F500AF"/>
    <w:rsid w:val="00F5395B"/>
    <w:rsid w:val="00F669F1"/>
    <w:rsid w:val="00F71FF8"/>
    <w:rsid w:val="00F86BC0"/>
    <w:rsid w:val="00FC3810"/>
    <w:rsid w:val="00FD537C"/>
    <w:rsid w:val="00FD6870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73B0B8ED-4A6D-4DE4-9BC4-2668EEEA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7170C-CFD4-439F-B60B-3AB31CD1D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52746-79B6-4769-BCFA-B9941EFCC32A}"/>
</file>

<file path=customXml/itemProps3.xml><?xml version="1.0" encoding="utf-8"?>
<ds:datastoreItem xmlns:ds="http://schemas.openxmlformats.org/officeDocument/2006/customXml" ds:itemID="{E4892A00-5872-42A2-B4EB-3E7F7BEE43E3}"/>
</file>

<file path=customXml/itemProps4.xml><?xml version="1.0" encoding="utf-8"?>
<ds:datastoreItem xmlns:ds="http://schemas.openxmlformats.org/officeDocument/2006/customXml" ds:itemID="{90B66549-18D1-4CF0-B5CD-25891240D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1351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9</cp:revision>
  <cp:lastPrinted>2023-10-27T16:31:00Z</cp:lastPrinted>
  <dcterms:created xsi:type="dcterms:W3CDTF">2024-09-20T08:21:00Z</dcterms:created>
  <dcterms:modified xsi:type="dcterms:W3CDTF">2024-09-27T18:31:00Z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