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070B8240" w:rsidR="002E14FB" w:rsidRPr="00930598" w:rsidRDefault="00930598" w:rsidP="006F4D02">
            <w:pPr>
              <w:spacing w:before="120" w:after="120" w:line="240" w:lineRule="auto"/>
              <w:rPr>
                <w:color w:val="000000" w:themeColor="text1"/>
              </w:rPr>
            </w:pPr>
            <w:r w:rsidRPr="00930598">
              <w:rPr>
                <w:color w:val="000000" w:themeColor="text1"/>
              </w:rPr>
              <w:t>R.I / S.</w:t>
            </w:r>
            <w:r w:rsidR="00B25ECA">
              <w:rPr>
                <w:color w:val="000000" w:themeColor="text1"/>
              </w:rPr>
              <w:t>2</w:t>
            </w:r>
            <w:r w:rsidRPr="00930598">
              <w:rPr>
                <w:color w:val="000000" w:themeColor="text1"/>
              </w:rPr>
              <w:t xml:space="preserve"> - </w:t>
            </w:r>
            <w:r w:rsidR="006F4D02">
              <w:rPr>
                <w:color w:val="000000" w:themeColor="text1"/>
              </w:rPr>
              <w:t>2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25ADD4F5" w:rsidR="002E14FB" w:rsidRPr="00594534" w:rsidRDefault="00C46894" w:rsidP="00A0135A">
            <w:pPr>
              <w:widowControl w:val="0"/>
              <w:spacing w:after="0" w:line="240" w:lineRule="auto"/>
              <w:jc w:val="both"/>
            </w:pPr>
            <w:r>
              <w:t xml:space="preserve">Moduł zajęć </w:t>
            </w:r>
            <w:r w:rsidR="00A0135A">
              <w:t>obieralnych</w:t>
            </w:r>
            <w:r w:rsidR="006F4D02">
              <w:t xml:space="preserve"> PO3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215AA31A" w:rsidR="002E14FB" w:rsidRPr="00B77540" w:rsidRDefault="00B77540" w:rsidP="00F40FFD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7540">
              <w:rPr>
                <w:b/>
                <w:bCs/>
                <w:sz w:val="24"/>
                <w:szCs w:val="24"/>
              </w:rPr>
              <w:t xml:space="preserve">PO3: </w:t>
            </w:r>
            <w:r w:rsidR="00B25ECA" w:rsidRPr="00B77540">
              <w:rPr>
                <w:b/>
                <w:bCs/>
                <w:sz w:val="24"/>
                <w:szCs w:val="24"/>
              </w:rPr>
              <w:t>Wytrzymałość materiałów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2496E5B" w:rsidR="002E14FB" w:rsidRPr="00594534" w:rsidRDefault="00C468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6E916E2B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Studia I-go stopnia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4BF1D23E" w:rsidR="002E14FB" w:rsidRPr="00594534" w:rsidRDefault="003B2B5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Nies</w:t>
            </w:r>
            <w:r w:rsidR="004D0855">
              <w:rPr>
                <w:sz w:val="18"/>
                <w:szCs w:val="18"/>
              </w:rPr>
              <w:t xml:space="preserve">tacjonarne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721BAC9A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 (</w:t>
            </w:r>
            <w:r w:rsidR="00930598">
              <w:rPr>
                <w:sz w:val="18"/>
                <w:szCs w:val="18"/>
              </w:rPr>
              <w:t xml:space="preserve">specjalność: </w:t>
            </w:r>
            <w:r w:rsidR="00930598" w:rsidRPr="00930598">
              <w:rPr>
                <w:color w:val="000000" w:themeColor="text1"/>
                <w:sz w:val="18"/>
                <w:szCs w:val="18"/>
              </w:rPr>
              <w:t>Logistyka E-commerce)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46A44D5B" w:rsidR="002E14FB" w:rsidRPr="00594534" w:rsidRDefault="00B25EC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17385F70" w:rsidR="002E14FB" w:rsidRPr="00594534" w:rsidRDefault="00B25EC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1CFB2DF1" w:rsidR="002E14FB" w:rsidRPr="00594534" w:rsidRDefault="00C468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B1E2F92" w:rsidR="002E14FB" w:rsidRPr="00594534" w:rsidRDefault="00C46894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141E5348" w:rsidR="002E14FB" w:rsidRPr="00594534" w:rsidRDefault="00C46894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5D1A1" w14:textId="71D6E4F8" w:rsidR="00EC4C8E" w:rsidRDefault="004D0855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C46894">
              <w:rPr>
                <w:sz w:val="18"/>
                <w:szCs w:val="18"/>
              </w:rPr>
              <w:t>r inż. Krzysztof Ziopaja</w:t>
            </w:r>
          </w:p>
          <w:p w14:paraId="7E12C2E8" w14:textId="3FB8AB9D" w:rsidR="00C46894" w:rsidRPr="00594534" w:rsidRDefault="00C4689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4777F17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3DF00749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Im</w:t>
            </w:r>
            <w:r w:rsidR="006F4D0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ię i nazwisko koordynatora(ów)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przedmiotu, </w:t>
            </w:r>
          </w:p>
          <w:p w14:paraId="2D6AD7CB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03B63" w14:textId="77777777" w:rsidR="00930598" w:rsidRDefault="00930598" w:rsidP="008A08F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Krzysztof Ziopaja</w:t>
            </w:r>
          </w:p>
          <w:p w14:paraId="76E55CD6" w14:textId="618313F0" w:rsidR="00930598" w:rsidRPr="00594534" w:rsidRDefault="0093059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A9C891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930598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8D792BF" w:rsidR="00930598" w:rsidRPr="00594534" w:rsidRDefault="00930598" w:rsidP="0084563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Sali - wykłady i projekty</w:t>
            </w:r>
          </w:p>
        </w:tc>
      </w:tr>
      <w:tr w:rsidR="00930598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12596C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930598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A943E" w14:textId="7FC49042" w:rsidR="00930598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Prezentacje multimedialne uzupełnione przez materiały drukowane, foldery, prasę techniczną itp.</w:t>
            </w:r>
          </w:p>
          <w:p w14:paraId="11531BDA" w14:textId="18E6EF7D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Większość materiałów w formie elektronicznej jest udostępniana studentom za pomocą platformy Microsoft Teams</w:t>
            </w:r>
          </w:p>
        </w:tc>
      </w:tr>
      <w:tr w:rsidR="00930598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1CC5C1A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6176DF83" w:rsidR="00930598" w:rsidRPr="00EC4C8E" w:rsidRDefault="00B25ECA" w:rsidP="00B25E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Materiałoznawstwo/Fizyka/Analiza matematyczna</w:t>
            </w:r>
          </w:p>
        </w:tc>
      </w:tr>
      <w:tr w:rsidR="00930598" w14:paraId="1D00EB1D" w14:textId="77777777" w:rsidTr="001E6530">
        <w:trPr>
          <w:trHeight w:val="96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0E5D738B" w:rsidR="00930598" w:rsidRDefault="00930598" w:rsidP="006F4D02">
            <w:pPr>
              <w:widowControl w:val="0"/>
              <w:spacing w:before="40" w:after="4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 xml:space="preserve">Podstawy </w:t>
            </w:r>
            <w:r w:rsidR="00B25ECA">
              <w:rPr>
                <w:sz w:val="18"/>
                <w:szCs w:val="18"/>
              </w:rPr>
              <w:t>fizyki</w:t>
            </w:r>
          </w:p>
          <w:p w14:paraId="768473E5" w14:textId="77777777" w:rsidR="00930598" w:rsidRDefault="00930598" w:rsidP="006F4D02">
            <w:pPr>
              <w:widowControl w:val="0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Podstawy matematyki</w:t>
            </w:r>
          </w:p>
          <w:p w14:paraId="26155F97" w14:textId="5183C055" w:rsidR="00930598" w:rsidRPr="00EC4C8E" w:rsidRDefault="00930598" w:rsidP="006F4D02">
            <w:pPr>
              <w:widowControl w:val="0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Podstawy materiałoznawstwa</w:t>
            </w:r>
          </w:p>
        </w:tc>
      </w:tr>
      <w:tr w:rsidR="00930598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525EFDDE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D8DCA" w14:textId="29732815" w:rsidR="00930598" w:rsidRPr="008A46C5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</w:tc>
      </w:tr>
      <w:tr w:rsidR="00930598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6F719C42" w:rsidR="00930598" w:rsidRPr="00A23D97" w:rsidRDefault="00930598" w:rsidP="00A23D9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23D97">
              <w:rPr>
                <w:sz w:val="18"/>
                <w:szCs w:val="18"/>
              </w:rPr>
              <w:t>Poznanie</w:t>
            </w:r>
            <w:r w:rsidR="00A23D97" w:rsidRPr="00A23D97">
              <w:rPr>
                <w:sz w:val="18"/>
                <w:szCs w:val="18"/>
              </w:rPr>
              <w:t xml:space="preserve"> wiedzy niezbędnej do poprawnego modelowania procesów i zjawisk fizycznych</w:t>
            </w:r>
            <w:r w:rsidR="006F4D02">
              <w:rPr>
                <w:sz w:val="18"/>
                <w:szCs w:val="18"/>
              </w:rPr>
              <w:t>.</w:t>
            </w:r>
            <w:r w:rsidR="00A23D97" w:rsidRPr="00A23D97">
              <w:rPr>
                <w:sz w:val="18"/>
                <w:szCs w:val="18"/>
              </w:rPr>
              <w:t xml:space="preserve"> </w:t>
            </w:r>
          </w:p>
        </w:tc>
      </w:tr>
      <w:tr w:rsidR="00930598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748494D2" w:rsidR="00930598" w:rsidRPr="00A23D97" w:rsidRDefault="00A23D97" w:rsidP="00A23D9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23D97">
              <w:rPr>
                <w:sz w:val="18"/>
                <w:szCs w:val="18"/>
              </w:rPr>
              <w:t>Formułowanie i rozwiązywanie zadań technicznych</w:t>
            </w:r>
            <w:r w:rsidR="006F4D02">
              <w:rPr>
                <w:sz w:val="18"/>
                <w:szCs w:val="18"/>
              </w:rPr>
              <w:t>.</w:t>
            </w:r>
            <w:r w:rsidR="00930598" w:rsidRPr="00A23D97">
              <w:rPr>
                <w:sz w:val="18"/>
                <w:szCs w:val="18"/>
              </w:rPr>
              <w:t xml:space="preserve"> </w:t>
            </w:r>
          </w:p>
        </w:tc>
      </w:tr>
      <w:tr w:rsidR="00930598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410E4AF8" w:rsidR="00930598" w:rsidRPr="00A23D97" w:rsidRDefault="00930598" w:rsidP="00A23D9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23D97">
              <w:rPr>
                <w:sz w:val="18"/>
                <w:szCs w:val="18"/>
              </w:rPr>
              <w:t xml:space="preserve">Poznanie </w:t>
            </w:r>
            <w:r w:rsidR="00A23D97" w:rsidRPr="00A23D97">
              <w:rPr>
                <w:sz w:val="18"/>
                <w:szCs w:val="18"/>
              </w:rPr>
              <w:t xml:space="preserve">zasad opisujących </w:t>
            </w:r>
            <w:r w:rsidR="00A23D97">
              <w:rPr>
                <w:sz w:val="18"/>
                <w:szCs w:val="18"/>
              </w:rPr>
              <w:t xml:space="preserve">prawa konstytutywne i </w:t>
            </w:r>
            <w:r w:rsidR="00A23D97" w:rsidRPr="00A23D97">
              <w:rPr>
                <w:sz w:val="18"/>
                <w:szCs w:val="18"/>
              </w:rPr>
              <w:t xml:space="preserve">efekty wynikające z działania sił wewnętrznych </w:t>
            </w:r>
            <w:r w:rsidR="00A23D97">
              <w:rPr>
                <w:sz w:val="18"/>
                <w:szCs w:val="18"/>
              </w:rPr>
              <w:t>w prostych elementach konstrukcyjnych wywołane od z</w:t>
            </w:r>
            <w:r w:rsidR="00A23D97" w:rsidRPr="00A23D97">
              <w:rPr>
                <w:sz w:val="18"/>
                <w:szCs w:val="18"/>
              </w:rPr>
              <w:t>różn</w:t>
            </w:r>
            <w:r w:rsidR="00A23D97">
              <w:rPr>
                <w:sz w:val="18"/>
                <w:szCs w:val="18"/>
              </w:rPr>
              <w:t>icowanych</w:t>
            </w:r>
            <w:r w:rsidR="00A23D97" w:rsidRPr="00A23D97">
              <w:rPr>
                <w:sz w:val="18"/>
                <w:szCs w:val="18"/>
              </w:rPr>
              <w:t xml:space="preserve"> oddziaływań</w:t>
            </w:r>
            <w:r w:rsidR="006F4D02">
              <w:rPr>
                <w:sz w:val="18"/>
                <w:szCs w:val="18"/>
              </w:rPr>
              <w:t>.</w:t>
            </w:r>
          </w:p>
        </w:tc>
      </w:tr>
      <w:tr w:rsidR="00930598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930598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930598" w:rsidRPr="00E76F39" w:rsidRDefault="00930598" w:rsidP="006F4D02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930598" w:rsidRDefault="00930598" w:rsidP="006F4D02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930598" w14:paraId="6A9CEB6F" w14:textId="77777777" w:rsidTr="006F4D02">
        <w:trPr>
          <w:trHeight w:val="261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3F09669F" w:rsidR="00930598" w:rsidRDefault="00930598" w:rsidP="006F4D02">
            <w:pPr>
              <w:pStyle w:val="Akapitzlist"/>
              <w:widowControl w:val="0"/>
              <w:numPr>
                <w:ilvl w:val="3"/>
                <w:numId w:val="3"/>
              </w:numPr>
              <w:tabs>
                <w:tab w:val="clear" w:pos="0"/>
                <w:tab w:val="num" w:pos="-1419"/>
              </w:tabs>
              <w:spacing w:after="0" w:line="240" w:lineRule="auto"/>
              <w:ind w:left="0" w:firstLine="0"/>
              <w:contextualSpacing w:val="0"/>
            </w:pPr>
            <w:r>
              <w:t xml:space="preserve">Wykład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13A4C91B" w:rsidR="00930598" w:rsidRDefault="003B2B52" w:rsidP="006F4D02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930598" w14:paraId="3B1513A8" w14:textId="77777777" w:rsidTr="006F4D02">
        <w:trPr>
          <w:trHeight w:val="279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398F06EC" w:rsidR="00930598" w:rsidRDefault="00930598" w:rsidP="006F4D02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</w:pPr>
            <w:r>
              <w:t xml:space="preserve">Projekt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78ACD1EC" w:rsidR="00930598" w:rsidRDefault="003B2B52" w:rsidP="006F4D02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B25ECA" w14:paraId="3D9507ED" w14:textId="77777777" w:rsidTr="006F4D02">
        <w:trPr>
          <w:trHeight w:val="25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63023" w14:textId="26338371" w:rsidR="00B25ECA" w:rsidRDefault="00B25ECA" w:rsidP="006F4D02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</w:pPr>
            <w:r>
              <w:t xml:space="preserve">Laboratorium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517226" w14:textId="07827038" w:rsidR="00B25ECA" w:rsidRDefault="003B2B52" w:rsidP="006F4D02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930598" w14:paraId="18FDB5DD" w14:textId="77777777" w:rsidTr="006F4D02">
        <w:trPr>
          <w:trHeight w:val="236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6EE59B60" w:rsidR="00930598" w:rsidRDefault="003B2B52" w:rsidP="00B324AD">
            <w:pPr>
              <w:widowControl w:val="0"/>
              <w:spacing w:after="0" w:line="240" w:lineRule="auto"/>
              <w:jc w:val="center"/>
            </w:pPr>
            <w:r>
              <w:t>32</w:t>
            </w:r>
          </w:p>
        </w:tc>
      </w:tr>
      <w:tr w:rsidR="00930598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930598" w:rsidRPr="00F86BC0" w:rsidRDefault="00930598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3059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43E9B58E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30598" w:rsidRPr="00F86BC0" w:rsidRDefault="0093059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30598" w:rsidRPr="00A21373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30598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764AF425" w:rsidR="00930598" w:rsidRPr="009846F7" w:rsidRDefault="00930598" w:rsidP="00B25ECA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wykładach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3B2B52"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h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3AE40F0E" w:rsidR="00930598" w:rsidRDefault="003B2B52" w:rsidP="00803F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  <w:r w:rsidR="00930598"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  <w:r w:rsidR="0093059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30598"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godzin</w:t>
            </w:r>
          </w:p>
        </w:tc>
      </w:tr>
      <w:tr w:rsidR="00930598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71BE7E80" w:rsidR="00930598" w:rsidRPr="009846F7" w:rsidRDefault="00930598" w:rsidP="00B25ECA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projektach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3B2B52"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930598" w:rsidRDefault="00930598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25ECA" w14:paraId="5820D2E7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6E048" w14:textId="77777777" w:rsidR="00B25ECA" w:rsidRDefault="00B25E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147B" w14:textId="7B18F2D5" w:rsidR="00B25ECA" w:rsidRPr="009846F7" w:rsidRDefault="00B25ECA" w:rsidP="00B25ECA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laboratoriach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3B2B52"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982EF" w14:textId="77777777" w:rsidR="00B25ECA" w:rsidRDefault="00B25EC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25EC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B25ECA" w:rsidRDefault="00B25E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42B95C58" w:rsidR="00B25ECA" w:rsidRPr="00803F5E" w:rsidRDefault="00B25ECA" w:rsidP="00803F5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03F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egzaminie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3B2B52"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  <w:r w:rsidRPr="00803F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B25ECA" w:rsidRDefault="00B25EC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25EC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B25ECA" w:rsidRDefault="00B25E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0E458CCE" w:rsidR="00B25ECA" w:rsidRDefault="00B25ECA" w:rsidP="00803F5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>czyciela akademickiego wynosi 64 godzin, co odpowiada 2 pu</w:t>
            </w:r>
            <w:r w:rsidRPr="00A46642">
              <w:rPr>
                <w:sz w:val="18"/>
                <w:szCs w:val="18"/>
              </w:rPr>
              <w:t>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B25ECA" w:rsidRDefault="00B25EC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25ECA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B25ECA" w:rsidRPr="007432BF" w:rsidRDefault="00B25ECA">
            <w:pPr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B25ECA" w:rsidRDefault="00B25ECA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5A30BD64" w:rsidR="00B25ECA" w:rsidRDefault="00B25ECA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Pozyskanie wiadomości i realizacja zadań projektowych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2</w:t>
            </w:r>
            <w:r w:rsidR="003B2B52">
              <w:rPr>
                <w:sz w:val="18"/>
                <w:szCs w:val="18"/>
              </w:rPr>
              <w:t>6</w:t>
            </w:r>
          </w:p>
          <w:p w14:paraId="01270611" w14:textId="5C4FBAC4" w:rsidR="00B25ECA" w:rsidRDefault="00B25ECA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Pozyskanie wiadomości do realizacji ćwiczeń laboratoryjnych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B77540">
              <w:rPr>
                <w:sz w:val="18"/>
                <w:szCs w:val="18"/>
              </w:rPr>
              <w:t>2</w:t>
            </w:r>
            <w:r w:rsidR="003B2B52">
              <w:rPr>
                <w:sz w:val="18"/>
                <w:szCs w:val="18"/>
              </w:rPr>
              <w:t>8</w:t>
            </w:r>
          </w:p>
          <w:p w14:paraId="4A9D80B0" w14:textId="463A5CE0" w:rsidR="00B25ECA" w:rsidRDefault="00B25ECA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Przegląd literatury, prasy technicznej, źródeł internetowych itp.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8</w:t>
            </w:r>
          </w:p>
          <w:p w14:paraId="175ECB2A" w14:textId="0AFE81A2" w:rsidR="00B25ECA" w:rsidRDefault="00B25ECA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Przygotowanie do egzaminu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8</w:t>
            </w:r>
          </w:p>
          <w:p w14:paraId="7515CC45" w14:textId="77777777" w:rsidR="00B25ECA" w:rsidRPr="00EB5530" w:rsidRDefault="00B25ECA" w:rsidP="00850111">
            <w:pPr>
              <w:pStyle w:val="Default"/>
              <w:rPr>
                <w:sz w:val="18"/>
                <w:szCs w:val="18"/>
              </w:rPr>
            </w:pPr>
          </w:p>
          <w:p w14:paraId="2AA4BAF6" w14:textId="734A462E" w:rsidR="00B25ECA" w:rsidRDefault="00B25ECA" w:rsidP="00930598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 46 godzin, co odpowiada 2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12BA494C" w:rsidR="00B25ECA" w:rsidRPr="00A92E76" w:rsidRDefault="003B2B52" w:rsidP="00930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="00B25ECA">
              <w:rPr>
                <w:sz w:val="18"/>
                <w:szCs w:val="18"/>
              </w:rPr>
              <w:t xml:space="preserve"> </w:t>
            </w:r>
            <w:r w:rsidR="00B25ECA" w:rsidRPr="00A92E76">
              <w:rPr>
                <w:sz w:val="18"/>
                <w:szCs w:val="18"/>
              </w:rPr>
              <w:t>godzin</w:t>
            </w:r>
          </w:p>
        </w:tc>
      </w:tr>
      <w:tr w:rsidR="00B25ECA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B25ECA" w:rsidRPr="007432BF" w:rsidRDefault="00B25ECA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B25ECA" w:rsidRDefault="00B25ECA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009D4C8D" w:rsidR="00B25ECA" w:rsidRPr="0094122C" w:rsidRDefault="00B25ECA" w:rsidP="0093059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846F7">
              <w:rPr>
                <w:b/>
                <w:sz w:val="18"/>
                <w:szCs w:val="18"/>
              </w:rPr>
              <w:t>1</w:t>
            </w:r>
            <w:r w:rsidR="003B2B52">
              <w:rPr>
                <w:b/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 xml:space="preserve"> </w:t>
            </w:r>
            <w:r w:rsidRPr="009846F7">
              <w:rPr>
                <w:b/>
                <w:sz w:val="18"/>
                <w:szCs w:val="18"/>
              </w:rPr>
              <w:t>godzin</w:t>
            </w:r>
          </w:p>
        </w:tc>
      </w:tr>
      <w:tr w:rsidR="00B25ECA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B25ECA" w:rsidRPr="007432BF" w:rsidRDefault="00B25ECA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B25ECA" w:rsidRPr="00102D9A" w:rsidRDefault="00B25EC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DE676AC" w:rsidR="00B25ECA" w:rsidRPr="009846F7" w:rsidRDefault="00B25ECA" w:rsidP="000E0159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846F7">
              <w:rPr>
                <w:b/>
                <w:sz w:val="18"/>
                <w:szCs w:val="18"/>
              </w:rPr>
              <w:t>4 ECTS</w:t>
            </w:r>
          </w:p>
        </w:tc>
      </w:tr>
      <w:tr w:rsidR="00B25ECA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B25ECA" w:rsidRPr="007432BF" w:rsidRDefault="00B25ECA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B25ECA" w:rsidRDefault="00B25ECA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075B98CF" w:rsidR="00B25ECA" w:rsidRDefault="00B25ECA" w:rsidP="000E015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ECTS</w:t>
            </w:r>
          </w:p>
        </w:tc>
      </w:tr>
      <w:tr w:rsidR="00B25ECA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B25ECA" w:rsidRDefault="00B25ECA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5E0A52DE" w:rsidR="00B25ECA" w:rsidRPr="004E381C" w:rsidRDefault="00B25ECA" w:rsidP="00626CBD">
            <w:pPr>
              <w:widowControl w:val="0"/>
              <w:spacing w:after="0" w:line="240" w:lineRule="auto"/>
              <w:jc w:val="both"/>
            </w:pPr>
            <w:r w:rsidRPr="004E381C">
              <w:t xml:space="preserve">W1: </w:t>
            </w:r>
            <w:r w:rsidR="00520E25" w:rsidRPr="004E381C">
              <w:t>Potrafi</w:t>
            </w:r>
            <w:r w:rsidR="00A0135A" w:rsidRPr="004E381C">
              <w:t xml:space="preserve"> </w:t>
            </w:r>
            <w:r w:rsidR="00520E25" w:rsidRPr="004E381C">
              <w:t>utworzyć</w:t>
            </w:r>
            <w:r w:rsidR="00A0135A" w:rsidRPr="004E381C">
              <w:t>, zgodnie z zasadami metodologii, model</w:t>
            </w:r>
            <w:r w:rsidR="00520E25" w:rsidRPr="004E381C">
              <w:t xml:space="preserve"> wybranych</w:t>
            </w:r>
            <w:r w:rsidR="00A0135A" w:rsidRPr="004E381C">
              <w:t xml:space="preserve"> zjawisk fizycznych</w:t>
            </w:r>
            <w:r w:rsidR="00520E25" w:rsidRPr="004E381C">
              <w:t xml:space="preserve"> związanych z ruchem ciała lub analizą wytrzymałościową,</w:t>
            </w:r>
            <w:r w:rsidR="00A0135A" w:rsidRPr="004E381C">
              <w:t xml:space="preserve"> wykorzystując do tego odpowiednie założenia</w:t>
            </w:r>
            <w:r w:rsidR="00520E25" w:rsidRPr="004E381C">
              <w:t xml:space="preserve">, metody i narzędzia. </w:t>
            </w:r>
            <w:r w:rsidRPr="004E381C">
              <w:t>(K_W</w:t>
            </w:r>
            <w:r w:rsidR="00A0135A" w:rsidRPr="004E381C">
              <w:t>02</w:t>
            </w:r>
            <w:r w:rsidRPr="004E381C">
              <w:t>)</w:t>
            </w:r>
          </w:p>
          <w:p w14:paraId="3FEDD3F4" w14:textId="5F7A730E" w:rsidR="00B25ECA" w:rsidRPr="004E381C" w:rsidRDefault="00B25ECA" w:rsidP="004E381C">
            <w:pPr>
              <w:widowControl w:val="0"/>
              <w:spacing w:after="0" w:line="240" w:lineRule="auto"/>
              <w:jc w:val="both"/>
            </w:pPr>
            <w:r w:rsidRPr="004E381C">
              <w:t xml:space="preserve">W2: </w:t>
            </w:r>
            <w:r w:rsidR="004E381C" w:rsidRPr="004E381C">
              <w:t xml:space="preserve">Zna podstawy mechaniki ciała odkształcalnego i wytrzymałości materiałów. Wie jakie hipotezy wytrzymałościowe można użyć do analizy ciał sprężystych, </w:t>
            </w:r>
            <w:r w:rsidR="004E381C">
              <w:t xml:space="preserve">a </w:t>
            </w:r>
            <w:r w:rsidR="004E381C" w:rsidRPr="004E381C">
              <w:t>jaki</w:t>
            </w:r>
            <w:r w:rsidR="004E381C">
              <w:t>e</w:t>
            </w:r>
            <w:r w:rsidR="004E381C" w:rsidRPr="004E381C">
              <w:t xml:space="preserve"> do analizy ciał kruchych.</w:t>
            </w:r>
            <w:r w:rsidRPr="004E381C">
              <w:t xml:space="preserve"> (K_W</w:t>
            </w:r>
            <w:r w:rsidR="00A0135A" w:rsidRPr="004E381C">
              <w:t>06</w:t>
            </w:r>
            <w:r w:rsidRPr="004E381C">
              <w:t>)</w:t>
            </w:r>
          </w:p>
        </w:tc>
      </w:tr>
      <w:tr w:rsidR="00B25ECA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B25ECA" w:rsidRDefault="00B25ECA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462309FF" w:rsidR="00B25ECA" w:rsidRPr="000D5E41" w:rsidRDefault="00B25ECA" w:rsidP="00061453">
            <w:pPr>
              <w:widowControl w:val="0"/>
              <w:spacing w:after="0"/>
              <w:jc w:val="both"/>
            </w:pPr>
            <w:r w:rsidRPr="000D5E41">
              <w:t xml:space="preserve">U1: Umie poprawnie formułować </w:t>
            </w:r>
            <w:r w:rsidR="000D5E41" w:rsidRPr="000D5E41">
              <w:t xml:space="preserve">i rozwiązywać zadania wytrzymałości materiałów do analizy rozkładu sił uogólnionych i deformacji typowych, prostych </w:t>
            </w:r>
            <w:r w:rsidRPr="000D5E41">
              <w:t>elementów infrastruktury transportu. (K_U08)</w:t>
            </w:r>
          </w:p>
          <w:p w14:paraId="1EBCA897" w14:textId="494356D3" w:rsidR="00B25ECA" w:rsidRPr="000D5E41" w:rsidRDefault="00B25ECA" w:rsidP="001E6530">
            <w:pPr>
              <w:widowControl w:val="0"/>
              <w:spacing w:after="0"/>
              <w:jc w:val="both"/>
            </w:pPr>
            <w:r w:rsidRPr="000D5E41">
              <w:t xml:space="preserve">U2: Do rozwiązania zadań </w:t>
            </w:r>
            <w:r w:rsidR="000D5E41" w:rsidRPr="000D5E41">
              <w:t xml:space="preserve">wytrzymałości materiałów </w:t>
            </w:r>
            <w:r w:rsidRPr="000D5E41">
              <w:t>potrafi dobrać odpowiednie metody i narzędzia. (K_U10)</w:t>
            </w:r>
          </w:p>
        </w:tc>
      </w:tr>
      <w:tr w:rsidR="00B25ECA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B25ECA" w:rsidRDefault="00B25ECA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0199EA4D" w:rsidR="00B25ECA" w:rsidRPr="00937DCB" w:rsidRDefault="00B25ECA" w:rsidP="00061453">
            <w:pPr>
              <w:widowControl w:val="0"/>
              <w:spacing w:after="0"/>
              <w:jc w:val="both"/>
            </w:pPr>
            <w:r w:rsidRPr="00937DCB">
              <w:t xml:space="preserve">K1: Posiada świadomość </w:t>
            </w:r>
            <w:r w:rsidR="00937DCB" w:rsidRPr="00937DCB">
              <w:t>rzetelnego</w:t>
            </w:r>
            <w:r w:rsidRPr="00937DCB">
              <w:t xml:space="preserve"> podejścia do </w:t>
            </w:r>
            <w:r w:rsidR="00937DCB" w:rsidRPr="00937DCB">
              <w:t>analiz</w:t>
            </w:r>
            <w:r w:rsidRPr="00937DCB">
              <w:t xml:space="preserve"> </w:t>
            </w:r>
            <w:r w:rsidR="00937DCB" w:rsidRPr="00937DCB">
              <w:t>zagadnień</w:t>
            </w:r>
            <w:r w:rsidRPr="00937DCB">
              <w:t xml:space="preserve"> </w:t>
            </w:r>
            <w:r w:rsidR="00937DCB" w:rsidRPr="00937DCB">
              <w:t>wytrzymałości materiałów</w:t>
            </w:r>
            <w:r w:rsidR="001E6530">
              <w:t>,</w:t>
            </w:r>
            <w:r w:rsidR="00937DCB" w:rsidRPr="00937DCB">
              <w:t xml:space="preserve"> </w:t>
            </w:r>
            <w:r w:rsidRPr="00937DCB">
              <w:t xml:space="preserve">rozumie konieczność podejmowania odpowiedzialności za </w:t>
            </w:r>
            <w:r w:rsidR="00937DCB" w:rsidRPr="00937DCB">
              <w:t>precyzję i użyteczność prowadzonych analiz</w:t>
            </w:r>
            <w:r w:rsidRPr="00937DCB">
              <w:t>. (AB1_K03)</w:t>
            </w:r>
          </w:p>
          <w:p w14:paraId="240DD358" w14:textId="61041C07" w:rsidR="00B25ECA" w:rsidRPr="00937DCB" w:rsidRDefault="00B25ECA" w:rsidP="00937DCB">
            <w:pPr>
              <w:widowControl w:val="0"/>
              <w:spacing w:after="0"/>
              <w:jc w:val="both"/>
            </w:pPr>
            <w:r w:rsidRPr="00937DCB">
              <w:t xml:space="preserve">K2: Jest świadom ograniczeń własnej wiedzy i </w:t>
            </w:r>
            <w:r w:rsidR="00937DCB" w:rsidRPr="00937DCB">
              <w:t>wie</w:t>
            </w:r>
            <w:r w:rsidRPr="00937DCB">
              <w:t>, że nieustannie powinien podnosić swoje kwalifikacje. Rozumie konieczność samokrytycznej oceny efektów własnych działań, aby zminimalizować ryzyko popełnienia błędu. (AB1_K05)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 w:rsidP="00943392">
            <w:pPr>
              <w:pStyle w:val="Akapitzlist1"/>
              <w:numPr>
                <w:ilvl w:val="0"/>
                <w:numId w:val="1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27987943" w:rsidR="002E14FB" w:rsidRDefault="002E14FB" w:rsidP="00081A3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44AAC984" w:rsidR="002E14FB" w:rsidRDefault="002E14FB" w:rsidP="00081A34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081A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25F32E0E" w:rsidR="002E14FB" w:rsidRPr="001A546E" w:rsidRDefault="00FF592F" w:rsidP="00FF592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pojęcia, założenia, definicje – wprowadzenie do mechaniki klasycznej.</w:t>
            </w:r>
            <w:r w:rsidR="00DE02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25E8227E" w:rsidR="002E14FB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30E81575" w:rsidR="002E14FB" w:rsidRPr="0068322C" w:rsidRDefault="00FF592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Definicje elementów modelu konstrukcji, </w:t>
            </w:r>
            <w:r w:rsidR="00171D94">
              <w:rPr>
                <w:sz w:val="18"/>
                <w:szCs w:val="18"/>
              </w:rPr>
              <w:t xml:space="preserve">materiału, </w:t>
            </w:r>
            <w:r>
              <w:rPr>
                <w:sz w:val="18"/>
                <w:szCs w:val="18"/>
              </w:rPr>
              <w:t>warunków podparcia i oddziaływań.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557FFFBB" w:rsidR="002E14FB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0E0159" w14:paraId="0F4798D6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7693" w14:textId="79EB691F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DB832" w14:textId="7B1893C4" w:rsidR="000E0159" w:rsidRPr="0068322C" w:rsidRDefault="00FF592F" w:rsidP="00171D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Definicja naprężenia. Opis stanu naprężenia. Prawo Hooke’a. </w:t>
            </w:r>
            <w:r w:rsidR="00171D94">
              <w:rPr>
                <w:sz w:val="18"/>
                <w:szCs w:val="18"/>
              </w:rPr>
              <w:t>Równania różniczkowe dla kontinuum materiałowych.</w:t>
            </w:r>
            <w:r w:rsidR="00DE02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4B5B" w14:textId="48816178" w:rsidR="000E0159" w:rsidRDefault="003B2B5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0E0159" w14:paraId="4E267156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86C8" w14:textId="572CBE06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380B8" w14:textId="0EDFFDCE" w:rsidR="000E0159" w:rsidRPr="0068322C" w:rsidRDefault="00DE0233" w:rsidP="00F40FF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171D94">
              <w:rPr>
                <w:sz w:val="18"/>
                <w:szCs w:val="18"/>
              </w:rPr>
              <w:t>łaski stan naprężenia. Wyznaczanie kierunków i napr</w:t>
            </w:r>
            <w:r w:rsidR="00F40FFD">
              <w:rPr>
                <w:sz w:val="18"/>
                <w:szCs w:val="18"/>
              </w:rPr>
              <w:t>ę</w:t>
            </w:r>
            <w:r w:rsidR="00171D94">
              <w:rPr>
                <w:sz w:val="18"/>
                <w:szCs w:val="18"/>
              </w:rPr>
              <w:t>żeń głównych.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F96B" w14:textId="702CA611" w:rsidR="000E0159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0E0159" w14:paraId="60178D1C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DC7C" w14:textId="6A82DE71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6327F" w14:textId="3E2C16CE" w:rsidR="000E0159" w:rsidRPr="0068322C" w:rsidRDefault="00171D94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Działanie siły normalnej.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C2DD7" w14:textId="597D255E" w:rsidR="000E0159" w:rsidRDefault="003B2B5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0E0159" w14:paraId="5A9DA2DC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03BA" w14:textId="399C9554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9D009" w14:textId="5437EF48" w:rsidR="000E0159" w:rsidRPr="0068322C" w:rsidRDefault="00171D94" w:rsidP="002A7D5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 czystego ścinania</w:t>
            </w:r>
            <w:r w:rsidR="002A7D5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Zasady projektowania łączników ścinanych.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BE77" w14:textId="36AC7436" w:rsidR="000E0159" w:rsidRDefault="003B2B5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0E0159" w14:paraId="2C21204F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B179" w14:textId="47199028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D202F" w14:textId="7CCF07D2" w:rsidR="000E0159" w:rsidRPr="0068322C" w:rsidRDefault="00171D94" w:rsidP="002A7D5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Parametry geometryczne figur płaskich</w:t>
            </w:r>
            <w:r w:rsidR="002A7D57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91E0" w14:textId="0DE0F2C0" w:rsidR="000E0159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A7D57" w14:paraId="0AC08330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7E09" w14:textId="1675728D" w:rsidR="002A7D57" w:rsidRDefault="002A7D5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D332" w14:textId="0D2878E9" w:rsidR="002A7D57" w:rsidRDefault="00171D94" w:rsidP="00171D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Działanie momentu zginającego</w:t>
            </w:r>
            <w:r w:rsidR="002A7D5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AFA49" w14:textId="57C4A419" w:rsidR="002A7D57" w:rsidRDefault="003B2B5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081A34" w14:paraId="6C695064" w14:textId="77777777" w:rsidTr="00081A34">
        <w:trPr>
          <w:trHeight w:val="286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DDCA" w14:textId="5B3AC149" w:rsidR="00081A34" w:rsidRDefault="00081A34" w:rsidP="00081A34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projekt</w:t>
            </w:r>
          </w:p>
        </w:tc>
      </w:tr>
      <w:tr w:rsidR="00081A34" w14:paraId="45C68389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CCE4" w14:textId="75880DE1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23188" w14:textId="73BACD73" w:rsidR="00081A34" w:rsidRPr="00E05D4C" w:rsidRDefault="00E05D4C" w:rsidP="00E05D4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05D4C">
              <w:rPr>
                <w:sz w:val="18"/>
                <w:szCs w:val="18"/>
              </w:rPr>
              <w:t>Wyznaczeni</w:t>
            </w:r>
            <w:r>
              <w:rPr>
                <w:sz w:val="18"/>
                <w:szCs w:val="18"/>
              </w:rPr>
              <w:t xml:space="preserve">e z warunku wytrzymałościowego </w:t>
            </w:r>
            <w:r w:rsidRPr="00E05D4C">
              <w:rPr>
                <w:sz w:val="18"/>
                <w:szCs w:val="18"/>
              </w:rPr>
              <w:t xml:space="preserve">przy działania siły normalnej zestawu kątowników równoramiennych dla konstrukcji prętowej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2D4B3" w14:textId="591EB5C7" w:rsidR="00081A34" w:rsidRDefault="003B2B5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81A34" w14:paraId="0011D759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0BC6" w14:textId="7F895FA1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7C00" w14:textId="30B4798D" w:rsidR="00081A34" w:rsidRPr="00E05D4C" w:rsidRDefault="00E05D4C" w:rsidP="00E05D4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05D4C">
              <w:rPr>
                <w:sz w:val="18"/>
                <w:szCs w:val="18"/>
              </w:rPr>
              <w:t>Wyznaczenie funkcji sił wewnętrznych i sporz</w:t>
            </w:r>
            <w:r>
              <w:rPr>
                <w:sz w:val="18"/>
                <w:szCs w:val="18"/>
              </w:rPr>
              <w:t xml:space="preserve">ądzenie ich wykresów dla belki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FA5F" w14:textId="7DC66F4E" w:rsidR="00081A34" w:rsidRDefault="003B2B5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E05D4C" w14:paraId="51940BAC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CD55" w14:textId="5107B1F8" w:rsidR="00E05D4C" w:rsidRDefault="00E05D4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FFD4" w14:textId="4FC28E96" w:rsidR="00E05D4C" w:rsidRDefault="00E05D4C" w:rsidP="00E05D4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05D4C">
              <w:rPr>
                <w:sz w:val="18"/>
                <w:szCs w:val="18"/>
              </w:rPr>
              <w:t>Wyznaczenie funkcji sił wewnętrznych i sporz</w:t>
            </w:r>
            <w:r>
              <w:rPr>
                <w:sz w:val="18"/>
                <w:szCs w:val="18"/>
              </w:rPr>
              <w:t xml:space="preserve">ądzenie ich wykresów dla ramy płaskiej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72F0" w14:textId="30162A27" w:rsidR="00E05D4C" w:rsidRDefault="003B2B5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81A34" w14:paraId="1D1D4695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9F36" w14:textId="2F4352BB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C919D" w14:textId="5AA4F065" w:rsidR="00081A34" w:rsidRPr="00E05D4C" w:rsidRDefault="00E05D4C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05D4C">
              <w:rPr>
                <w:sz w:val="18"/>
                <w:szCs w:val="18"/>
              </w:rPr>
              <w:t>Wyznaczenie rozkładu naprężeń normalnych i stycznych przy zginaniu ze ścinaniem dla belki wspornikowej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B1A4F" w14:textId="2A0BF527" w:rsidR="00081A34" w:rsidRDefault="003B2B5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B25ECA" w14:paraId="56CEFA8F" w14:textId="77777777" w:rsidTr="00B25ECA">
        <w:trPr>
          <w:trHeight w:val="264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645D" w14:textId="7C82AB01" w:rsidR="00B25ECA" w:rsidRDefault="00B25ECA" w:rsidP="00B25ECA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laboratorium</w:t>
            </w:r>
          </w:p>
        </w:tc>
      </w:tr>
      <w:tr w:rsidR="00D1571C" w14:paraId="4327F1C6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C07D0" w14:textId="4FD89A9A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48CF4" w14:textId="20DA9C3E" w:rsidR="00D1571C" w:rsidRDefault="006A0287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Próba rozciągania metali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0570A" w14:textId="5707223D" w:rsidR="00B23C74" w:rsidRDefault="003B2B5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D1571C" w14:paraId="376CD121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2A8A" w14:textId="7245859A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2CD91" w14:textId="4BC4C715" w:rsidR="00D1571C" w:rsidRDefault="006A0287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Pomiar twardości metodą Rockwella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520EB" w14:textId="18F7B409" w:rsidR="00D1571C" w:rsidRDefault="00B23C7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D1571C" w14:paraId="14B7C21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0692D" w14:textId="4F877867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FD983" w14:textId="2E3D22CE" w:rsidR="00D1571C" w:rsidRDefault="006A0287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Pomiar twardości metodą Shore’a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83B4D" w14:textId="71C28D37" w:rsidR="00D1571C" w:rsidRDefault="00B23C7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D1571C" w14:paraId="1C6DE67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7F39" w14:textId="1B22ED9F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6976F" w14:textId="10FA864D" w:rsidR="00D1571C" w:rsidRDefault="006A0287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Próba udarności młotem Charpy’ego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3C31" w14:textId="2C1E6D6D" w:rsidR="00D1571C" w:rsidRDefault="003B2B5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D1571C" w14:paraId="1C52BE7E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96891" w14:textId="2602BD50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73BF" w14:textId="6A25538A" w:rsidR="00D1571C" w:rsidRDefault="00EB07BB" w:rsidP="00EB07B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Pomiar i wyznaczenie charakterystyk sprężyn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E1D9C" w14:textId="31E6DDB9" w:rsidR="00D1571C" w:rsidRDefault="003B2B5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D1571C" w14:paraId="4E75624E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743ED" w14:textId="522563A7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5A68E" w14:textId="2D2C559F" w:rsidR="00D1571C" w:rsidRDefault="00B23C74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stanu wyboczenia prętów ściskanych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345B0" w14:textId="3DC87420" w:rsidR="00D1571C" w:rsidRDefault="00B23C7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D1571C" w14:paraId="3C044CD5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0E64E" w14:textId="7F6CE358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1B2C" w14:textId="5C84D0D2" w:rsidR="00D1571C" w:rsidRDefault="00B23C74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deformacji prętów zginanych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F42D9" w14:textId="4E1BB7A1" w:rsidR="00D1571C" w:rsidRDefault="00B23C7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943392">
            <w:pPr>
              <w:pStyle w:val="Akapitzlist1"/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DE023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3D5F" w14:textId="61F8DCF4" w:rsidR="002E14FB" w:rsidRPr="006A0287" w:rsidRDefault="00F40FFD" w:rsidP="00943392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sz w:val="18"/>
                <w:szCs w:val="18"/>
              </w:rPr>
            </w:pPr>
            <w:r w:rsidRPr="006A0287">
              <w:rPr>
                <w:sz w:val="18"/>
                <w:szCs w:val="18"/>
              </w:rPr>
              <w:t>Ostwald M., Podstawy wytrzymałości materiałów, WPP, 2011</w:t>
            </w:r>
          </w:p>
          <w:p w14:paraId="3E2FFBBC" w14:textId="765B2B47" w:rsidR="00F669F1" w:rsidRDefault="00F40FFD" w:rsidP="00943392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sz w:val="18"/>
                <w:szCs w:val="18"/>
              </w:rPr>
            </w:pPr>
            <w:r w:rsidRPr="00B23C74">
              <w:rPr>
                <w:sz w:val="18"/>
                <w:szCs w:val="18"/>
              </w:rPr>
              <w:t xml:space="preserve">Gawęcki A., Mechanika materiałów i konstrukcji prętowych (tom 1 i 2), WPP, 1998 (dostęp </w:t>
            </w:r>
            <w:r>
              <w:rPr>
                <w:sz w:val="18"/>
                <w:szCs w:val="18"/>
              </w:rPr>
              <w:t xml:space="preserve">także </w:t>
            </w:r>
            <w:r w:rsidRPr="00B23C74">
              <w:rPr>
                <w:sz w:val="18"/>
                <w:szCs w:val="18"/>
              </w:rPr>
              <w:t>internetowy)</w:t>
            </w:r>
          </w:p>
          <w:p w14:paraId="0A8C2F85" w14:textId="53F7125E" w:rsidR="00EB07BB" w:rsidRPr="006A0287" w:rsidRDefault="00943392" w:rsidP="00943392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</w:t>
            </w:r>
            <w:r w:rsidR="00EB07BB">
              <w:rPr>
                <w:sz w:val="18"/>
                <w:szCs w:val="18"/>
              </w:rPr>
              <w:t>niak S., Badania eksperymentalne w wytrzymałości materiałów, WPP, 2016</w:t>
            </w:r>
          </w:p>
        </w:tc>
      </w:tr>
      <w:tr w:rsidR="00AC05A4" w:rsidRPr="00F669F1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AC05A4" w:rsidRDefault="00AC05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C43C" w14:textId="54B3142F" w:rsidR="00AC05A4" w:rsidRPr="00B23C74" w:rsidRDefault="00F40FFD" w:rsidP="007645AD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sz w:val="18"/>
                <w:szCs w:val="18"/>
              </w:rPr>
            </w:pPr>
            <w:r w:rsidRPr="006A0287">
              <w:rPr>
                <w:sz w:val="18"/>
                <w:szCs w:val="18"/>
              </w:rPr>
              <w:t>Kubik J., Mielniczuk J., Mechanika techniczna dla inżynierów, Wydawnictwo Uniwersytetu Kazimierza Wielkiego w Bydgoszczy, 2017</w:t>
            </w:r>
          </w:p>
          <w:p w14:paraId="0F99BE75" w14:textId="2A4AAA1B" w:rsidR="007645AD" w:rsidRPr="00B23C74" w:rsidRDefault="00F40FFD" w:rsidP="006A0287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sz w:val="18"/>
                <w:szCs w:val="18"/>
              </w:rPr>
            </w:pPr>
            <w:r w:rsidRPr="00B23C74">
              <w:rPr>
                <w:sz w:val="18"/>
                <w:szCs w:val="18"/>
              </w:rPr>
              <w:t>Ostwald M., Wytrzymałość materiałów i konstrukcji (zbiór zadań), WPP, 2018</w:t>
            </w:r>
            <w:r>
              <w:rPr>
                <w:sz w:val="18"/>
                <w:szCs w:val="18"/>
              </w:rPr>
              <w:t xml:space="preserve"> </w:t>
            </w:r>
          </w:p>
          <w:p w14:paraId="30E89A4D" w14:textId="77777777" w:rsidR="00EB07BB" w:rsidRDefault="00B23C74" w:rsidP="00B23C74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sz w:val="18"/>
                <w:szCs w:val="18"/>
              </w:rPr>
            </w:pPr>
            <w:r w:rsidRPr="00B23C74">
              <w:rPr>
                <w:sz w:val="18"/>
                <w:szCs w:val="18"/>
              </w:rPr>
              <w:t>Niezgodziński M.E., Niezgodziński T., Wzory, wykresy i tablice wytrzymałościowe, PWN, 2009</w:t>
            </w:r>
          </w:p>
          <w:p w14:paraId="0162A897" w14:textId="14629D86" w:rsidR="00943392" w:rsidRPr="00943392" w:rsidRDefault="00943392" w:rsidP="00943392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sz w:val="18"/>
                <w:szCs w:val="18"/>
              </w:rPr>
            </w:pPr>
            <w:r w:rsidRPr="00943392">
              <w:rPr>
                <w:sz w:val="18"/>
                <w:szCs w:val="18"/>
              </w:rPr>
              <w:t>M. Banasiak (red.), Ćwiczenia laboratoryjne z wytrzymałości materiałów, PWN, 2000</w:t>
            </w:r>
          </w:p>
        </w:tc>
      </w:tr>
    </w:tbl>
    <w:p w14:paraId="7A2437B4" w14:textId="77777777" w:rsidR="002E14FB" w:rsidRPr="00F669F1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E550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 w:rsidP="00943392">
            <w:pPr>
              <w:pStyle w:val="Akapitzlist1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7859BE62" w:rsidR="002E14FB" w:rsidRPr="00A65C7F" w:rsidRDefault="005E5508" w:rsidP="00A65C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65C7F">
              <w:rPr>
                <w:sz w:val="18"/>
                <w:szCs w:val="18"/>
              </w:rPr>
              <w:t>Wykład informacyjny połączony z prezentacją multimedialną uzupełniony przykładami</w:t>
            </w:r>
          </w:p>
        </w:tc>
      </w:tr>
      <w:tr w:rsidR="002E14FB" w14:paraId="2BDAF66C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33DB2992" w:rsidR="002E14FB" w:rsidRPr="00594534" w:rsidRDefault="005E550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3A427D59" w:rsidR="002E14FB" w:rsidRPr="00A65C7F" w:rsidRDefault="005E5508" w:rsidP="00A65C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65C7F">
              <w:rPr>
                <w:sz w:val="18"/>
                <w:szCs w:val="18"/>
              </w:rPr>
              <w:t xml:space="preserve">Rozwiązywanie zadań problemowych </w:t>
            </w:r>
            <w:r w:rsidR="00A65C7F" w:rsidRPr="00A65C7F">
              <w:rPr>
                <w:sz w:val="18"/>
                <w:szCs w:val="18"/>
              </w:rPr>
              <w:t>o charakterze</w:t>
            </w:r>
            <w:r w:rsidRPr="00A65C7F">
              <w:rPr>
                <w:sz w:val="18"/>
                <w:szCs w:val="18"/>
              </w:rPr>
              <w:t xml:space="preserve"> praktycznym</w:t>
            </w:r>
          </w:p>
        </w:tc>
      </w:tr>
      <w:tr w:rsidR="00D1571C" w14:paraId="11E64C59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7A21" w14:textId="1DFDF67B" w:rsidR="00D1571C" w:rsidRDefault="00D1571C" w:rsidP="00D1571C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C3B92" w14:textId="1054A9DF" w:rsidR="00D1571C" w:rsidRPr="00A65C7F" w:rsidRDefault="000916AF" w:rsidP="000916A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Przeprowadzenie</w:t>
            </w:r>
            <w:r w:rsidR="00A65C7F" w:rsidRPr="00A65C7F">
              <w:rPr>
                <w:sz w:val="18"/>
                <w:szCs w:val="18"/>
              </w:rPr>
              <w:t xml:space="preserve"> doświadczeń</w:t>
            </w:r>
            <w:r w:rsidR="00D1571C" w:rsidRPr="00A65C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 wykonanie sprawozdań</w:t>
            </w:r>
          </w:p>
        </w:tc>
      </w:tr>
    </w:tbl>
    <w:p w14:paraId="76982588" w14:textId="77777777" w:rsidR="002E14FB" w:rsidRDefault="002E14FB" w:rsidP="006B409F">
      <w:pPr>
        <w:tabs>
          <w:tab w:val="left" w:pos="284"/>
        </w:tabs>
        <w:spacing w:before="60" w:after="6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 w:rsidP="00943392">
            <w:pPr>
              <w:pStyle w:val="Akapitzlist1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523F2B4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31E084B3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pisemny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09FAAF77" w:rsidR="00735F7B" w:rsidRPr="00B23C74" w:rsidRDefault="00C27F82" w:rsidP="00B23C74">
            <w:pPr>
              <w:tabs>
                <w:tab w:val="left" w:pos="28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23C74">
              <w:rPr>
                <w:sz w:val="20"/>
                <w:szCs w:val="20"/>
              </w:rPr>
              <w:t>Opis:</w:t>
            </w:r>
            <w:r w:rsidR="00B4118C" w:rsidRPr="00B23C74">
              <w:rPr>
                <w:sz w:val="20"/>
                <w:szCs w:val="20"/>
              </w:rPr>
              <w:t xml:space="preserve"> Egzamin ma tradycyjną pisemną formę. Ilość pytań od 6 do 8. Pytania mają charakter ogólny, opisowy. Czas na udzielenie odpowiedzi to od 1,0 do 1,5 godziny. Każde z pytań ma przypisaną stałą wartość punktów, które są przeliczane na wartość procentową i po zsumowaniu wyznaczana jest ostateczna ocena z egzaminu według powyższej skali.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B32D79A" w:rsidR="00DB56EB" w:rsidRPr="008A422D" w:rsidRDefault="00DB56EB" w:rsidP="00B4118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5C243317" w:rsidR="00DB56EB" w:rsidRPr="00B23C74" w:rsidRDefault="00DB56EB" w:rsidP="001E653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oddanie </w:t>
            </w:r>
            <w:r w:rsidR="00B4118C"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do końca semestru ukończonych i poprawnych opracowań </w:t>
            </w:r>
            <w:r w:rsidR="001E653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wydanych</w:t>
            </w:r>
            <w:r w:rsidR="00B4118C"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zadań projektowych</w:t>
            </w:r>
          </w:p>
        </w:tc>
      </w:tr>
      <w:tr w:rsidR="00D1571C" w14:paraId="4E1E1C22" w14:textId="77777777" w:rsidTr="008A4F35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97F6" w14:textId="77777777" w:rsidR="00D1571C" w:rsidRPr="00982D04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5376D45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5A67ACAF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6588D64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E350AAD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3E73E0D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9446333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752601C0" w14:textId="1F9E535A" w:rsidR="00D1571C" w:rsidRDefault="00D1571C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1571C" w14:paraId="66B87903" w14:textId="77777777" w:rsidTr="001A1B6C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C59B" w14:textId="35E60084" w:rsidR="00D1571C" w:rsidRPr="00B23C74" w:rsidRDefault="00D1571C" w:rsidP="00B23C74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23C74">
              <w:rPr>
                <w:sz w:val="20"/>
                <w:szCs w:val="20"/>
              </w:rPr>
              <w:t xml:space="preserve">Opis: Ocenie podlega każde z </w:t>
            </w:r>
            <w:r w:rsidR="00B23C74" w:rsidRPr="00B23C74">
              <w:rPr>
                <w:sz w:val="20"/>
                <w:szCs w:val="20"/>
              </w:rPr>
              <w:t>5</w:t>
            </w:r>
            <w:r w:rsidRPr="00B23C74">
              <w:rPr>
                <w:sz w:val="20"/>
                <w:szCs w:val="20"/>
              </w:rPr>
              <w:t xml:space="preserve">-ciu wydanych zadań projektowych. Na ocenę poszczególnego zadań ma wpływ merytoryczna poprawność ich wykonania, kompletność i staranność opisów, terminowość, a także aktywny udział w realizacji zadań podczas zajęć. Ocenę końcową z projektów określa się jako średnią z </w:t>
            </w:r>
            <w:r w:rsidR="00B23C74" w:rsidRPr="00B23C74">
              <w:rPr>
                <w:sz w:val="20"/>
                <w:szCs w:val="20"/>
              </w:rPr>
              <w:t>pięciu</w:t>
            </w:r>
            <w:r w:rsidRPr="00B23C74">
              <w:rPr>
                <w:sz w:val="20"/>
                <w:szCs w:val="20"/>
              </w:rPr>
              <w:t xml:space="preserve"> uzyskanych ocen cząstkowych. </w:t>
            </w:r>
          </w:p>
        </w:tc>
      </w:tr>
      <w:tr w:rsidR="00D1571C" w14:paraId="26F88C58" w14:textId="77777777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0810" w14:textId="79946FFD" w:rsidR="00D1571C" w:rsidRDefault="00D1571C" w:rsidP="00D1571C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laboratoria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3510" w14:textId="567EFC8F" w:rsidR="00D1571C" w:rsidRPr="00B23C74" w:rsidRDefault="00D1571C" w:rsidP="00B23C74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="00B23C74"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przeprowadzenie doświadcze</w:t>
            </w:r>
            <w:r w:rsid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ń</w:t>
            </w:r>
            <w:r w:rsidR="00B23C74"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i </w:t>
            </w:r>
            <w:r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oddanie do końca semestru ukończonych i poprawnych </w:t>
            </w:r>
            <w:r w:rsidR="00B23C74"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sprawozdań</w:t>
            </w:r>
          </w:p>
        </w:tc>
      </w:tr>
      <w:tr w:rsidR="00D1571C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9317" w14:textId="77777777" w:rsidR="00D1571C" w:rsidRPr="00982D04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0165B898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6674D86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3415F143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8D565A4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3DA9174D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1AEFACD5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77C62245" w:rsidR="00D1571C" w:rsidRPr="008A422D" w:rsidRDefault="00D1571C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1571C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1A98F0DE" w:rsidR="00D1571C" w:rsidRPr="006B409F" w:rsidRDefault="00D1571C" w:rsidP="006B409F">
            <w:pPr>
              <w:tabs>
                <w:tab w:val="left" w:pos="28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B409F">
              <w:rPr>
                <w:sz w:val="20"/>
                <w:szCs w:val="20"/>
              </w:rPr>
              <w:t xml:space="preserve">Opis: Ocenie podlega każde z </w:t>
            </w:r>
            <w:r w:rsidR="00B23C74" w:rsidRPr="006B409F">
              <w:rPr>
                <w:sz w:val="20"/>
                <w:szCs w:val="20"/>
              </w:rPr>
              <w:t>7</w:t>
            </w:r>
            <w:r w:rsidRPr="006B409F">
              <w:rPr>
                <w:sz w:val="20"/>
                <w:szCs w:val="20"/>
              </w:rPr>
              <w:t>-</w:t>
            </w:r>
            <w:r w:rsidR="00B23C74" w:rsidRPr="006B409F">
              <w:rPr>
                <w:sz w:val="20"/>
                <w:szCs w:val="20"/>
              </w:rPr>
              <w:t>m</w:t>
            </w:r>
            <w:r w:rsidRPr="006B409F">
              <w:rPr>
                <w:sz w:val="20"/>
                <w:szCs w:val="20"/>
              </w:rPr>
              <w:t xml:space="preserve">iu </w:t>
            </w:r>
            <w:r w:rsidR="006B409F" w:rsidRPr="006B409F">
              <w:rPr>
                <w:sz w:val="20"/>
                <w:szCs w:val="20"/>
              </w:rPr>
              <w:t>przeprowadzonych doświadczeń</w:t>
            </w:r>
            <w:r w:rsidRPr="006B409F">
              <w:rPr>
                <w:sz w:val="20"/>
                <w:szCs w:val="20"/>
              </w:rPr>
              <w:t xml:space="preserve">. Na ocenę </w:t>
            </w:r>
            <w:r w:rsidR="006B409F" w:rsidRPr="006B409F">
              <w:rPr>
                <w:sz w:val="20"/>
                <w:szCs w:val="20"/>
              </w:rPr>
              <w:t>końcową</w:t>
            </w:r>
            <w:r w:rsidRPr="006B409F">
              <w:rPr>
                <w:sz w:val="20"/>
                <w:szCs w:val="20"/>
              </w:rPr>
              <w:t xml:space="preserve"> ma wpływ merytoryczna poprawność </w:t>
            </w:r>
            <w:r w:rsidR="006B409F" w:rsidRPr="006B409F">
              <w:rPr>
                <w:sz w:val="20"/>
                <w:szCs w:val="20"/>
              </w:rPr>
              <w:t xml:space="preserve">przeprowadzenia doświadczeń, pomiarów i </w:t>
            </w:r>
            <w:r w:rsidRPr="006B409F">
              <w:rPr>
                <w:sz w:val="20"/>
                <w:szCs w:val="20"/>
              </w:rPr>
              <w:t>kompletność</w:t>
            </w:r>
            <w:r w:rsidR="006B409F">
              <w:rPr>
                <w:sz w:val="20"/>
                <w:szCs w:val="20"/>
              </w:rPr>
              <w:t xml:space="preserve"> oraz staranność</w:t>
            </w:r>
            <w:r w:rsidR="006B409F" w:rsidRPr="006B409F">
              <w:rPr>
                <w:sz w:val="20"/>
                <w:szCs w:val="20"/>
              </w:rPr>
              <w:t xml:space="preserve"> wykonanych sprawozdań. </w:t>
            </w:r>
            <w:r w:rsidRPr="006B409F">
              <w:rPr>
                <w:sz w:val="20"/>
                <w:szCs w:val="20"/>
              </w:rPr>
              <w:t xml:space="preserve">Ocenę końcową z </w:t>
            </w:r>
            <w:r w:rsidR="006B409F">
              <w:rPr>
                <w:sz w:val="20"/>
                <w:szCs w:val="20"/>
              </w:rPr>
              <w:t>laboratoriów</w:t>
            </w:r>
            <w:r w:rsidRPr="006B409F">
              <w:rPr>
                <w:sz w:val="20"/>
                <w:szCs w:val="20"/>
              </w:rPr>
              <w:t xml:space="preserve"> określa się jako średnią z </w:t>
            </w:r>
            <w:r w:rsidR="006B409F">
              <w:rPr>
                <w:sz w:val="20"/>
                <w:szCs w:val="20"/>
              </w:rPr>
              <w:t>siedmiu</w:t>
            </w:r>
            <w:r w:rsidRPr="006B409F">
              <w:rPr>
                <w:sz w:val="20"/>
                <w:szCs w:val="20"/>
              </w:rPr>
              <w:t xml:space="preserve"> uzyskanych ocen cząstkowych. </w:t>
            </w:r>
          </w:p>
        </w:tc>
      </w:tr>
      <w:tr w:rsidR="00D1571C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2B361FAA" w:rsidR="00D1571C" w:rsidRDefault="00D1571C" w:rsidP="00B55AD4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 ……………………………………………………………</w:t>
            </w:r>
          </w:p>
        </w:tc>
      </w:tr>
    </w:tbl>
    <w:p w14:paraId="3F1B29B4" w14:textId="77777777" w:rsidR="005B6342" w:rsidRDefault="005B6342" w:rsidP="006B409F">
      <w:pPr>
        <w:tabs>
          <w:tab w:val="left" w:pos="284"/>
        </w:tabs>
        <w:spacing w:before="60" w:after="6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6B409F">
        <w:trPr>
          <w:trHeight w:val="404"/>
        </w:trPr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6B409F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0916AF">
        <w:trPr>
          <w:trHeight w:val="320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2CE4A62C" w:rsidR="002E14FB" w:rsidRDefault="00B55AD4" w:rsidP="006B409F">
            <w:pPr>
              <w:tabs>
                <w:tab w:val="left" w:pos="284"/>
              </w:tabs>
              <w:spacing w:after="0" w:line="240" w:lineRule="auto"/>
            </w:pPr>
            <w:r>
              <w:t>dr inż. Krzysztof Ziopaja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0916AF">
        <w:trPr>
          <w:trHeight w:val="554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60562D54" w:rsidR="002E14FB" w:rsidRDefault="00AF2E99" w:rsidP="000916AF">
            <w:pPr>
              <w:tabs>
                <w:tab w:val="left" w:pos="284"/>
              </w:tabs>
              <w:spacing w:after="0" w:line="240" w:lineRule="auto"/>
            </w:pPr>
            <w:r>
              <w:t>Dyrektor Instytutu</w:t>
            </w:r>
            <w:r w:rsidR="006A66FC"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29FC2" w14:textId="77777777" w:rsidR="005A07BB" w:rsidRDefault="005A07BB" w:rsidP="002274B7">
      <w:pPr>
        <w:spacing w:after="0" w:line="240" w:lineRule="auto"/>
      </w:pPr>
      <w:r>
        <w:separator/>
      </w:r>
    </w:p>
  </w:endnote>
  <w:endnote w:type="continuationSeparator" w:id="0">
    <w:p w14:paraId="4F3829C7" w14:textId="77777777" w:rsidR="005A07BB" w:rsidRDefault="005A07BB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76025" w14:textId="77777777" w:rsidR="005A07BB" w:rsidRDefault="005A07BB" w:rsidP="002274B7">
      <w:pPr>
        <w:spacing w:after="0" w:line="240" w:lineRule="auto"/>
      </w:pPr>
      <w:r>
        <w:separator/>
      </w:r>
    </w:p>
  </w:footnote>
  <w:footnote w:type="continuationSeparator" w:id="0">
    <w:p w14:paraId="1EEBBC68" w14:textId="77777777" w:rsidR="005A07BB" w:rsidRDefault="005A07BB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416D9"/>
    <w:multiLevelType w:val="multilevel"/>
    <w:tmpl w:val="C9429BE6"/>
    <w:name w:val="WWNum3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12873"/>
    <w:multiLevelType w:val="multilevel"/>
    <w:tmpl w:val="32FC7AA0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2" w15:restartNumberingAfterBreak="0">
    <w:nsid w:val="7B815AC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80609">
    <w:abstractNumId w:val="0"/>
  </w:num>
  <w:num w:numId="2" w16cid:durableId="561141554">
    <w:abstractNumId w:val="1"/>
  </w:num>
  <w:num w:numId="3" w16cid:durableId="398867906">
    <w:abstractNumId w:val="2"/>
  </w:num>
  <w:num w:numId="4" w16cid:durableId="644508319">
    <w:abstractNumId w:val="3"/>
  </w:num>
  <w:num w:numId="5" w16cid:durableId="771972194">
    <w:abstractNumId w:val="4"/>
  </w:num>
  <w:num w:numId="6" w16cid:durableId="1075862411">
    <w:abstractNumId w:val="5"/>
  </w:num>
  <w:num w:numId="7" w16cid:durableId="1851677431">
    <w:abstractNumId w:val="9"/>
  </w:num>
  <w:num w:numId="8" w16cid:durableId="459298627">
    <w:abstractNumId w:val="13"/>
  </w:num>
  <w:num w:numId="9" w16cid:durableId="977878131">
    <w:abstractNumId w:val="10"/>
  </w:num>
  <w:num w:numId="10" w16cid:durableId="1335259028">
    <w:abstractNumId w:val="6"/>
  </w:num>
  <w:num w:numId="11" w16cid:durableId="700084805">
    <w:abstractNumId w:val="8"/>
  </w:num>
  <w:num w:numId="12" w16cid:durableId="705907567">
    <w:abstractNumId w:val="12"/>
  </w:num>
  <w:num w:numId="13" w16cid:durableId="1680305315">
    <w:abstractNumId w:val="7"/>
  </w:num>
  <w:num w:numId="14" w16cid:durableId="7070256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42B31"/>
    <w:rsid w:val="00051E5E"/>
    <w:rsid w:val="00061453"/>
    <w:rsid w:val="00081A34"/>
    <w:rsid w:val="000916AF"/>
    <w:rsid w:val="000B3234"/>
    <w:rsid w:val="000B3AC4"/>
    <w:rsid w:val="000D5E41"/>
    <w:rsid w:val="000E0159"/>
    <w:rsid w:val="000E22FC"/>
    <w:rsid w:val="000F5582"/>
    <w:rsid w:val="00102D9A"/>
    <w:rsid w:val="00103E2B"/>
    <w:rsid w:val="00120EAA"/>
    <w:rsid w:val="00124ED3"/>
    <w:rsid w:val="001260C8"/>
    <w:rsid w:val="001377A4"/>
    <w:rsid w:val="001404A6"/>
    <w:rsid w:val="00140699"/>
    <w:rsid w:val="00165134"/>
    <w:rsid w:val="00171D94"/>
    <w:rsid w:val="001835C9"/>
    <w:rsid w:val="00187CE8"/>
    <w:rsid w:val="00190095"/>
    <w:rsid w:val="001912AC"/>
    <w:rsid w:val="001A546E"/>
    <w:rsid w:val="001E1786"/>
    <w:rsid w:val="001E6530"/>
    <w:rsid w:val="002274B7"/>
    <w:rsid w:val="002279D1"/>
    <w:rsid w:val="0023727C"/>
    <w:rsid w:val="002622A3"/>
    <w:rsid w:val="00275AD1"/>
    <w:rsid w:val="002A7D57"/>
    <w:rsid w:val="002A7D72"/>
    <w:rsid w:val="002D2A56"/>
    <w:rsid w:val="002D6B6A"/>
    <w:rsid w:val="002E14FB"/>
    <w:rsid w:val="002F6112"/>
    <w:rsid w:val="0033323D"/>
    <w:rsid w:val="00335800"/>
    <w:rsid w:val="00355D58"/>
    <w:rsid w:val="0037414C"/>
    <w:rsid w:val="0039223A"/>
    <w:rsid w:val="003A0EFA"/>
    <w:rsid w:val="003B2B52"/>
    <w:rsid w:val="003D17FC"/>
    <w:rsid w:val="003D2D6E"/>
    <w:rsid w:val="003D668B"/>
    <w:rsid w:val="00411EA9"/>
    <w:rsid w:val="00425F48"/>
    <w:rsid w:val="0043221E"/>
    <w:rsid w:val="0044109D"/>
    <w:rsid w:val="0044607F"/>
    <w:rsid w:val="004635BF"/>
    <w:rsid w:val="00494D30"/>
    <w:rsid w:val="004A54EA"/>
    <w:rsid w:val="004D0855"/>
    <w:rsid w:val="004D65B7"/>
    <w:rsid w:val="004E381C"/>
    <w:rsid w:val="004F7EF0"/>
    <w:rsid w:val="0050474C"/>
    <w:rsid w:val="00506CE1"/>
    <w:rsid w:val="00513CDD"/>
    <w:rsid w:val="0051588E"/>
    <w:rsid w:val="00520E25"/>
    <w:rsid w:val="00567235"/>
    <w:rsid w:val="00594534"/>
    <w:rsid w:val="00597070"/>
    <w:rsid w:val="005A07BB"/>
    <w:rsid w:val="005A5614"/>
    <w:rsid w:val="005B6342"/>
    <w:rsid w:val="005E5508"/>
    <w:rsid w:val="005F559F"/>
    <w:rsid w:val="006210DE"/>
    <w:rsid w:val="00621E7D"/>
    <w:rsid w:val="00626CBD"/>
    <w:rsid w:val="00634AA5"/>
    <w:rsid w:val="006365E7"/>
    <w:rsid w:val="006609E9"/>
    <w:rsid w:val="0068322C"/>
    <w:rsid w:val="006872D7"/>
    <w:rsid w:val="006912E8"/>
    <w:rsid w:val="00696A68"/>
    <w:rsid w:val="006A0287"/>
    <w:rsid w:val="006A464C"/>
    <w:rsid w:val="006A66FC"/>
    <w:rsid w:val="006B409F"/>
    <w:rsid w:val="006F4D02"/>
    <w:rsid w:val="00710E91"/>
    <w:rsid w:val="00735F7B"/>
    <w:rsid w:val="00737120"/>
    <w:rsid w:val="0074004A"/>
    <w:rsid w:val="007432BF"/>
    <w:rsid w:val="00744A3C"/>
    <w:rsid w:val="007537ED"/>
    <w:rsid w:val="007645AD"/>
    <w:rsid w:val="007841D1"/>
    <w:rsid w:val="007865A2"/>
    <w:rsid w:val="007D1064"/>
    <w:rsid w:val="007D47A6"/>
    <w:rsid w:val="007F55DF"/>
    <w:rsid w:val="00803F5E"/>
    <w:rsid w:val="00845634"/>
    <w:rsid w:val="00850111"/>
    <w:rsid w:val="008616A4"/>
    <w:rsid w:val="00876E52"/>
    <w:rsid w:val="008924FB"/>
    <w:rsid w:val="008A422D"/>
    <w:rsid w:val="008A46C5"/>
    <w:rsid w:val="008A6FE5"/>
    <w:rsid w:val="008B04F5"/>
    <w:rsid w:val="008E5ED0"/>
    <w:rsid w:val="008F1AE4"/>
    <w:rsid w:val="0090388A"/>
    <w:rsid w:val="00905512"/>
    <w:rsid w:val="00910B66"/>
    <w:rsid w:val="009274FD"/>
    <w:rsid w:val="00930598"/>
    <w:rsid w:val="00937DCB"/>
    <w:rsid w:val="0094122C"/>
    <w:rsid w:val="00943392"/>
    <w:rsid w:val="00951840"/>
    <w:rsid w:val="0095450C"/>
    <w:rsid w:val="00971D98"/>
    <w:rsid w:val="00982D04"/>
    <w:rsid w:val="009846F7"/>
    <w:rsid w:val="009934BD"/>
    <w:rsid w:val="009A2F1C"/>
    <w:rsid w:val="00A0135A"/>
    <w:rsid w:val="00A02FE0"/>
    <w:rsid w:val="00A21373"/>
    <w:rsid w:val="00A222B1"/>
    <w:rsid w:val="00A23D97"/>
    <w:rsid w:val="00A23FBF"/>
    <w:rsid w:val="00A4794E"/>
    <w:rsid w:val="00A56EB4"/>
    <w:rsid w:val="00A65C7F"/>
    <w:rsid w:val="00A70986"/>
    <w:rsid w:val="00A92E76"/>
    <w:rsid w:val="00A94DFC"/>
    <w:rsid w:val="00AA1236"/>
    <w:rsid w:val="00AC05A4"/>
    <w:rsid w:val="00AE70CF"/>
    <w:rsid w:val="00AF2E99"/>
    <w:rsid w:val="00B06E8C"/>
    <w:rsid w:val="00B23C74"/>
    <w:rsid w:val="00B25ECA"/>
    <w:rsid w:val="00B27931"/>
    <w:rsid w:val="00B324AD"/>
    <w:rsid w:val="00B4118C"/>
    <w:rsid w:val="00B479D8"/>
    <w:rsid w:val="00B55AD4"/>
    <w:rsid w:val="00B62B3B"/>
    <w:rsid w:val="00B77540"/>
    <w:rsid w:val="00B84A91"/>
    <w:rsid w:val="00B9711C"/>
    <w:rsid w:val="00BC16E1"/>
    <w:rsid w:val="00BD229A"/>
    <w:rsid w:val="00BE71FF"/>
    <w:rsid w:val="00BF248D"/>
    <w:rsid w:val="00C069AB"/>
    <w:rsid w:val="00C27F82"/>
    <w:rsid w:val="00C40B5E"/>
    <w:rsid w:val="00C45C0A"/>
    <w:rsid w:val="00C461F3"/>
    <w:rsid w:val="00C46894"/>
    <w:rsid w:val="00C55A70"/>
    <w:rsid w:val="00C66522"/>
    <w:rsid w:val="00C840C2"/>
    <w:rsid w:val="00C9073D"/>
    <w:rsid w:val="00C910F1"/>
    <w:rsid w:val="00CD4058"/>
    <w:rsid w:val="00CE412B"/>
    <w:rsid w:val="00D0397F"/>
    <w:rsid w:val="00D1571C"/>
    <w:rsid w:val="00D23400"/>
    <w:rsid w:val="00D4064D"/>
    <w:rsid w:val="00D94510"/>
    <w:rsid w:val="00DA0DE8"/>
    <w:rsid w:val="00DB56EB"/>
    <w:rsid w:val="00DD546D"/>
    <w:rsid w:val="00DE0233"/>
    <w:rsid w:val="00E05D4C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07BB"/>
    <w:rsid w:val="00EB458A"/>
    <w:rsid w:val="00EC4C8E"/>
    <w:rsid w:val="00EF3E1B"/>
    <w:rsid w:val="00F257BA"/>
    <w:rsid w:val="00F26E2B"/>
    <w:rsid w:val="00F40FFD"/>
    <w:rsid w:val="00F4693E"/>
    <w:rsid w:val="00F500AF"/>
    <w:rsid w:val="00F5395B"/>
    <w:rsid w:val="00F669F1"/>
    <w:rsid w:val="00F71FF8"/>
    <w:rsid w:val="00F86BC0"/>
    <w:rsid w:val="00FC3810"/>
    <w:rsid w:val="00FD6870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docId w15:val="{F1E3D601-97DA-44B6-AC71-45B16E3E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45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781A6B-2D1E-42F3-9233-5CB9739FEF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4040C0-193D-4120-A091-CE942B3C5617}"/>
</file>

<file path=customXml/itemProps3.xml><?xml version="1.0" encoding="utf-8"?>
<ds:datastoreItem xmlns:ds="http://schemas.openxmlformats.org/officeDocument/2006/customXml" ds:itemID="{58165995-396F-4E11-B308-F64A8E6C3433}"/>
</file>

<file path=customXml/itemProps4.xml><?xml version="1.0" encoding="utf-8"?>
<ds:datastoreItem xmlns:ds="http://schemas.openxmlformats.org/officeDocument/2006/customXml" ds:itemID="{07A684AD-90F6-4497-97F4-0142DE2EED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4</Pages>
  <Words>1390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38</cp:revision>
  <cp:lastPrinted>2023-10-27T16:31:00Z</cp:lastPrinted>
  <dcterms:created xsi:type="dcterms:W3CDTF">2023-10-27T14:51:00Z</dcterms:created>
  <dcterms:modified xsi:type="dcterms:W3CDTF">2024-09-27T18:29:00Z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