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val="en-US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7410751E" w:rsidR="002E14FB" w:rsidRDefault="000202F6" w:rsidP="00910B66">
            <w:pPr>
              <w:spacing w:before="120" w:after="120" w:line="240" w:lineRule="auto"/>
            </w:pPr>
            <w:r>
              <w:t>R II / S 3 - 2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4168357E" w:rsidR="002E14FB" w:rsidRPr="000202F6" w:rsidRDefault="00FA0819" w:rsidP="00EC4C8E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202F6">
              <w:rPr>
                <w:sz w:val="18"/>
                <w:szCs w:val="18"/>
              </w:rPr>
              <w:t>Kierunkowy</w:t>
            </w:r>
            <w:r w:rsidR="000202F6" w:rsidRPr="000202F6">
              <w:rPr>
                <w:sz w:val="18"/>
                <w:szCs w:val="18"/>
              </w:rPr>
              <w:t xml:space="preserve"> obieralny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4058B856" w:rsidR="002E14FB" w:rsidRPr="000202F6" w:rsidRDefault="000202F6">
            <w:pPr>
              <w:widowControl w:val="0"/>
              <w:spacing w:after="0" w:line="240" w:lineRule="auto"/>
              <w:rPr>
                <w:b/>
                <w:bCs/>
              </w:rPr>
            </w:pPr>
            <w:r w:rsidRPr="000202F6">
              <w:rPr>
                <w:b/>
                <w:bCs/>
              </w:rPr>
              <w:t xml:space="preserve">PO5: </w:t>
            </w:r>
            <w:r w:rsidR="00FA0819" w:rsidRPr="000202F6">
              <w:rPr>
                <w:b/>
                <w:bCs/>
              </w:rPr>
              <w:t>Badania operacyjne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155F4247" w:rsidR="002E14FB" w:rsidRPr="00594534" w:rsidRDefault="000202F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09408AB7" w:rsidR="002E14FB" w:rsidRPr="00594534" w:rsidRDefault="00FA081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6A230719" w:rsidR="002E14FB" w:rsidRPr="00594534" w:rsidRDefault="00C2395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Nies</w:t>
            </w:r>
            <w:r w:rsidR="00FA0819">
              <w:rPr>
                <w:sz w:val="18"/>
                <w:szCs w:val="18"/>
              </w:rPr>
              <w:t>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7BA75EAA" w:rsidR="002E14FB" w:rsidRPr="00594534" w:rsidRDefault="00FA081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4AEECB45" w:rsidR="002E14FB" w:rsidRPr="00594534" w:rsidRDefault="000202F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543031B7" w:rsidR="002E14FB" w:rsidRPr="00594534" w:rsidRDefault="000202F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Trzeci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8801DA8" w:rsidR="002E14FB" w:rsidRPr="00594534" w:rsidRDefault="00FA081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45FEAA3F" w:rsidR="002E14FB" w:rsidRPr="00594534" w:rsidRDefault="00FA081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2B5F81D1" w:rsidR="002E14FB" w:rsidRPr="00594534" w:rsidRDefault="00912F16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2C2E8" w14:textId="3CA2A9BF" w:rsidR="00EC4C8E" w:rsidRPr="00594534" w:rsidRDefault="00912F16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hab. inż. Rafał Różycki, </w:t>
            </w:r>
            <w:proofErr w:type="spellStart"/>
            <w:r>
              <w:rPr>
                <w:sz w:val="18"/>
                <w:szCs w:val="18"/>
              </w:rPr>
              <w:t>prof.uczelni</w:t>
            </w:r>
            <w:proofErr w:type="spellEnd"/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55CD6" w14:textId="0A537481" w:rsidR="002E14FB" w:rsidRPr="00594534" w:rsidRDefault="00912F16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hab. inż. Rafał Różycki, </w:t>
            </w:r>
            <w:proofErr w:type="spellStart"/>
            <w:r>
              <w:rPr>
                <w:sz w:val="18"/>
                <w:szCs w:val="18"/>
              </w:rPr>
              <w:t>prof.uczelni</w:t>
            </w:r>
            <w:proofErr w:type="spellEnd"/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4584B8B2" w:rsidR="002E14FB" w:rsidRPr="00594534" w:rsidRDefault="00912F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0FAE4BC6" w:rsidR="00BE71FF" w:rsidRPr="00594534" w:rsidRDefault="00912F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1636896E" w:rsidR="00BE71FF" w:rsidRPr="00594534" w:rsidRDefault="00912F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45430AC4" w:rsidR="00BE71FF" w:rsidRPr="00594534" w:rsidRDefault="00912F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Platforma </w:t>
            </w:r>
            <w:proofErr w:type="spellStart"/>
            <w:r>
              <w:rPr>
                <w:sz w:val="18"/>
                <w:szCs w:val="18"/>
              </w:rPr>
              <w:t>Moodle</w:t>
            </w:r>
            <w:proofErr w:type="spellEnd"/>
            <w:r>
              <w:rPr>
                <w:sz w:val="18"/>
                <w:szCs w:val="18"/>
              </w:rPr>
              <w:t xml:space="preserve">/Platforma MS </w:t>
            </w:r>
            <w:proofErr w:type="spellStart"/>
            <w:r>
              <w:rPr>
                <w:sz w:val="18"/>
                <w:szCs w:val="18"/>
              </w:rPr>
              <w:t>Teams</w:t>
            </w:r>
            <w:proofErr w:type="spellEnd"/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789FAD01" w:rsidR="002E14FB" w:rsidRPr="00EC4C8E" w:rsidRDefault="0093018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399843" w14:textId="77777777" w:rsidR="0093018D" w:rsidRPr="0093018D" w:rsidRDefault="0093018D" w:rsidP="0093018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3018D">
              <w:rPr>
                <w:sz w:val="18"/>
                <w:szCs w:val="18"/>
              </w:rPr>
              <w:t xml:space="preserve">1. Wiedza: podstawowe wiadomości z matematyki w zakresie szkoły średniej. </w:t>
            </w:r>
          </w:p>
          <w:p w14:paraId="23930268" w14:textId="77777777" w:rsidR="0093018D" w:rsidRPr="0093018D" w:rsidRDefault="0093018D" w:rsidP="0093018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3018D">
              <w:rPr>
                <w:sz w:val="18"/>
                <w:szCs w:val="18"/>
              </w:rPr>
              <w:t>2. Umiejętności:  umiejętność formułowania równań i nierówności na podstawie opisu słownego praktycznych sytuacji decyzyjnych</w:t>
            </w:r>
          </w:p>
          <w:p w14:paraId="26155F97" w14:textId="541F07A0" w:rsidR="004D65B7" w:rsidRPr="00EC4C8E" w:rsidRDefault="0093018D" w:rsidP="0093018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3018D">
              <w:rPr>
                <w:sz w:val="18"/>
                <w:szCs w:val="18"/>
              </w:rPr>
              <w:t>3. Kompetencje społeczne:  świadomość konieczności poszerzan</w:t>
            </w:r>
            <w:r w:rsidR="00C2395E">
              <w:rPr>
                <w:sz w:val="18"/>
                <w:szCs w:val="18"/>
              </w:rPr>
              <w:t>ia swoich kompetencji oraz goto</w:t>
            </w:r>
            <w:r w:rsidRPr="0093018D">
              <w:rPr>
                <w:sz w:val="18"/>
                <w:szCs w:val="18"/>
              </w:rPr>
              <w:t>wość do podjęcia współpracy w ramach zespołu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1419F39C" w:rsidR="002E14FB" w:rsidRPr="00951840" w:rsidRDefault="0093018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S</w:t>
            </w:r>
            <w:r w:rsidRPr="007F7C74">
              <w:rPr>
                <w:color w:val="000000"/>
              </w:rPr>
              <w:t>tudenci zapoznają się z teorią i podstawowymi metodami badań operacyjnych.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2C6A05CD" w:rsidR="002E14FB" w:rsidRPr="00951840" w:rsidRDefault="0093018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F7C74">
              <w:rPr>
                <w:color w:val="000000"/>
              </w:rPr>
              <w:t>Nabędą umiejętności poprawnego klasyfikowania i formułowania wybranych, rzeczywistych</w:t>
            </w:r>
            <w:r>
              <w:rPr>
                <w:color w:val="000000"/>
              </w:rPr>
              <w:t xml:space="preserve"> </w:t>
            </w:r>
            <w:r w:rsidRPr="007F7C74">
              <w:rPr>
                <w:color w:val="000000"/>
              </w:rPr>
              <w:t>problemów decyzyjnych (optymalizacyjnych) oraz problemów szeregowania zadań.</w:t>
            </w: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34A00E11" w:rsidR="00F4693E" w:rsidRPr="00951840" w:rsidRDefault="0093018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B</w:t>
            </w:r>
            <w:r w:rsidRPr="007F7C74">
              <w:rPr>
                <w:color w:val="000000"/>
              </w:rPr>
              <w:t>ędą w stanie wybrać metodę  lub właściwy algorytm do rozwiązania sformułowanego problemu.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4CA83DDC" w:rsidR="00E72976" w:rsidRDefault="00E72976" w:rsidP="00B324AD">
            <w:pPr>
              <w:widowControl w:val="0"/>
              <w:spacing w:after="0" w:line="240" w:lineRule="auto"/>
            </w:pPr>
            <w:r>
              <w:t>1.</w:t>
            </w:r>
            <w:r w:rsidR="0093018D">
              <w:t xml:space="preserve"> wykłady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3D9CBA39" w:rsidR="00E72976" w:rsidRDefault="00C2395E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6BEA7504" w:rsidR="00E72976" w:rsidRDefault="00E72976" w:rsidP="00B324AD">
            <w:pPr>
              <w:widowControl w:val="0"/>
              <w:spacing w:after="0" w:line="240" w:lineRule="auto"/>
            </w:pPr>
            <w:r>
              <w:t>2.</w:t>
            </w:r>
            <w:r w:rsidR="0093018D">
              <w:t xml:space="preserve"> laboratoria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3D99617B" w:rsidR="00E72976" w:rsidRDefault="00C2395E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E72976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77777777" w:rsidR="00E72976" w:rsidRDefault="00E72976" w:rsidP="00B324AD">
            <w:pPr>
              <w:widowControl w:val="0"/>
              <w:spacing w:after="0" w:line="240" w:lineRule="auto"/>
            </w:pPr>
            <w:r>
              <w:t>3.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403D78DC" w:rsidR="00E72976" w:rsidRDefault="00C2395E" w:rsidP="00B324AD">
            <w:pPr>
              <w:widowControl w:val="0"/>
              <w:spacing w:after="0" w:line="240" w:lineRule="auto"/>
              <w:jc w:val="center"/>
            </w:pPr>
            <w:r>
              <w:t>32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783C700E" w:rsidR="00102D9A" w:rsidRDefault="0093018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Udział w wykładach –</w:t>
            </w:r>
            <w:r w:rsidR="00C2395E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14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198722DD" w:rsidR="00102D9A" w:rsidRDefault="00C2395E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32</w:t>
            </w:r>
            <w:r w:rsidR="0093018D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 </w:t>
            </w:r>
            <w:r w:rsidR="00102D9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  <w:r w:rsidR="0093018D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y</w:t>
            </w:r>
          </w:p>
        </w:tc>
      </w:tr>
      <w:tr w:rsidR="00102D9A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5634A655" w:rsidR="00102D9A" w:rsidRDefault="0093018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Udział w laboratoriach –</w:t>
            </w:r>
            <w:r w:rsidR="00C2395E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16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6C5B4424" w:rsidR="00102D9A" w:rsidRDefault="0093018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Udział w egzaminie – 2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664D389C" w:rsidR="00102D9A" w:rsidRDefault="00102D9A" w:rsidP="0093018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C2395E">
              <w:rPr>
                <w:sz w:val="18"/>
                <w:szCs w:val="18"/>
              </w:rPr>
              <w:t>3</w:t>
            </w:r>
            <w:r w:rsidR="0093018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godzin</w:t>
            </w:r>
            <w:r w:rsidR="0093018D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, co odpowiada </w:t>
            </w:r>
            <w:r w:rsidR="00C2395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="00C2395E">
              <w:rPr>
                <w:sz w:val="18"/>
                <w:szCs w:val="18"/>
              </w:rPr>
              <w:t xml:space="preserve"> punktowi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53EDCFC1" w14:textId="4914D448" w:rsidR="005C618D" w:rsidRPr="005C618D" w:rsidRDefault="005C618D" w:rsidP="005C61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1.Przygotowanie do</w:t>
            </w:r>
            <w:r w:rsidRPr="005C618D">
              <w:rPr>
                <w:sz w:val="18"/>
                <w:szCs w:val="18"/>
              </w:rPr>
              <w:t xml:space="preserve"> laboratoriu</w:t>
            </w:r>
            <w:r>
              <w:rPr>
                <w:sz w:val="18"/>
                <w:szCs w:val="18"/>
              </w:rPr>
              <w:t xml:space="preserve">m: </w:t>
            </w:r>
            <w:r w:rsidR="00C2395E">
              <w:rPr>
                <w:sz w:val="18"/>
                <w:szCs w:val="18"/>
              </w:rPr>
              <w:t>10</w:t>
            </w:r>
            <w:r w:rsidRPr="005C618D">
              <w:rPr>
                <w:sz w:val="18"/>
                <w:szCs w:val="18"/>
              </w:rPr>
              <w:t xml:space="preserve"> godzin:, </w:t>
            </w:r>
          </w:p>
          <w:p w14:paraId="6547FE92" w14:textId="5FE93373" w:rsidR="005C618D" w:rsidRPr="005C618D" w:rsidRDefault="005C618D" w:rsidP="005C61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5C618D">
              <w:rPr>
                <w:sz w:val="18"/>
                <w:szCs w:val="18"/>
              </w:rPr>
              <w:t>Samo</w:t>
            </w:r>
            <w:r>
              <w:rPr>
                <w:sz w:val="18"/>
                <w:szCs w:val="18"/>
              </w:rPr>
              <w:t>d</w:t>
            </w:r>
            <w:r w:rsidR="00C2395E">
              <w:rPr>
                <w:sz w:val="18"/>
                <w:szCs w:val="18"/>
              </w:rPr>
              <w:t>zielne studiowanie literatury 30</w:t>
            </w:r>
            <w:r w:rsidRPr="005C618D">
              <w:rPr>
                <w:sz w:val="18"/>
                <w:szCs w:val="18"/>
              </w:rPr>
              <w:t>. godzin,</w:t>
            </w:r>
          </w:p>
          <w:p w14:paraId="15FE109E" w14:textId="45244158" w:rsidR="005C618D" w:rsidRPr="005C618D" w:rsidRDefault="005C618D" w:rsidP="005C61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3.Wykonywanie sprawozdań z zadań 30</w:t>
            </w:r>
            <w:r w:rsidRPr="005C618D">
              <w:rPr>
                <w:sz w:val="18"/>
                <w:szCs w:val="18"/>
              </w:rPr>
              <w:t xml:space="preserve"> godzin.</w:t>
            </w:r>
          </w:p>
          <w:p w14:paraId="4ED02E40" w14:textId="666662BF" w:rsidR="005C618D" w:rsidRPr="005C618D" w:rsidRDefault="005C618D" w:rsidP="005C61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C2395E">
              <w:rPr>
                <w:sz w:val="18"/>
                <w:szCs w:val="18"/>
              </w:rPr>
              <w:t>Przygotowanie do egzaminu: 10</w:t>
            </w:r>
            <w:r w:rsidRPr="005C618D">
              <w:rPr>
                <w:sz w:val="18"/>
                <w:szCs w:val="18"/>
              </w:rPr>
              <w:t xml:space="preserve"> godzin, </w:t>
            </w:r>
          </w:p>
          <w:p w14:paraId="166788B8" w14:textId="77777777" w:rsidR="005C618D" w:rsidRDefault="005C618D" w:rsidP="00850111">
            <w:pPr>
              <w:pStyle w:val="Akapitzlist1"/>
              <w:spacing w:after="0"/>
              <w:ind w:left="0"/>
              <w:rPr>
                <w:sz w:val="18"/>
                <w:szCs w:val="18"/>
              </w:rPr>
            </w:pPr>
          </w:p>
          <w:p w14:paraId="2AA4BAF6" w14:textId="499F0DE3" w:rsidR="002E14FB" w:rsidRDefault="00102D9A" w:rsidP="005C618D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C2395E">
              <w:rPr>
                <w:sz w:val="18"/>
                <w:szCs w:val="18"/>
              </w:rPr>
              <w:t xml:space="preserve"> 80 godzin, co odpowiada 3</w:t>
            </w:r>
            <w:r>
              <w:rPr>
                <w:sz w:val="18"/>
                <w:szCs w:val="18"/>
              </w:rPr>
              <w:t>.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2A8C3237" w:rsidR="002E14FB" w:rsidRPr="00A92E76" w:rsidRDefault="00C2395E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5C618D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63861979" w:rsidR="002E14FB" w:rsidRPr="0094122C" w:rsidRDefault="00C2395E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  <w:r w:rsidR="005C618D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  <w:r w:rsidR="005C618D">
              <w:rPr>
                <w:sz w:val="18"/>
                <w:szCs w:val="18"/>
              </w:rPr>
              <w:t>y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2FA5FB97" w:rsidR="002E14FB" w:rsidRPr="0094122C" w:rsidRDefault="005C618D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635BF">
              <w:rPr>
                <w:sz w:val="18"/>
                <w:szCs w:val="18"/>
              </w:rPr>
              <w:t>.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2B52F0D7" w:rsidR="00061453" w:rsidRDefault="005C618D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635BF">
              <w:rPr>
                <w:sz w:val="18"/>
                <w:szCs w:val="18"/>
              </w:rPr>
              <w:t>.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A4F875" w14:textId="77777777" w:rsidR="000202F6" w:rsidRDefault="000202F6" w:rsidP="000202F6">
            <w:pPr>
              <w:widowControl w:val="0"/>
              <w:spacing w:after="0"/>
              <w:jc w:val="both"/>
            </w:pPr>
            <w:r>
              <w:t>KW_04: Ma usystematyzowaną wiedzę z matematyki, badań operacyjnych  i ekonometrii.</w:t>
            </w:r>
          </w:p>
          <w:p w14:paraId="3FEDD3F4" w14:textId="46010E27" w:rsidR="00FB0EE5" w:rsidRDefault="000202F6" w:rsidP="000202F6">
            <w:pPr>
              <w:widowControl w:val="0"/>
              <w:spacing w:after="0"/>
              <w:jc w:val="both"/>
            </w:pPr>
            <w:r>
              <w:t xml:space="preserve">KW_09: Definiuje kluczowe pojęcia z zakresu logistyki. Określa czynniki produkcji transportowej i potrafi organizować przewozy różnorodnych ładunków. 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D79E72" w14:textId="77777777" w:rsidR="000202F6" w:rsidRDefault="000202F6" w:rsidP="000202F6">
            <w:pPr>
              <w:widowControl w:val="0"/>
              <w:spacing w:after="0"/>
              <w:jc w:val="both"/>
            </w:pPr>
            <w:r>
              <w:t>KU_01: Potrafi pozyskiwać informacje z literatury, baz danych oraz innych źródeł w języku polskim lub obcym, potrafi integrować uzyskane informacje, dokonywać ich interpretacji, wyciągać wnioski oraz formułować i uzasadniać opinie i prezentować je.</w:t>
            </w:r>
          </w:p>
          <w:p w14:paraId="28E64EBC" w14:textId="77777777" w:rsidR="000202F6" w:rsidRDefault="000202F6" w:rsidP="000202F6">
            <w:pPr>
              <w:widowControl w:val="0"/>
              <w:spacing w:after="0"/>
              <w:jc w:val="both"/>
            </w:pPr>
            <w:r>
              <w:t>KU_05: Posiada umiejętność samokształcenia się m.in. w celu podnoszenia kompetencji zawodowych z użyciem nowoczesnych narzędzi dydaktycznych , takich jak zdalne wykłady, strony internetowe, programy dydaktyczne.</w:t>
            </w:r>
          </w:p>
          <w:p w14:paraId="26675B8A" w14:textId="77777777" w:rsidR="000202F6" w:rsidRDefault="000202F6" w:rsidP="000202F6">
            <w:pPr>
              <w:widowControl w:val="0"/>
              <w:spacing w:after="0"/>
              <w:jc w:val="both"/>
            </w:pPr>
            <w:r>
              <w:t xml:space="preserve">KU_06: Potrafi wykorzystywać przyswojone teorie matematyczne do tworzenia i analizy prostych modeli systemów transportowych i logistycznych. </w:t>
            </w:r>
          </w:p>
          <w:p w14:paraId="662F7D6B" w14:textId="77777777" w:rsidR="000202F6" w:rsidRDefault="000202F6" w:rsidP="000202F6">
            <w:pPr>
              <w:widowControl w:val="0"/>
              <w:spacing w:after="0"/>
              <w:jc w:val="both"/>
            </w:pPr>
            <w:r>
              <w:t xml:space="preserve">KU_09: Potrafi organizować przewozy ładunków oraz przeprowadzić </w:t>
            </w:r>
            <w:r>
              <w:lastRenderedPageBreak/>
              <w:t>rachunek ekonomiczny w transporcie.</w:t>
            </w:r>
          </w:p>
          <w:p w14:paraId="1EBCA897" w14:textId="46EB6C3B" w:rsidR="00FB0EE5" w:rsidRDefault="000202F6" w:rsidP="000202F6">
            <w:pPr>
              <w:widowControl w:val="0"/>
              <w:spacing w:after="0"/>
              <w:jc w:val="both"/>
            </w:pPr>
            <w:r>
              <w:t>KU_10: Potrafi dokonać analizy przydatności podstawowych metod i narzędzi służących do rozwiązywania prostych zadań inżynierskich, typowych dla transportu oraz dobierać i stosować najwłaściwsze z metod i narzędzi.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7226" w14:textId="77777777" w:rsidR="000202F6" w:rsidRDefault="000202F6" w:rsidP="000202F6">
            <w:pPr>
              <w:widowControl w:val="0"/>
              <w:spacing w:after="0"/>
              <w:jc w:val="both"/>
            </w:pPr>
            <w:r>
              <w:t>AB1_K03: Posiada świadomość konieczności profesjonalnego podejścia do rozwiązywanych problemów technicznych i podejmowania odpowiedzialności za proponowane przez siebie rozwiązania techniczne.</w:t>
            </w:r>
          </w:p>
          <w:p w14:paraId="240DD358" w14:textId="50E80873" w:rsidR="00AF2E99" w:rsidRDefault="000202F6" w:rsidP="000202F6">
            <w:pPr>
              <w:widowControl w:val="0"/>
              <w:spacing w:after="0"/>
              <w:jc w:val="both"/>
            </w:pPr>
            <w:r>
              <w:t>AB1_K05: Jest świadom ograniczeń własnej wiedzy i umiejętności, potrafi krytycznie spojrzeć na efekty własnej pracy i podnosić jej efektywność.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103D77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15A7FA85" w:rsidR="00103D77" w:rsidRDefault="00103D77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4BA3B964" w:rsidR="00103D77" w:rsidRPr="001A546E" w:rsidRDefault="00103D77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Ogólne sformułowanie problemu programowania matematycznego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4DB206EB" w:rsidR="00103D77" w:rsidRDefault="000202F6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103D77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59FC11EC" w:rsidR="00103D77" w:rsidRDefault="00103D77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630C0CE4" w:rsidR="00103D77" w:rsidRPr="0068322C" w:rsidRDefault="00103D77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27916">
              <w:rPr>
                <w:sz w:val="18"/>
                <w:szCs w:val="18"/>
              </w:rPr>
              <w:t>Metoda graficzna w programowaniu liniowym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79EE9776" w:rsidR="00103D77" w:rsidRDefault="00A80BA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103D77" w14:paraId="3C4FF9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15E1E390" w:rsidR="00103D77" w:rsidRDefault="00103D77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60575F51" w:rsidR="00103D77" w:rsidRPr="0068322C" w:rsidRDefault="00103D77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Metoda simpleks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0B04E8A3" w:rsidR="00103D77" w:rsidRDefault="00A80BA1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103D77" w14:paraId="179F0195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FE2A9" w14:textId="15E3D233" w:rsidR="00103D77" w:rsidRDefault="00103D77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75313" w14:textId="4A0C69B3" w:rsidR="00103D77" w:rsidRDefault="00103D77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Programowanie dyskretne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AC61C" w14:textId="0AE082C7" w:rsidR="00103D77" w:rsidRDefault="000202F6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103D77" w14:paraId="6FE1402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0356" w14:textId="60039B8F" w:rsidR="00103D77" w:rsidRDefault="00103D77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ABDA3" w14:textId="2F67BE6A" w:rsidR="00103D77" w:rsidRDefault="00103D77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Problemy programowania nieliniowego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A11FE" w14:textId="36DF8E92" w:rsidR="00103D77" w:rsidRDefault="00A80BA1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103D77" w14:paraId="2F301BF4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20727" w14:textId="05739D29" w:rsidR="00103D77" w:rsidRDefault="00103D77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948FE" w14:textId="63AD1D14" w:rsidR="00103D77" w:rsidRDefault="00103D77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programowania sieciowego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232B5" w14:textId="2FB69114" w:rsidR="00103D77" w:rsidRDefault="00A80BA1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103D77" w14:paraId="46EE143B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1F742" w14:textId="3F60EA10" w:rsidR="00103D77" w:rsidRDefault="00103D77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78E9E" w14:textId="368AEA8F" w:rsidR="00103D77" w:rsidRDefault="00103D77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Deterministyczne problemy szeregowania zadań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35F8" w14:textId="366542E4" w:rsidR="00103D77" w:rsidRDefault="00A80BA1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103D77" w14:paraId="6FD56BF3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99003" w14:textId="04003C30" w:rsidR="00103D77" w:rsidRDefault="00103D77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69608" w14:textId="699B2955" w:rsidR="00103D77" w:rsidRDefault="00103D77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27916">
              <w:rPr>
                <w:sz w:val="18"/>
                <w:szCs w:val="18"/>
              </w:rPr>
              <w:t>Postać standardowa liniowego problemu programowania matematycznego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6B408" w14:textId="46AF379B" w:rsidR="00103D77" w:rsidRDefault="00103D7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103D77" w14:paraId="055AD0D2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8BB0" w14:textId="18119EC9" w:rsidR="00103D77" w:rsidRDefault="00103D77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AABF7" w14:textId="0809BCD1" w:rsidR="00103D77" w:rsidRPr="00527916" w:rsidRDefault="00103D77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27916">
              <w:rPr>
                <w:sz w:val="18"/>
                <w:szCs w:val="18"/>
              </w:rPr>
              <w:t>Formułowanie problemów na podstawie zadań tekstowych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3F215" w14:textId="27C93D6E" w:rsidR="00103D77" w:rsidRDefault="00A80BA1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103D77" w14:paraId="6B2A5CC6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11CC0" w14:textId="770531F9" w:rsidR="00103D77" w:rsidRDefault="00103D77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8CC0A" w14:textId="53360EC4" w:rsidR="00103D77" w:rsidRPr="00527916" w:rsidRDefault="00103D77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27916">
              <w:rPr>
                <w:sz w:val="18"/>
                <w:szCs w:val="18"/>
              </w:rPr>
              <w:t>Rozwiązy</w:t>
            </w:r>
            <w:r>
              <w:rPr>
                <w:sz w:val="18"/>
                <w:szCs w:val="18"/>
              </w:rPr>
              <w:t>wanie problemów metodą graficzną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870C0" w14:textId="3824A187" w:rsidR="00103D77" w:rsidRDefault="00103D7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103D77" w14:paraId="22E77136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327CF" w14:textId="1D5B1D10" w:rsidR="00103D77" w:rsidRDefault="00103D77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B27DC" w14:textId="23EEEE80" w:rsidR="00103D77" w:rsidRPr="00527916" w:rsidRDefault="00103D77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27916">
              <w:rPr>
                <w:sz w:val="18"/>
                <w:szCs w:val="18"/>
              </w:rPr>
              <w:t>Interpretacja dopuszczalnych rozwiązań bazowych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4FFD5" w14:textId="705581FF" w:rsidR="00103D77" w:rsidRDefault="00103D7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103D77" w14:paraId="10864763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FEDA0" w14:textId="4B76AF2D" w:rsidR="00103D77" w:rsidRDefault="00103D77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BC841" w14:textId="0A6D5113" w:rsidR="00103D77" w:rsidRPr="00527916" w:rsidRDefault="00103D77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27916">
              <w:rPr>
                <w:sz w:val="18"/>
                <w:szCs w:val="18"/>
              </w:rPr>
              <w:t>Metoda simpleks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E10C5" w14:textId="1D28A1F0" w:rsidR="00103D77" w:rsidRDefault="00A80BA1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103D77" w14:paraId="11B59424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9DA59" w14:textId="232B2C50" w:rsidR="00103D77" w:rsidRDefault="00103D77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A5AD4" w14:textId="7E00D296" w:rsidR="00103D77" w:rsidRPr="00527916" w:rsidRDefault="00103D77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27916">
              <w:rPr>
                <w:sz w:val="18"/>
                <w:szCs w:val="18"/>
              </w:rPr>
              <w:t>Metoda płaszczyzn tnących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B5054" w14:textId="39D31F69" w:rsidR="00103D77" w:rsidRDefault="00A80BA1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103D77" w14:paraId="3E3BC26A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C11FA" w14:textId="4A4FC02B" w:rsidR="00103D77" w:rsidRDefault="00103D77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AA633" w14:textId="159E359A" w:rsidR="00103D77" w:rsidRPr="00527916" w:rsidRDefault="00103D77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Rozwiązywanie problemów programowania nieliniowego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6A81A" w14:textId="17959604" w:rsidR="00103D77" w:rsidRDefault="00A80BA1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103D77" w14:paraId="78370FB6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6F289" w14:textId="708C19EB" w:rsidR="00103D77" w:rsidRDefault="00103D77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36E3A" w14:textId="7362BD37" w:rsidR="00103D77" w:rsidRDefault="00103D77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Metoda ścieżki krytycznej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875AC" w14:textId="007CCFC4" w:rsidR="00103D77" w:rsidRDefault="00103D77">
            <w:pPr>
              <w:spacing w:after="0" w:line="240" w:lineRule="auto"/>
              <w:jc w:val="center"/>
            </w:pPr>
            <w:r>
              <w:t>2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ECEA0" w14:textId="77777777" w:rsidR="00103D77" w:rsidRDefault="00103D77" w:rsidP="00103D77">
            <w:pPr>
              <w:spacing w:after="0" w:line="240" w:lineRule="auto"/>
              <w:ind w:left="360" w:hanging="360"/>
              <w:jc w:val="both"/>
            </w:pPr>
            <w:r>
              <w:t>1.</w:t>
            </w:r>
            <w:r>
              <w:tab/>
              <w:t>Błażewicz J.,</w:t>
            </w:r>
            <w:proofErr w:type="spellStart"/>
            <w:r>
              <w:t>Cellary</w:t>
            </w:r>
            <w:proofErr w:type="spellEnd"/>
            <w:r>
              <w:t xml:space="preserve"> R., Słowiński R., Węglarz J., Badania operacyjne dla informatyków. WNT, 1983 </w:t>
            </w:r>
          </w:p>
          <w:p w14:paraId="7769B234" w14:textId="77777777" w:rsidR="00103D77" w:rsidRDefault="00103D77" w:rsidP="00103D77">
            <w:pPr>
              <w:spacing w:after="0" w:line="240" w:lineRule="auto"/>
              <w:ind w:left="360" w:hanging="360"/>
              <w:jc w:val="both"/>
            </w:pPr>
            <w:r>
              <w:t>2.</w:t>
            </w:r>
            <w:r>
              <w:tab/>
              <w:t>Siudak M., Badania operacyjne, Oficyna Wydawnicza Politechniki Warszawskiej, 1994</w:t>
            </w:r>
          </w:p>
          <w:p w14:paraId="0A8C2F85" w14:textId="2CE66C2E" w:rsidR="002E14FB" w:rsidRDefault="00103D77" w:rsidP="00103D77">
            <w:pPr>
              <w:spacing w:after="0" w:line="240" w:lineRule="auto"/>
              <w:ind w:left="360" w:hanging="360"/>
              <w:jc w:val="both"/>
            </w:pPr>
            <w:r>
              <w:t>3.</w:t>
            </w:r>
            <w:r>
              <w:tab/>
              <w:t xml:space="preserve">Jędrzejczak Z., Skrzypek J., Kukuła K., </w:t>
            </w:r>
            <w:proofErr w:type="spellStart"/>
            <w:r>
              <w:t>Walkost</w:t>
            </w:r>
            <w:proofErr w:type="spellEnd"/>
            <w:r>
              <w:t xml:space="preserve"> A., Badania operacyjne w przykładach i zadaniach, PWN,  2004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AE25C" w14:textId="77777777" w:rsidR="00103D77" w:rsidRPr="0089111A" w:rsidRDefault="00103D77" w:rsidP="00103D77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cs="Calibri"/>
                <w:color w:val="000000"/>
                <w:lang w:val="en-US"/>
              </w:rPr>
            </w:pPr>
            <w:proofErr w:type="spellStart"/>
            <w:r w:rsidRPr="0089111A">
              <w:rPr>
                <w:rFonts w:cs="Calibri"/>
                <w:color w:val="000000"/>
                <w:lang w:val="en-US"/>
              </w:rPr>
              <w:t>Błażewicz</w:t>
            </w:r>
            <w:proofErr w:type="spellEnd"/>
            <w:r w:rsidRPr="0089111A">
              <w:rPr>
                <w:rFonts w:cs="Calibri"/>
                <w:color w:val="000000"/>
                <w:lang w:val="en-US"/>
              </w:rPr>
              <w:t xml:space="preserve"> J. </w:t>
            </w:r>
            <w:proofErr w:type="spellStart"/>
            <w:r w:rsidRPr="0089111A">
              <w:rPr>
                <w:rFonts w:cs="Calibri"/>
                <w:color w:val="000000"/>
                <w:lang w:val="en-US"/>
              </w:rPr>
              <w:t>i</w:t>
            </w:r>
            <w:proofErr w:type="spellEnd"/>
            <w:r w:rsidRPr="0089111A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89111A">
              <w:rPr>
                <w:rFonts w:cs="Calibri"/>
                <w:color w:val="000000"/>
                <w:lang w:val="en-US"/>
              </w:rPr>
              <w:t>inni</w:t>
            </w:r>
            <w:proofErr w:type="spellEnd"/>
            <w:r w:rsidRPr="0089111A">
              <w:rPr>
                <w:rFonts w:cs="Calibri"/>
                <w:color w:val="000000"/>
                <w:lang w:val="en-US"/>
              </w:rPr>
              <w:t xml:space="preserve">, Handbook on Scheduling : From Theory to Applications, , Springer, Berlin, 2007 </w:t>
            </w:r>
          </w:p>
          <w:p w14:paraId="0C4AA536" w14:textId="77777777" w:rsidR="00103D77" w:rsidRPr="0089111A" w:rsidRDefault="00103D77" w:rsidP="00103D77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9111A">
              <w:rPr>
                <w:rFonts w:cs="Calibri"/>
                <w:color w:val="000000"/>
                <w:lang w:val="en-US"/>
              </w:rPr>
              <w:lastRenderedPageBreak/>
              <w:t xml:space="preserve">Hillier F. S., Lieberman G. J., McGraw-Hill,  Introduction to Operations Research , New York, 1990 </w:t>
            </w:r>
          </w:p>
          <w:p w14:paraId="0162A897" w14:textId="26B0CE87" w:rsidR="002E14FB" w:rsidRDefault="00103D77" w:rsidP="00103D77">
            <w:pPr>
              <w:spacing w:after="0" w:line="240" w:lineRule="auto"/>
              <w:ind w:left="72"/>
              <w:jc w:val="both"/>
            </w:pPr>
            <w:r w:rsidRPr="0089111A">
              <w:rPr>
                <w:rFonts w:cs="Calibri"/>
                <w:color w:val="000000"/>
              </w:rPr>
              <w:t>Ignasiak E.(red.), Badania operacyjne , PWE, W-</w:t>
            </w:r>
            <w:proofErr w:type="spellStart"/>
            <w:r w:rsidRPr="0089111A">
              <w:rPr>
                <w:rFonts w:cs="Calibri"/>
                <w:color w:val="000000"/>
              </w:rPr>
              <w:t>wa</w:t>
            </w:r>
            <w:proofErr w:type="spellEnd"/>
            <w:r w:rsidRPr="0089111A">
              <w:rPr>
                <w:rFonts w:cs="Calibri"/>
                <w:color w:val="000000"/>
              </w:rPr>
              <w:t>, 1996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103D77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103D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3D77" w14:paraId="1D08CE07" w14:textId="77777777" w:rsidTr="00103D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103D77" w:rsidRPr="00594534" w:rsidRDefault="00103D77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73E7776D" w:rsidR="00103D77" w:rsidRPr="00103D77" w:rsidRDefault="00103D77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03D77">
              <w:rPr>
                <w:sz w:val="18"/>
                <w:szCs w:val="18"/>
              </w:rPr>
              <w:t xml:space="preserve">Prezentacja multimedialna, </w:t>
            </w:r>
            <w:r>
              <w:rPr>
                <w:sz w:val="18"/>
                <w:szCs w:val="18"/>
              </w:rPr>
              <w:t xml:space="preserve">analiza </w:t>
            </w:r>
            <w:r w:rsidRPr="00103D77">
              <w:rPr>
                <w:sz w:val="18"/>
                <w:szCs w:val="18"/>
              </w:rPr>
              <w:t>przykład</w:t>
            </w:r>
            <w:r>
              <w:rPr>
                <w:sz w:val="18"/>
                <w:szCs w:val="18"/>
              </w:rPr>
              <w:t>ow</w:t>
            </w:r>
            <w:r w:rsidRPr="00103D77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ch sytuacji praktycznych</w:t>
            </w:r>
            <w:r w:rsidRPr="00103D77">
              <w:rPr>
                <w:sz w:val="18"/>
                <w:szCs w:val="18"/>
              </w:rPr>
              <w:t xml:space="preserve"> </w:t>
            </w:r>
          </w:p>
        </w:tc>
      </w:tr>
      <w:tr w:rsidR="00103D77" w14:paraId="2BDAF66C" w14:textId="77777777" w:rsidTr="00103D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0B3F1BC8" w:rsidR="00103D77" w:rsidRPr="00594534" w:rsidRDefault="00103D77">
            <w:pPr>
              <w:tabs>
                <w:tab w:val="left" w:pos="284"/>
              </w:tabs>
              <w:spacing w:after="0" w:line="240" w:lineRule="auto"/>
            </w:pP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Laboraotoria</w:t>
            </w:r>
            <w:proofErr w:type="spellEnd"/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0F198686" w:rsidR="00103D77" w:rsidRPr="00103D77" w:rsidRDefault="00103D77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03D77">
              <w:rPr>
                <w:sz w:val="18"/>
                <w:szCs w:val="18"/>
              </w:rPr>
              <w:t xml:space="preserve">Ćwiczenia tablicowe, ćwiczenia z wykorzystaniem </w:t>
            </w:r>
            <w:r>
              <w:rPr>
                <w:sz w:val="18"/>
                <w:szCs w:val="18"/>
              </w:rPr>
              <w:t xml:space="preserve">darmowego oprogramowania online i </w:t>
            </w:r>
            <w:proofErr w:type="spellStart"/>
            <w:r w:rsidRPr="00103D77">
              <w:rPr>
                <w:sz w:val="18"/>
                <w:szCs w:val="18"/>
              </w:rPr>
              <w:t>solwerów</w:t>
            </w:r>
            <w:proofErr w:type="spellEnd"/>
            <w:r w:rsidRPr="00103D77">
              <w:rPr>
                <w:sz w:val="18"/>
                <w:szCs w:val="18"/>
              </w:rPr>
              <w:t xml:space="preserve">. </w:t>
            </w:r>
          </w:p>
        </w:tc>
      </w:tr>
      <w:tr w:rsidR="00103D77" w14:paraId="554FEF32" w14:textId="77777777" w:rsidTr="00103D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3F9DC373" w:rsidR="00103D77" w:rsidRPr="00594534" w:rsidRDefault="00171902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Konsultacje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225FEF64" w:rsidR="00103D77" w:rsidRPr="00594534" w:rsidRDefault="00171902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Zdalne konsultacje z wykorzystaniem platformy MT Teams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14A855D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103D7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1434D216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103D7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255E23F3" w:rsidR="00735F7B" w:rsidRPr="008A422D" w:rsidRDefault="003B0F2C" w:rsidP="003B0F2C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>
              <w:t xml:space="preserve"> Egzamin realizowany jest w formie testu wielokrotnego wyboru przeprowadzonego na platformie </w:t>
            </w:r>
            <w:proofErr w:type="spellStart"/>
            <w:r>
              <w:t>Moodle</w:t>
            </w:r>
            <w:proofErr w:type="spellEnd"/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02EB33F4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103D7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laboratoria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0A4AEB4B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5154DEDA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3B0F2C">
              <w:t xml:space="preserve"> Laboratoria zaliczane są na podstawie oceny prostych zadań zaliczeniowych realizowanych przez studentów podczas zajęć. Sprawozdania z realizowanych zadań przesyłane są na platformie </w:t>
            </w:r>
            <w:proofErr w:type="spellStart"/>
            <w:r w:rsidR="003B0F2C">
              <w:t>Moodle</w:t>
            </w:r>
            <w:proofErr w:type="spellEnd"/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49CF01BA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t xml:space="preserve">Warunkiem zaliczenia przedmiotu jest </w:t>
            </w:r>
            <w:r w:rsidR="003B0F2C">
              <w:t>uzyskanie co najmniej połowy punktów z każdej formy zajęć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25820D0C" w:rsidR="002E14FB" w:rsidRDefault="003B0F2C">
            <w:pPr>
              <w:tabs>
                <w:tab w:val="left" w:pos="284"/>
              </w:tabs>
              <w:spacing w:after="0" w:line="360" w:lineRule="auto"/>
            </w:pPr>
            <w:r>
              <w:t>Rafał Różycki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4078F5FC" w:rsidR="002E14FB" w:rsidRDefault="00AF2E99" w:rsidP="003B0F2C">
            <w:pPr>
              <w:tabs>
                <w:tab w:val="left" w:pos="284"/>
              </w:tabs>
              <w:spacing w:after="0" w:line="360" w:lineRule="auto"/>
            </w:pPr>
            <w:r>
              <w:t>Dyrektor Instytutu</w:t>
            </w:r>
            <w:r w:rsidR="003B0F2C"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0AAA7" w14:textId="77777777" w:rsidR="004C10AE" w:rsidRDefault="004C10AE" w:rsidP="002274B7">
      <w:pPr>
        <w:spacing w:after="0" w:line="240" w:lineRule="auto"/>
      </w:pPr>
      <w:r>
        <w:separator/>
      </w:r>
    </w:p>
  </w:endnote>
  <w:endnote w:type="continuationSeparator" w:id="0">
    <w:p w14:paraId="5D4B78D5" w14:textId="77777777" w:rsidR="004C10AE" w:rsidRDefault="004C10AE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C88C2" w14:textId="77777777" w:rsidR="004C10AE" w:rsidRDefault="004C10AE" w:rsidP="002274B7">
      <w:pPr>
        <w:spacing w:after="0" w:line="240" w:lineRule="auto"/>
      </w:pPr>
      <w:r>
        <w:separator/>
      </w:r>
    </w:p>
  </w:footnote>
  <w:footnote w:type="continuationSeparator" w:id="0">
    <w:p w14:paraId="62A8C9CC" w14:textId="77777777" w:rsidR="004C10AE" w:rsidRDefault="004C10AE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A1531"/>
    <w:multiLevelType w:val="hybridMultilevel"/>
    <w:tmpl w:val="4E322B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385915">
    <w:abstractNumId w:val="0"/>
  </w:num>
  <w:num w:numId="2" w16cid:durableId="1767729118">
    <w:abstractNumId w:val="1"/>
  </w:num>
  <w:num w:numId="3" w16cid:durableId="1838614033">
    <w:abstractNumId w:val="2"/>
  </w:num>
  <w:num w:numId="4" w16cid:durableId="1019047233">
    <w:abstractNumId w:val="3"/>
  </w:num>
  <w:num w:numId="5" w16cid:durableId="2054570165">
    <w:abstractNumId w:val="4"/>
  </w:num>
  <w:num w:numId="6" w16cid:durableId="1528174145">
    <w:abstractNumId w:val="5"/>
  </w:num>
  <w:num w:numId="7" w16cid:durableId="1444153827">
    <w:abstractNumId w:val="8"/>
  </w:num>
  <w:num w:numId="8" w16cid:durableId="116654621">
    <w:abstractNumId w:val="11"/>
  </w:num>
  <w:num w:numId="9" w16cid:durableId="745297053">
    <w:abstractNumId w:val="9"/>
  </w:num>
  <w:num w:numId="10" w16cid:durableId="784546942">
    <w:abstractNumId w:val="6"/>
  </w:num>
  <w:num w:numId="11" w16cid:durableId="697238237">
    <w:abstractNumId w:val="7"/>
  </w:num>
  <w:num w:numId="12" w16cid:durableId="18015334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786"/>
    <w:rsid w:val="000202F6"/>
    <w:rsid w:val="000238E9"/>
    <w:rsid w:val="00031E35"/>
    <w:rsid w:val="000358C5"/>
    <w:rsid w:val="00051E5E"/>
    <w:rsid w:val="00061453"/>
    <w:rsid w:val="000B3234"/>
    <w:rsid w:val="000B3AC4"/>
    <w:rsid w:val="000E22FC"/>
    <w:rsid w:val="000F5582"/>
    <w:rsid w:val="00102D9A"/>
    <w:rsid w:val="00103D77"/>
    <w:rsid w:val="00103E2B"/>
    <w:rsid w:val="00120EAA"/>
    <w:rsid w:val="00124ED3"/>
    <w:rsid w:val="001377A4"/>
    <w:rsid w:val="001404A6"/>
    <w:rsid w:val="00140699"/>
    <w:rsid w:val="00165134"/>
    <w:rsid w:val="00171902"/>
    <w:rsid w:val="001835C9"/>
    <w:rsid w:val="00187CE8"/>
    <w:rsid w:val="001912AC"/>
    <w:rsid w:val="00191787"/>
    <w:rsid w:val="001A546E"/>
    <w:rsid w:val="001E1786"/>
    <w:rsid w:val="002274B7"/>
    <w:rsid w:val="002622A3"/>
    <w:rsid w:val="002A7D72"/>
    <w:rsid w:val="002D2A56"/>
    <w:rsid w:val="002E14FB"/>
    <w:rsid w:val="00302856"/>
    <w:rsid w:val="0033323D"/>
    <w:rsid w:val="00335800"/>
    <w:rsid w:val="0037414C"/>
    <w:rsid w:val="0039223A"/>
    <w:rsid w:val="003B0F2C"/>
    <w:rsid w:val="003D17FC"/>
    <w:rsid w:val="003D2D6E"/>
    <w:rsid w:val="00425F48"/>
    <w:rsid w:val="0043221E"/>
    <w:rsid w:val="0044109D"/>
    <w:rsid w:val="0044607F"/>
    <w:rsid w:val="004635BF"/>
    <w:rsid w:val="004A54EA"/>
    <w:rsid w:val="004C10AE"/>
    <w:rsid w:val="004D65B7"/>
    <w:rsid w:val="004F7EF0"/>
    <w:rsid w:val="0050474C"/>
    <w:rsid w:val="00506CE1"/>
    <w:rsid w:val="00513CDD"/>
    <w:rsid w:val="00567235"/>
    <w:rsid w:val="00594534"/>
    <w:rsid w:val="00597070"/>
    <w:rsid w:val="005B6342"/>
    <w:rsid w:val="005C618D"/>
    <w:rsid w:val="005F559F"/>
    <w:rsid w:val="006210DE"/>
    <w:rsid w:val="00621E7D"/>
    <w:rsid w:val="00634AA5"/>
    <w:rsid w:val="006365E7"/>
    <w:rsid w:val="0068322C"/>
    <w:rsid w:val="006872D7"/>
    <w:rsid w:val="00696A68"/>
    <w:rsid w:val="006A464C"/>
    <w:rsid w:val="00710E91"/>
    <w:rsid w:val="00735F7B"/>
    <w:rsid w:val="00737120"/>
    <w:rsid w:val="0074004A"/>
    <w:rsid w:val="00744A3C"/>
    <w:rsid w:val="007537ED"/>
    <w:rsid w:val="007841D1"/>
    <w:rsid w:val="007865A2"/>
    <w:rsid w:val="007D1064"/>
    <w:rsid w:val="007F55DF"/>
    <w:rsid w:val="00850111"/>
    <w:rsid w:val="00876E52"/>
    <w:rsid w:val="008924FB"/>
    <w:rsid w:val="008A422D"/>
    <w:rsid w:val="008A6FE5"/>
    <w:rsid w:val="008B04F5"/>
    <w:rsid w:val="008E5ED0"/>
    <w:rsid w:val="008F1AE4"/>
    <w:rsid w:val="0090388A"/>
    <w:rsid w:val="00905512"/>
    <w:rsid w:val="00910B66"/>
    <w:rsid w:val="00912F16"/>
    <w:rsid w:val="009274FD"/>
    <w:rsid w:val="0093018D"/>
    <w:rsid w:val="0094052C"/>
    <w:rsid w:val="0094122C"/>
    <w:rsid w:val="00951840"/>
    <w:rsid w:val="0095450C"/>
    <w:rsid w:val="00971D98"/>
    <w:rsid w:val="00982D04"/>
    <w:rsid w:val="009A2F1C"/>
    <w:rsid w:val="00A02FE0"/>
    <w:rsid w:val="00A21373"/>
    <w:rsid w:val="00A4794E"/>
    <w:rsid w:val="00A80BA1"/>
    <w:rsid w:val="00A92E76"/>
    <w:rsid w:val="00A94DFC"/>
    <w:rsid w:val="00AA1236"/>
    <w:rsid w:val="00AE70CF"/>
    <w:rsid w:val="00AF2E99"/>
    <w:rsid w:val="00B06E8C"/>
    <w:rsid w:val="00B27931"/>
    <w:rsid w:val="00B324AD"/>
    <w:rsid w:val="00B479D8"/>
    <w:rsid w:val="00B84A91"/>
    <w:rsid w:val="00B9711C"/>
    <w:rsid w:val="00BC16E1"/>
    <w:rsid w:val="00BE71FF"/>
    <w:rsid w:val="00BF248D"/>
    <w:rsid w:val="00C069AB"/>
    <w:rsid w:val="00C2395E"/>
    <w:rsid w:val="00C24C00"/>
    <w:rsid w:val="00C27F82"/>
    <w:rsid w:val="00C40B5E"/>
    <w:rsid w:val="00C45C0A"/>
    <w:rsid w:val="00C461F3"/>
    <w:rsid w:val="00C66522"/>
    <w:rsid w:val="00C840C2"/>
    <w:rsid w:val="00C9073D"/>
    <w:rsid w:val="00C910F1"/>
    <w:rsid w:val="00CD4058"/>
    <w:rsid w:val="00CE412B"/>
    <w:rsid w:val="00D0397F"/>
    <w:rsid w:val="00D23400"/>
    <w:rsid w:val="00D4064D"/>
    <w:rsid w:val="00D94510"/>
    <w:rsid w:val="00DA0DE8"/>
    <w:rsid w:val="00DB56EB"/>
    <w:rsid w:val="00DD546D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F3E1B"/>
    <w:rsid w:val="00F257BA"/>
    <w:rsid w:val="00F26E2B"/>
    <w:rsid w:val="00F4693E"/>
    <w:rsid w:val="00F500AF"/>
    <w:rsid w:val="00F71FF8"/>
    <w:rsid w:val="00F86BC0"/>
    <w:rsid w:val="00FA0819"/>
    <w:rsid w:val="00FB0EE5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docId w15:val="{4B6DC75D-756A-4099-A197-54B3ACCA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character" w:customStyle="1" w:styleId="FontStyle22">
    <w:name w:val="Font Style22"/>
    <w:basedOn w:val="Domylnaczcionkaakapitu"/>
    <w:uiPriority w:val="99"/>
    <w:rsid w:val="00FB0EE5"/>
    <w:rPr>
      <w:rFonts w:ascii="Calibri" w:hAnsi="Calibri" w:cs="Calibri" w:hint="default"/>
      <w:b/>
      <w:bCs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FB0EE5"/>
    <w:rPr>
      <w:rFonts w:ascii="Calibri" w:hAnsi="Calibri" w:cs="Calibri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F59311-4669-464E-AEC8-9B4EF6BD7E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29AE40-0DF3-4C16-AE28-6A1C3B1D1743}"/>
</file>

<file path=customXml/itemProps3.xml><?xml version="1.0" encoding="utf-8"?>
<ds:datastoreItem xmlns:ds="http://schemas.openxmlformats.org/officeDocument/2006/customXml" ds:itemID="{C2943DF0-9716-44F8-84A7-63D7DBC82DCC}"/>
</file>

<file path=customXml/itemProps4.xml><?xml version="1.0" encoding="utf-8"?>
<ds:datastoreItem xmlns:ds="http://schemas.openxmlformats.org/officeDocument/2006/customXml" ds:itemID="{A97214C1-0163-4FD0-8443-04ABAAE665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1141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</dc:creator>
  <cp:lastModifiedBy>Ryszard Raczyk</cp:lastModifiedBy>
  <cp:revision>7</cp:revision>
  <cp:lastPrinted>1995-11-21T16:41:00Z</cp:lastPrinted>
  <dcterms:created xsi:type="dcterms:W3CDTF">2022-12-01T11:28:00Z</dcterms:created>
  <dcterms:modified xsi:type="dcterms:W3CDTF">2024-10-06T07:29:00Z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