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5EB726BE" w:rsidR="002E14FB" w:rsidRPr="00F861FE" w:rsidRDefault="00930598" w:rsidP="00730A5E">
            <w:pPr>
              <w:spacing w:before="120" w:after="120" w:line="240" w:lineRule="auto"/>
              <w:rPr>
                <w:color w:val="000000" w:themeColor="text1"/>
              </w:rPr>
            </w:pPr>
            <w:r w:rsidRPr="00F861FE">
              <w:rPr>
                <w:color w:val="000000" w:themeColor="text1"/>
              </w:rPr>
              <w:t>R.</w:t>
            </w:r>
            <w:r w:rsidR="00677F54" w:rsidRPr="00F861FE">
              <w:rPr>
                <w:color w:val="000000" w:themeColor="text1"/>
              </w:rPr>
              <w:t>I</w:t>
            </w:r>
            <w:r w:rsidRPr="00F861FE">
              <w:rPr>
                <w:color w:val="000000" w:themeColor="text1"/>
              </w:rPr>
              <w:t>II / S.</w:t>
            </w:r>
            <w:r w:rsidR="00730A5E">
              <w:rPr>
                <w:color w:val="000000" w:themeColor="text1"/>
              </w:rPr>
              <w:t>6</w:t>
            </w:r>
            <w:r w:rsidRPr="00F861FE">
              <w:rPr>
                <w:color w:val="000000" w:themeColor="text1"/>
              </w:rPr>
              <w:t xml:space="preserve"> - </w:t>
            </w:r>
            <w:r w:rsidR="004958C2">
              <w:rPr>
                <w:color w:val="000000" w:themeColor="text1"/>
              </w:rPr>
              <w:t>1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56A09088" w:rsidR="002E14FB" w:rsidRPr="00594534" w:rsidRDefault="00C46894" w:rsidP="004D0855">
            <w:pPr>
              <w:widowControl w:val="0"/>
              <w:spacing w:after="0" w:line="240" w:lineRule="auto"/>
              <w:jc w:val="both"/>
            </w:pPr>
            <w:r>
              <w:t xml:space="preserve">Moduł zajęć </w:t>
            </w:r>
            <w:r w:rsidR="004D0855">
              <w:t>kierunkowych</w:t>
            </w:r>
            <w:r w:rsidR="004958C2">
              <w:t>, obieralny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5F3C675C" w:rsidR="002E14FB" w:rsidRPr="004958C2" w:rsidRDefault="004958C2" w:rsidP="00677F54">
            <w:pPr>
              <w:widowControl w:val="0"/>
              <w:spacing w:after="0" w:line="240" w:lineRule="auto"/>
              <w:rPr>
                <w:b/>
                <w:bCs/>
              </w:rPr>
            </w:pPr>
            <w:r w:rsidRPr="004958C2">
              <w:rPr>
                <w:b/>
                <w:bCs/>
              </w:rPr>
              <w:t xml:space="preserve">PO9: </w:t>
            </w:r>
            <w:r w:rsidR="00677F54" w:rsidRPr="004958C2">
              <w:rPr>
                <w:b/>
                <w:bCs/>
              </w:rPr>
              <w:t>Infrastruktura punktowa transportu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2496E5B" w:rsidR="002E14FB" w:rsidRPr="00BD6FE3" w:rsidRDefault="00C46894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BD6FE3">
              <w:rPr>
                <w:color w:val="000000" w:themeColor="text1"/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6E916E2B" w:rsidR="002E14FB" w:rsidRPr="00594534" w:rsidRDefault="004D08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Studia I-go stopnia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6C81F330" w:rsidR="002E14FB" w:rsidRPr="00594534" w:rsidRDefault="00E46DCF" w:rsidP="00E46DC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  <w:r w:rsidR="00730A5E">
              <w:rPr>
                <w:sz w:val="18"/>
                <w:szCs w:val="18"/>
              </w:rPr>
              <w:t>s</w:t>
            </w:r>
            <w:r w:rsidR="004D0855">
              <w:rPr>
                <w:sz w:val="18"/>
                <w:szCs w:val="18"/>
              </w:rPr>
              <w:t xml:space="preserve">tacjonarne 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721BAC9A" w:rsidR="002E14FB" w:rsidRPr="00F861FE" w:rsidRDefault="004D0855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861FE">
              <w:rPr>
                <w:color w:val="000000" w:themeColor="text1"/>
                <w:sz w:val="18"/>
                <w:szCs w:val="18"/>
              </w:rPr>
              <w:t>Praktyczny (</w:t>
            </w:r>
            <w:r w:rsidR="00930598" w:rsidRPr="00F861FE">
              <w:rPr>
                <w:color w:val="000000" w:themeColor="text1"/>
                <w:sz w:val="18"/>
                <w:szCs w:val="18"/>
              </w:rPr>
              <w:t>specjalność: Logistyka E-commerce)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4249DE93" w:rsidR="002E14FB" w:rsidRPr="00594534" w:rsidRDefault="00677F5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70730DC7" w:rsidR="002E14FB" w:rsidRPr="00594534" w:rsidRDefault="00677F5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1CFB2DF1" w:rsidR="002E14FB" w:rsidRPr="00594534" w:rsidRDefault="00C4689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B1E2F92" w:rsidR="002E14FB" w:rsidRPr="00F861FE" w:rsidRDefault="00C46894">
            <w:pPr>
              <w:widowControl w:val="0"/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F861FE"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141E5348" w:rsidR="002E14FB" w:rsidRPr="00F861FE" w:rsidRDefault="00C46894" w:rsidP="00A4794E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861FE">
              <w:rPr>
                <w:color w:val="000000" w:themeColor="text1"/>
                <w:sz w:val="18"/>
                <w:szCs w:val="18"/>
              </w:rPr>
              <w:t>Egzamin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F5D1A1" w14:textId="71D6E4F8" w:rsidR="00EC4C8E" w:rsidRDefault="004D0855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C46894">
              <w:rPr>
                <w:sz w:val="18"/>
                <w:szCs w:val="18"/>
              </w:rPr>
              <w:t>r inż. Krzysztof Ziopaja</w:t>
            </w:r>
          </w:p>
          <w:p w14:paraId="7E12C2E8" w14:textId="3FB8AB9D" w:rsidR="00C46894" w:rsidRPr="00594534" w:rsidRDefault="00C4689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930598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4777F171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03B63" w14:textId="77777777" w:rsidR="00930598" w:rsidRDefault="00930598" w:rsidP="008A08FE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Krzysztof Ziopaja</w:t>
            </w:r>
          </w:p>
          <w:p w14:paraId="76E55CD6" w14:textId="618313F0" w:rsidR="00930598" w:rsidRPr="00594534" w:rsidRDefault="00930598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930598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A9C8918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930598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3269836C" w:rsidR="00930598" w:rsidRPr="00594534" w:rsidRDefault="00C07694" w:rsidP="0084563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BD6FE3">
              <w:rPr>
                <w:sz w:val="18"/>
                <w:szCs w:val="18"/>
              </w:rPr>
              <w:t xml:space="preserve"> s</w:t>
            </w:r>
            <w:r w:rsidR="00930598">
              <w:rPr>
                <w:sz w:val="18"/>
                <w:szCs w:val="18"/>
              </w:rPr>
              <w:t>ali - wykłady i projekty</w:t>
            </w:r>
          </w:p>
        </w:tc>
      </w:tr>
      <w:tr w:rsidR="00930598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12596C8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930598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A943E" w14:textId="7FC49042" w:rsidR="00930598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Prezentacje multimedialne uzupełnione przez materiały drukowane, foldery, prasę techniczną itp.</w:t>
            </w:r>
          </w:p>
          <w:p w14:paraId="11531BDA" w14:textId="18E6EF7D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Większość materiałów w formie elektronicznej jest udostępniana studentom za pomocą platformy Microsoft Teams</w:t>
            </w:r>
          </w:p>
        </w:tc>
      </w:tr>
      <w:tr w:rsidR="00930598" w14:paraId="26D7F57E" w14:textId="77777777" w:rsidTr="00FE4F2D">
        <w:trPr>
          <w:trHeight w:val="60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1CC5C1A1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FDBF56F" w:rsidR="00930598" w:rsidRPr="00EC4C8E" w:rsidRDefault="00FE4F2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677F54">
              <w:rPr>
                <w:sz w:val="18"/>
                <w:szCs w:val="18"/>
              </w:rPr>
              <w:t>nfrastruktura transportu</w:t>
            </w:r>
          </w:p>
        </w:tc>
      </w:tr>
      <w:tr w:rsidR="00930598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4756C2ED" w:rsidR="00930598" w:rsidRPr="00BD6FE3" w:rsidRDefault="00930598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BD6FE3">
              <w:rPr>
                <w:color w:val="000000" w:themeColor="text1"/>
                <w:sz w:val="18"/>
                <w:szCs w:val="18"/>
              </w:rPr>
              <w:t>1. Podstawy mechaniki technicznej i wytrzymałości materiałów</w:t>
            </w:r>
          </w:p>
          <w:p w14:paraId="748192A3" w14:textId="6E2685D6" w:rsidR="00930598" w:rsidRPr="00BD6FE3" w:rsidRDefault="00F861FE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930598" w:rsidRPr="00BD6FE3">
              <w:rPr>
                <w:color w:val="000000" w:themeColor="text1"/>
                <w:sz w:val="18"/>
                <w:szCs w:val="18"/>
              </w:rPr>
              <w:t xml:space="preserve">. Podstawy </w:t>
            </w:r>
            <w:r w:rsidR="00617F83">
              <w:rPr>
                <w:color w:val="000000" w:themeColor="text1"/>
                <w:sz w:val="18"/>
                <w:szCs w:val="18"/>
              </w:rPr>
              <w:t>rysunku technicznego</w:t>
            </w:r>
          </w:p>
          <w:p w14:paraId="26155F97" w14:textId="5D547DE3" w:rsidR="00677F54" w:rsidRPr="00BD6FE3" w:rsidRDefault="00F861FE" w:rsidP="00F861FE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  <w:r w:rsidR="00BD6FE3" w:rsidRPr="00BD6FE3">
              <w:rPr>
                <w:color w:val="000000" w:themeColor="text1"/>
                <w:sz w:val="18"/>
                <w:szCs w:val="18"/>
              </w:rPr>
              <w:t xml:space="preserve">. </w:t>
            </w:r>
            <w:r w:rsidR="00C07694">
              <w:rPr>
                <w:color w:val="000000" w:themeColor="text1"/>
                <w:sz w:val="18"/>
                <w:szCs w:val="18"/>
              </w:rPr>
              <w:t>Podstawy i</w:t>
            </w:r>
            <w:r w:rsidR="00BD6FE3" w:rsidRPr="00BD6FE3">
              <w:rPr>
                <w:color w:val="000000" w:themeColor="text1"/>
                <w:sz w:val="18"/>
                <w:szCs w:val="18"/>
              </w:rPr>
              <w:t>nfrastruktur</w:t>
            </w:r>
            <w:r w:rsidR="00C07694">
              <w:rPr>
                <w:color w:val="000000" w:themeColor="text1"/>
                <w:sz w:val="18"/>
                <w:szCs w:val="18"/>
              </w:rPr>
              <w:t>y</w:t>
            </w:r>
            <w:r w:rsidR="00BD6FE3" w:rsidRPr="00BD6FE3">
              <w:rPr>
                <w:color w:val="000000" w:themeColor="text1"/>
                <w:sz w:val="18"/>
                <w:szCs w:val="18"/>
              </w:rPr>
              <w:t xml:space="preserve"> transportu</w:t>
            </w:r>
          </w:p>
        </w:tc>
      </w:tr>
      <w:tr w:rsidR="00930598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525EFDDE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D8DCA" w14:textId="29732815" w:rsidR="00930598" w:rsidRPr="008A46C5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</w:tc>
      </w:tr>
      <w:tr w:rsidR="00930598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62F0C357" w:rsidR="00930598" w:rsidRPr="00F861FE" w:rsidRDefault="00C07694" w:rsidP="00F861FE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861FE">
              <w:rPr>
                <w:color w:val="000000" w:themeColor="text1"/>
                <w:sz w:val="18"/>
                <w:szCs w:val="18"/>
              </w:rPr>
              <w:t>Zapoznanie się z</w:t>
            </w:r>
            <w:r w:rsidR="00F861FE" w:rsidRPr="00F861FE">
              <w:rPr>
                <w:color w:val="000000" w:themeColor="text1"/>
                <w:sz w:val="18"/>
                <w:szCs w:val="18"/>
              </w:rPr>
              <w:t xml:space="preserve"> rolą </w:t>
            </w:r>
            <w:r w:rsidR="00930598" w:rsidRPr="00F861FE">
              <w:rPr>
                <w:color w:val="000000" w:themeColor="text1"/>
                <w:sz w:val="18"/>
                <w:szCs w:val="18"/>
              </w:rPr>
              <w:t>infrastruktury</w:t>
            </w:r>
            <w:r w:rsidR="00F861FE" w:rsidRPr="00F861FE">
              <w:rPr>
                <w:color w:val="000000" w:themeColor="text1"/>
                <w:sz w:val="18"/>
                <w:szCs w:val="18"/>
              </w:rPr>
              <w:t xml:space="preserve"> punktowej w prawidłowym funkcjonowaniu sieci transportowej </w:t>
            </w:r>
          </w:p>
        </w:tc>
      </w:tr>
      <w:tr w:rsidR="00930598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608E0FCC" w:rsidR="00930598" w:rsidRPr="00F861FE" w:rsidRDefault="00930598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861FE">
              <w:rPr>
                <w:color w:val="000000" w:themeColor="text1"/>
                <w:sz w:val="18"/>
                <w:szCs w:val="18"/>
              </w:rPr>
              <w:t>Identyfikowanie podstawowych elementów infrastruktury</w:t>
            </w:r>
            <w:r w:rsidR="00F861FE" w:rsidRPr="00F861FE">
              <w:rPr>
                <w:color w:val="000000" w:themeColor="text1"/>
                <w:sz w:val="18"/>
                <w:szCs w:val="18"/>
              </w:rPr>
              <w:t xml:space="preserve"> punktowej</w:t>
            </w:r>
            <w:r w:rsidRPr="00F861FE">
              <w:rPr>
                <w:color w:val="000000" w:themeColor="text1"/>
                <w:sz w:val="18"/>
                <w:szCs w:val="18"/>
              </w:rPr>
              <w:t xml:space="preserve"> transportu lądowego, morskiego i lotniczego </w:t>
            </w:r>
          </w:p>
        </w:tc>
      </w:tr>
      <w:tr w:rsidR="00930598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501C436D" w:rsidR="00930598" w:rsidRPr="00F861FE" w:rsidRDefault="00930598" w:rsidP="00F861FE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861FE">
              <w:rPr>
                <w:color w:val="000000" w:themeColor="text1"/>
                <w:sz w:val="18"/>
                <w:szCs w:val="18"/>
              </w:rPr>
              <w:t xml:space="preserve">Poznanie ogólnych zasad </w:t>
            </w:r>
            <w:r w:rsidR="00C07694" w:rsidRPr="00F861FE">
              <w:rPr>
                <w:color w:val="000000" w:themeColor="text1"/>
                <w:sz w:val="18"/>
                <w:szCs w:val="18"/>
              </w:rPr>
              <w:t>kształtowania</w:t>
            </w:r>
            <w:r w:rsidRPr="00F861FE">
              <w:rPr>
                <w:color w:val="000000" w:themeColor="text1"/>
                <w:sz w:val="18"/>
                <w:szCs w:val="18"/>
              </w:rPr>
              <w:t xml:space="preserve"> </w:t>
            </w:r>
            <w:r w:rsidR="00F861FE" w:rsidRPr="00F861FE">
              <w:rPr>
                <w:color w:val="000000" w:themeColor="text1"/>
                <w:sz w:val="18"/>
                <w:szCs w:val="18"/>
              </w:rPr>
              <w:t>wybranych</w:t>
            </w:r>
            <w:r w:rsidRPr="00F861FE">
              <w:rPr>
                <w:color w:val="000000" w:themeColor="text1"/>
                <w:sz w:val="18"/>
                <w:szCs w:val="18"/>
              </w:rPr>
              <w:t xml:space="preserve"> elementów infrastruktury </w:t>
            </w:r>
            <w:r w:rsidR="00C07694" w:rsidRPr="00F861FE">
              <w:rPr>
                <w:color w:val="000000" w:themeColor="text1"/>
                <w:sz w:val="18"/>
                <w:szCs w:val="18"/>
              </w:rPr>
              <w:t>punktowej</w:t>
            </w:r>
            <w:r w:rsidR="00F861FE" w:rsidRPr="00F861F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93092" w14:paraId="6490403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E64D9" w14:textId="77777777" w:rsidR="00F93092" w:rsidRDefault="00F9309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DFD8E2" w14:textId="77777777" w:rsidR="00F93092" w:rsidRPr="00F861FE" w:rsidRDefault="00F93092" w:rsidP="00F861FE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930598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930598" w:rsidRPr="00F861FE" w:rsidRDefault="00930598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F861FE"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930598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930598" w:rsidRPr="00E76F39" w:rsidRDefault="00930598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930598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3F09669F" w:rsidR="00930598" w:rsidRDefault="00930598" w:rsidP="00845634">
            <w:pPr>
              <w:pStyle w:val="Akapitzlist"/>
              <w:widowControl w:val="0"/>
              <w:numPr>
                <w:ilvl w:val="3"/>
                <w:numId w:val="3"/>
              </w:numPr>
              <w:tabs>
                <w:tab w:val="clear" w:pos="0"/>
                <w:tab w:val="num" w:pos="-1419"/>
              </w:tabs>
              <w:spacing w:after="0" w:line="240" w:lineRule="auto"/>
              <w:ind w:left="0" w:firstLine="0"/>
              <w:contextualSpacing w:val="0"/>
            </w:pPr>
            <w:r>
              <w:t xml:space="preserve">Wykład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0B683DA1" w:rsidR="00930598" w:rsidRDefault="00730A5E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930598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398F06EC" w:rsidR="00930598" w:rsidRDefault="00930598" w:rsidP="00845634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</w:pPr>
            <w:r>
              <w:t xml:space="preserve">Projekt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5D5AAF2A" w:rsidR="00930598" w:rsidRDefault="00730A5E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930598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1DC05104" w:rsidR="00930598" w:rsidRDefault="00730A5E" w:rsidP="00B324AD">
            <w:pPr>
              <w:widowControl w:val="0"/>
              <w:spacing w:after="0" w:line="240" w:lineRule="auto"/>
              <w:jc w:val="center"/>
            </w:pPr>
            <w:r>
              <w:t>32</w:t>
            </w:r>
          </w:p>
        </w:tc>
      </w:tr>
      <w:tr w:rsidR="00930598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930598" w:rsidRPr="00F86BC0" w:rsidRDefault="00930598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93059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43E9B58E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930598" w:rsidRPr="00F86BC0" w:rsidRDefault="0093059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930598" w:rsidRPr="00A21373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30598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3313435A" w:rsidR="00930598" w:rsidRPr="009846F7" w:rsidRDefault="00930598" w:rsidP="00730A5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wykładach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="00730A5E"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h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3202B8A5" w:rsidR="00930598" w:rsidRDefault="00730A5E" w:rsidP="00730A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  <w:r w:rsidR="00930598"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  <w:r w:rsidR="0093059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30598"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godzin</w:t>
            </w:r>
          </w:p>
        </w:tc>
      </w:tr>
      <w:tr w:rsidR="00466B9B" w14:paraId="33D1A38E" w14:textId="77777777" w:rsidTr="00730A5E">
        <w:trPr>
          <w:trHeight w:val="446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466B9B" w:rsidRDefault="00466B9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2BD3B508" w:rsidR="00466B9B" w:rsidRPr="009846F7" w:rsidRDefault="00466B9B" w:rsidP="00730A5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projektach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="00730A5E"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466B9B" w:rsidRDefault="00466B9B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0A5E" w14:paraId="792D8BA0" w14:textId="77777777" w:rsidTr="00730A5E">
        <w:trPr>
          <w:trHeight w:val="410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0BCFEB6" w14:textId="77777777" w:rsidR="00730A5E" w:rsidRDefault="00730A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44789" w14:textId="4FFCA6FB" w:rsidR="00730A5E" w:rsidRPr="009846F7" w:rsidRDefault="00730A5E" w:rsidP="00730A5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03F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egzaminie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Pr="00803F5E">
              <w:rPr>
                <w:rFonts w:eastAsia="Times New Roman" w:cs="Times New Roman"/>
                <w:sz w:val="18"/>
                <w:szCs w:val="18"/>
                <w:lang w:eastAsia="pl-PL"/>
              </w:rPr>
              <w:t>4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6B92E2F" w14:textId="77777777" w:rsidR="00730A5E" w:rsidRDefault="00730A5E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30598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0D92CA58" w:rsidR="00930598" w:rsidRDefault="00930598" w:rsidP="00730A5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730A5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6 godzin, co odpowiada </w:t>
            </w:r>
            <w:r w:rsidR="00730A5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pu</w:t>
            </w:r>
            <w:r w:rsidRPr="00A46642">
              <w:rPr>
                <w:sz w:val="18"/>
                <w:szCs w:val="18"/>
              </w:rPr>
              <w:t>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930598" w:rsidRDefault="00930598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30598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930598" w:rsidRPr="007432BF" w:rsidRDefault="00930598">
            <w:pPr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930598" w:rsidRDefault="00930598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4569B039" w:rsidR="00930598" w:rsidRDefault="00930598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Pozyskanie wiadomości i r</w:t>
            </w:r>
            <w:r w:rsidR="00730A5E">
              <w:rPr>
                <w:sz w:val="18"/>
                <w:szCs w:val="18"/>
              </w:rPr>
              <w:t>ealizacja zadań projektowych</w:t>
            </w:r>
            <w:r w:rsidR="00730A5E">
              <w:rPr>
                <w:sz w:val="18"/>
                <w:szCs w:val="18"/>
              </w:rPr>
              <w:tab/>
            </w:r>
            <w:r w:rsidR="00730A5E">
              <w:rPr>
                <w:sz w:val="18"/>
                <w:szCs w:val="18"/>
              </w:rPr>
              <w:tab/>
            </w:r>
            <w:r w:rsidR="00730A5E">
              <w:rPr>
                <w:sz w:val="18"/>
                <w:szCs w:val="18"/>
              </w:rPr>
              <w:tab/>
              <w:t>5</w:t>
            </w:r>
            <w:r>
              <w:rPr>
                <w:sz w:val="18"/>
                <w:szCs w:val="18"/>
              </w:rPr>
              <w:t>0</w:t>
            </w:r>
          </w:p>
          <w:p w14:paraId="4A9D80B0" w14:textId="72F86F91" w:rsidR="00930598" w:rsidRDefault="00930598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Przegląd literatury, prasy technicznej, źródeł internetowych itp.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730A5E">
              <w:rPr>
                <w:sz w:val="18"/>
                <w:szCs w:val="18"/>
              </w:rPr>
              <w:t>20</w:t>
            </w:r>
          </w:p>
          <w:p w14:paraId="175ECB2A" w14:textId="63978DCA" w:rsidR="00930598" w:rsidRDefault="00930598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Przygotowanie do </w:t>
            </w:r>
            <w:r w:rsidR="00730A5E">
              <w:rPr>
                <w:sz w:val="18"/>
                <w:szCs w:val="18"/>
              </w:rPr>
              <w:t>egzaminu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730A5E">
              <w:rPr>
                <w:sz w:val="18"/>
                <w:szCs w:val="18"/>
              </w:rPr>
              <w:tab/>
            </w:r>
            <w:r w:rsidR="004958C2">
              <w:rPr>
                <w:sz w:val="18"/>
                <w:szCs w:val="18"/>
              </w:rPr>
              <w:t>6</w:t>
            </w:r>
          </w:p>
          <w:p w14:paraId="7515CC45" w14:textId="77777777" w:rsidR="00930598" w:rsidRPr="00EB5530" w:rsidRDefault="00930598" w:rsidP="00850111">
            <w:pPr>
              <w:pStyle w:val="Default"/>
              <w:rPr>
                <w:sz w:val="18"/>
                <w:szCs w:val="18"/>
              </w:rPr>
            </w:pPr>
          </w:p>
          <w:p w14:paraId="2AA4BAF6" w14:textId="734A462E" w:rsidR="00930598" w:rsidRDefault="00930598" w:rsidP="00930598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 46 godzin, co odpowiada 2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3B32533B" w:rsidR="00930598" w:rsidRPr="00A92E76" w:rsidRDefault="004958C2" w:rsidP="00930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 w:rsidR="00930598">
              <w:rPr>
                <w:sz w:val="18"/>
                <w:szCs w:val="18"/>
              </w:rPr>
              <w:t xml:space="preserve"> </w:t>
            </w:r>
            <w:r w:rsidR="00930598" w:rsidRPr="00A92E76">
              <w:rPr>
                <w:sz w:val="18"/>
                <w:szCs w:val="18"/>
              </w:rPr>
              <w:t>godzin</w:t>
            </w:r>
          </w:p>
        </w:tc>
      </w:tr>
      <w:tr w:rsidR="00930598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930598" w:rsidRPr="007432BF" w:rsidRDefault="00930598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930598" w:rsidRDefault="0093059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36CFAC2C" w:rsidR="00930598" w:rsidRPr="0094122C" w:rsidRDefault="00930598" w:rsidP="00730A5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846F7">
              <w:rPr>
                <w:b/>
                <w:sz w:val="18"/>
                <w:szCs w:val="18"/>
              </w:rPr>
              <w:t>1</w:t>
            </w:r>
            <w:r w:rsidR="00730A5E">
              <w:rPr>
                <w:b/>
                <w:sz w:val="18"/>
                <w:szCs w:val="18"/>
              </w:rPr>
              <w:t>1</w:t>
            </w:r>
            <w:r w:rsidR="004958C2">
              <w:rPr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9846F7">
              <w:rPr>
                <w:b/>
                <w:sz w:val="18"/>
                <w:szCs w:val="18"/>
              </w:rPr>
              <w:t>godzin</w:t>
            </w:r>
          </w:p>
        </w:tc>
      </w:tr>
      <w:tr w:rsidR="00930598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930598" w:rsidRPr="007432BF" w:rsidRDefault="00930598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930598" w:rsidRPr="00102D9A" w:rsidRDefault="0093059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DE676AC" w:rsidR="00930598" w:rsidRPr="009846F7" w:rsidRDefault="00930598" w:rsidP="000E0159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846F7">
              <w:rPr>
                <w:b/>
                <w:sz w:val="18"/>
                <w:szCs w:val="18"/>
              </w:rPr>
              <w:t>4 ECTS</w:t>
            </w:r>
          </w:p>
        </w:tc>
      </w:tr>
      <w:tr w:rsidR="00930598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930598" w:rsidRPr="007432BF" w:rsidRDefault="00930598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930598" w:rsidRDefault="00930598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03546618" w:rsidR="00930598" w:rsidRDefault="004958C2" w:rsidP="000E015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30598">
              <w:rPr>
                <w:sz w:val="18"/>
                <w:szCs w:val="18"/>
              </w:rPr>
              <w:t xml:space="preserve"> ECTS</w:t>
            </w:r>
          </w:p>
        </w:tc>
      </w:tr>
      <w:tr w:rsidR="00930598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930598" w:rsidRDefault="00930598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482E1E2F" w:rsidR="00930598" w:rsidRPr="00EC2D20" w:rsidRDefault="00930598" w:rsidP="00626CBD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EC2D20">
              <w:rPr>
                <w:color w:val="000000" w:themeColor="text1"/>
              </w:rPr>
              <w:t>W1: Potrafi zidentyfikować elementy infrastruktury transportu</w:t>
            </w:r>
            <w:r w:rsidR="00EC2D20" w:rsidRPr="00EC2D20">
              <w:rPr>
                <w:color w:val="000000" w:themeColor="text1"/>
              </w:rPr>
              <w:t xml:space="preserve"> oraz</w:t>
            </w:r>
            <w:r w:rsidRPr="00EC2D20">
              <w:rPr>
                <w:color w:val="000000" w:themeColor="text1"/>
              </w:rPr>
              <w:t xml:space="preserve"> określić ich podstawowe cechy</w:t>
            </w:r>
            <w:r w:rsidR="00EC2D20" w:rsidRPr="00EC2D20">
              <w:rPr>
                <w:color w:val="000000" w:themeColor="text1"/>
              </w:rPr>
              <w:t xml:space="preserve"> i zależności</w:t>
            </w:r>
            <w:r w:rsidRPr="00EC2D20">
              <w:rPr>
                <w:color w:val="000000" w:themeColor="text1"/>
              </w:rPr>
              <w:t xml:space="preserve">. Zna ogólne podstawy </w:t>
            </w:r>
            <w:r w:rsidR="00EC2D20" w:rsidRPr="00EC2D20">
              <w:rPr>
                <w:color w:val="000000" w:themeColor="text1"/>
              </w:rPr>
              <w:t>kształtowania</w:t>
            </w:r>
            <w:r w:rsidRPr="00EC2D20">
              <w:rPr>
                <w:color w:val="000000" w:themeColor="text1"/>
              </w:rPr>
              <w:t xml:space="preserve"> prostych elementów infrastruktury. (K_W15)</w:t>
            </w:r>
          </w:p>
          <w:p w14:paraId="3FEDD3F4" w14:textId="5AC78191" w:rsidR="00930598" w:rsidRPr="00EC2D20" w:rsidRDefault="00930598" w:rsidP="00EC2D20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EC2D20">
              <w:rPr>
                <w:color w:val="000000" w:themeColor="text1"/>
              </w:rPr>
              <w:t xml:space="preserve">W2: Wie jakie znaczenie ma prawidłowy rozwój i utrzymanie infrastruktury transportu w prawidłowym funkcjonowaniu </w:t>
            </w:r>
            <w:r w:rsidR="00EC2D20" w:rsidRPr="00EC2D20">
              <w:rPr>
                <w:color w:val="000000" w:themeColor="text1"/>
              </w:rPr>
              <w:t>miasta,</w:t>
            </w:r>
            <w:r w:rsidRPr="00EC2D20">
              <w:rPr>
                <w:color w:val="000000" w:themeColor="text1"/>
              </w:rPr>
              <w:t xml:space="preserve"> regionu i kraju. Zna </w:t>
            </w:r>
            <w:r w:rsidR="00EC2D20" w:rsidRPr="00EC2D20">
              <w:rPr>
                <w:color w:val="000000" w:themeColor="text1"/>
              </w:rPr>
              <w:t>problemy funkcjonowania systemów transportowych o ogólnym i lokalnym zasięgu</w:t>
            </w:r>
            <w:r w:rsidRPr="00EC2D20">
              <w:rPr>
                <w:color w:val="000000" w:themeColor="text1"/>
              </w:rPr>
              <w:t>. Definiuje kluczowe pojęcia związane z transportem intermodalnym. (K_W17)</w:t>
            </w:r>
          </w:p>
        </w:tc>
      </w:tr>
      <w:tr w:rsidR="00930598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930598" w:rsidRDefault="00930598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70CF6915" w:rsidR="00930598" w:rsidRPr="00021B40" w:rsidRDefault="00930598" w:rsidP="00061453">
            <w:pPr>
              <w:widowControl w:val="0"/>
              <w:spacing w:after="0"/>
              <w:jc w:val="both"/>
              <w:rPr>
                <w:color w:val="000000" w:themeColor="text1"/>
              </w:rPr>
            </w:pPr>
            <w:r w:rsidRPr="00021B40">
              <w:rPr>
                <w:color w:val="000000" w:themeColor="text1"/>
              </w:rPr>
              <w:t xml:space="preserve">U1: Umie poprawnie formułować i rozwiązywać proste zadania z zakresu </w:t>
            </w:r>
            <w:r w:rsidR="00021B40" w:rsidRPr="00021B40">
              <w:rPr>
                <w:color w:val="000000" w:themeColor="text1"/>
              </w:rPr>
              <w:t>kształtowania</w:t>
            </w:r>
            <w:r w:rsidRPr="00021B40">
              <w:rPr>
                <w:color w:val="000000" w:themeColor="text1"/>
              </w:rPr>
              <w:t xml:space="preserve"> elementów infrastruktury </w:t>
            </w:r>
            <w:r w:rsidR="00021B40" w:rsidRPr="00021B40">
              <w:rPr>
                <w:color w:val="000000" w:themeColor="text1"/>
              </w:rPr>
              <w:t>punktowej</w:t>
            </w:r>
            <w:r w:rsidRPr="00021B40">
              <w:rPr>
                <w:color w:val="000000" w:themeColor="text1"/>
              </w:rPr>
              <w:t xml:space="preserve">. Rozumie, że oprócz technicznych kwestii w projektowaniu ważne są </w:t>
            </w:r>
            <w:r w:rsidR="00021B40" w:rsidRPr="00021B40">
              <w:rPr>
                <w:color w:val="000000" w:themeColor="text1"/>
              </w:rPr>
              <w:t xml:space="preserve">także </w:t>
            </w:r>
            <w:r w:rsidRPr="00021B40">
              <w:rPr>
                <w:color w:val="000000" w:themeColor="text1"/>
              </w:rPr>
              <w:t xml:space="preserve">aspekty </w:t>
            </w:r>
            <w:r w:rsidR="00021B40" w:rsidRPr="00021B40">
              <w:rPr>
                <w:color w:val="000000" w:themeColor="text1"/>
              </w:rPr>
              <w:t xml:space="preserve">związane z </w:t>
            </w:r>
            <w:r w:rsidRPr="00021B40">
              <w:rPr>
                <w:color w:val="000000" w:themeColor="text1"/>
              </w:rPr>
              <w:t>ochron</w:t>
            </w:r>
            <w:r w:rsidR="00021B40" w:rsidRPr="00021B40">
              <w:rPr>
                <w:color w:val="000000" w:themeColor="text1"/>
              </w:rPr>
              <w:t>ą</w:t>
            </w:r>
            <w:r w:rsidRPr="00021B40">
              <w:rPr>
                <w:color w:val="000000" w:themeColor="text1"/>
              </w:rPr>
              <w:t xml:space="preserve"> środowiska, zagadnienia prawne </w:t>
            </w:r>
            <w:r w:rsidR="00021B40" w:rsidRPr="00021B40">
              <w:rPr>
                <w:color w:val="000000" w:themeColor="text1"/>
              </w:rPr>
              <w:t xml:space="preserve">i </w:t>
            </w:r>
            <w:r w:rsidRPr="00021B40">
              <w:rPr>
                <w:color w:val="000000" w:themeColor="text1"/>
              </w:rPr>
              <w:t>ekonomiczne. (K_U08)</w:t>
            </w:r>
          </w:p>
          <w:p w14:paraId="1EBCA897" w14:textId="79CA92C4" w:rsidR="00930598" w:rsidRPr="00021B40" w:rsidRDefault="00930598" w:rsidP="00061453">
            <w:pPr>
              <w:widowControl w:val="0"/>
              <w:spacing w:after="0"/>
              <w:jc w:val="both"/>
              <w:rPr>
                <w:color w:val="000000" w:themeColor="text1"/>
              </w:rPr>
            </w:pPr>
            <w:r w:rsidRPr="00021B40">
              <w:rPr>
                <w:color w:val="000000" w:themeColor="text1"/>
              </w:rPr>
              <w:t>U2: Do rozwiąz</w:t>
            </w:r>
            <w:r w:rsidR="00021B40" w:rsidRPr="00021B40">
              <w:rPr>
                <w:color w:val="000000" w:themeColor="text1"/>
              </w:rPr>
              <w:t>yw</w:t>
            </w:r>
            <w:r w:rsidRPr="00021B40">
              <w:rPr>
                <w:color w:val="000000" w:themeColor="text1"/>
              </w:rPr>
              <w:t>ania zadań inżynierskich potrafi</w:t>
            </w:r>
            <w:r w:rsidR="00021B40" w:rsidRPr="00021B40">
              <w:rPr>
                <w:color w:val="000000" w:themeColor="text1"/>
              </w:rPr>
              <w:t>, po analizie,</w:t>
            </w:r>
            <w:r w:rsidRPr="00021B40">
              <w:rPr>
                <w:color w:val="000000" w:themeColor="text1"/>
              </w:rPr>
              <w:t xml:space="preserve"> dobrać odpowiednie metody i narzędzia. (K_U10)</w:t>
            </w:r>
          </w:p>
        </w:tc>
      </w:tr>
      <w:tr w:rsidR="00930598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930598" w:rsidRDefault="00930598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175D0E9A" w:rsidR="00930598" w:rsidRPr="00F93092" w:rsidRDefault="00930598" w:rsidP="00061453">
            <w:pPr>
              <w:widowControl w:val="0"/>
              <w:spacing w:after="0"/>
              <w:jc w:val="both"/>
              <w:rPr>
                <w:color w:val="000000" w:themeColor="text1"/>
              </w:rPr>
            </w:pPr>
            <w:r w:rsidRPr="00F93092">
              <w:rPr>
                <w:color w:val="000000" w:themeColor="text1"/>
              </w:rPr>
              <w:t xml:space="preserve">K1: Posiada świadomość profesjonalnego podejścia do rozwiązywanych problemów </w:t>
            </w:r>
            <w:r w:rsidR="00F93092" w:rsidRPr="00F93092">
              <w:rPr>
                <w:color w:val="000000" w:themeColor="text1"/>
              </w:rPr>
              <w:t>technicznych</w:t>
            </w:r>
            <w:r w:rsidRPr="00F93092">
              <w:rPr>
                <w:color w:val="000000" w:themeColor="text1"/>
              </w:rPr>
              <w:t xml:space="preserve"> i rozumie konieczność </w:t>
            </w:r>
            <w:r w:rsidR="00F93092" w:rsidRPr="00F93092">
              <w:rPr>
                <w:color w:val="000000" w:themeColor="text1"/>
              </w:rPr>
              <w:t>brania</w:t>
            </w:r>
            <w:r w:rsidRPr="00F93092">
              <w:rPr>
                <w:color w:val="000000" w:themeColor="text1"/>
              </w:rPr>
              <w:t xml:space="preserve"> odpowiedzialności za proponowane przez siebie rozwiązania</w:t>
            </w:r>
            <w:r w:rsidR="00F93092" w:rsidRPr="00F93092">
              <w:rPr>
                <w:color w:val="000000" w:themeColor="text1"/>
              </w:rPr>
              <w:t xml:space="preserve"> techniczne</w:t>
            </w:r>
            <w:r w:rsidRPr="00F93092">
              <w:rPr>
                <w:color w:val="000000" w:themeColor="text1"/>
              </w:rPr>
              <w:t>. (AB1_K03)</w:t>
            </w:r>
          </w:p>
          <w:p w14:paraId="240DD358" w14:textId="3B1243FC" w:rsidR="00930598" w:rsidRPr="00F93092" w:rsidRDefault="00930598" w:rsidP="00F93092">
            <w:pPr>
              <w:widowControl w:val="0"/>
              <w:spacing w:after="0"/>
              <w:jc w:val="both"/>
              <w:rPr>
                <w:color w:val="000000" w:themeColor="text1"/>
              </w:rPr>
            </w:pPr>
            <w:r w:rsidRPr="00F93092">
              <w:rPr>
                <w:color w:val="000000" w:themeColor="text1"/>
              </w:rPr>
              <w:t>K2: Jest świadom ograniczeń własnej wiedzy i rozumie, że nieustannie powinien podnosić swoje kwalifikacje. Rozumie konieczność samokrytycznej oceny efektów własn</w:t>
            </w:r>
            <w:r w:rsidR="00F93092" w:rsidRPr="00F93092">
              <w:rPr>
                <w:color w:val="000000" w:themeColor="text1"/>
              </w:rPr>
              <w:t>ej pracy i jest gotów do ponoszenia odpowiedzialności za przydzielony mu zakres działań</w:t>
            </w:r>
            <w:r w:rsidRPr="00F93092">
              <w:rPr>
                <w:color w:val="000000" w:themeColor="text1"/>
              </w:rPr>
              <w:t>. (AB1_K05)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46C6ECBE" w14:textId="77777777" w:rsidR="00F93092" w:rsidRDefault="00F9309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 w:rsidP="00466B9B">
            <w:pPr>
              <w:pStyle w:val="Akapitzlist1"/>
              <w:numPr>
                <w:ilvl w:val="0"/>
                <w:numId w:val="1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27987943" w:rsidR="002E14FB" w:rsidRDefault="002E14FB" w:rsidP="00081A3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44AAC984" w:rsidR="002E14FB" w:rsidRDefault="002E14FB" w:rsidP="00081A34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081A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3379" w14:textId="6F1D32CB" w:rsidR="002E14FB" w:rsidRPr="00B14A5B" w:rsidRDefault="00B14A5B" w:rsidP="00B14A5B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B14A5B">
              <w:rPr>
                <w:color w:val="000000" w:themeColor="text1"/>
                <w:sz w:val="18"/>
                <w:szCs w:val="18"/>
              </w:rPr>
              <w:t>Znaczenie i podstawowe cechy infrastruktury punktowej</w:t>
            </w:r>
            <w:r w:rsidR="00DE0233" w:rsidRPr="00B14A5B"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7AE4B510" w:rsidR="002E14FB" w:rsidRDefault="004958C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E14FB" w14:paraId="1773B4ED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00EC" w14:textId="27642910" w:rsidR="002E14FB" w:rsidRPr="00AF2585" w:rsidRDefault="00AF2585" w:rsidP="00AF258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F2585">
              <w:rPr>
                <w:color w:val="000000" w:themeColor="text1"/>
                <w:sz w:val="18"/>
                <w:szCs w:val="18"/>
              </w:rPr>
              <w:t>Podstawy kształtowania i projektowania</w:t>
            </w:r>
            <w:r w:rsidR="00DE0233" w:rsidRPr="00AF2585"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0D5522CA" w:rsidR="002E14FB" w:rsidRDefault="004958C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0E0159" w14:paraId="0F4798D6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7693" w14:textId="79EB691F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B832" w14:textId="29C886BC" w:rsidR="000E0159" w:rsidRPr="00AF2585" w:rsidRDefault="00001B5A" w:rsidP="00F861F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Zasady kształtowania elementów drogowej infrastruktury punktowej.</w:t>
            </w:r>
            <w:r w:rsidR="00DE0233" w:rsidRPr="00AF2585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4B5B" w14:textId="2706599C" w:rsidR="000E0159" w:rsidRDefault="004958C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0E0159" w14:paraId="4E267156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86C8" w14:textId="572CBE06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380B8" w14:textId="44CDE211" w:rsidR="000E0159" w:rsidRPr="00AF2585" w:rsidRDefault="00001B5A" w:rsidP="00001B5A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Elementy punktowej infrastruktury kolejowej.</w:t>
            </w:r>
            <w:r w:rsidR="00DE0233" w:rsidRPr="00AF2585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DF96B" w14:textId="1CCFECC3" w:rsidR="000E0159" w:rsidRDefault="004958C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E0159" w14:paraId="60178D1C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DC7C" w14:textId="6A82DE71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327F" w14:textId="1B65BFD6" w:rsidR="000E0159" w:rsidRPr="00AF2585" w:rsidRDefault="00001B5A" w:rsidP="00E9720A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Podstawowe elementy </w:t>
            </w:r>
            <w:r w:rsidR="00E9720A">
              <w:rPr>
                <w:color w:val="000000" w:themeColor="text1"/>
                <w:sz w:val="18"/>
                <w:szCs w:val="18"/>
              </w:rPr>
              <w:t>śródlądowej</w:t>
            </w:r>
            <w:r>
              <w:rPr>
                <w:color w:val="000000" w:themeColor="text1"/>
                <w:sz w:val="18"/>
                <w:szCs w:val="18"/>
              </w:rPr>
              <w:t xml:space="preserve"> infrastruktury punktowej.</w:t>
            </w:r>
            <w:r w:rsidR="002A7D57" w:rsidRPr="00AF2585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C2DD7" w14:textId="59D2EB8E" w:rsidR="000E0159" w:rsidRDefault="004958C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E0159" w14:paraId="5A9DA2DC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03BA" w14:textId="399C9554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9D009" w14:textId="1CED2EDA" w:rsidR="000E0159" w:rsidRPr="00AF2585" w:rsidRDefault="00E9720A" w:rsidP="00F861F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Morskie węzły transportowe.</w:t>
            </w:r>
            <w:r w:rsidR="002A7D57" w:rsidRPr="00AF2585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BE77" w14:textId="6B042593" w:rsidR="000E0159" w:rsidRDefault="004958C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E0159" w14:paraId="2C21204F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B179" w14:textId="47199028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D202F" w14:textId="2DBBF460" w:rsidR="000E0159" w:rsidRPr="00AF2585" w:rsidRDefault="00E9720A" w:rsidP="00F861F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Centralne węzły transportowe i logistyczne.</w:t>
            </w:r>
            <w:r w:rsidR="002A7D57" w:rsidRPr="00AF2585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91E0" w14:textId="1045B6E2" w:rsidR="000E0159" w:rsidRDefault="004958C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81A34" w14:paraId="6C695064" w14:textId="77777777" w:rsidTr="00081A34">
        <w:trPr>
          <w:trHeight w:val="286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DDCA" w14:textId="5B3AC149" w:rsidR="00081A34" w:rsidRDefault="00081A34" w:rsidP="00081A34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projekt</w:t>
            </w:r>
          </w:p>
        </w:tc>
      </w:tr>
      <w:tr w:rsidR="00081A34" w14:paraId="45C68389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CCE4" w14:textId="75880DE1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23188" w14:textId="25A3DA6A" w:rsidR="00081A34" w:rsidRPr="00962F0F" w:rsidRDefault="006B00AE" w:rsidP="006B00A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962F0F">
              <w:rPr>
                <w:color w:val="000000" w:themeColor="text1"/>
                <w:sz w:val="18"/>
                <w:szCs w:val="18"/>
              </w:rPr>
              <w:t>Koncepcja MOP-u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2D4B3" w14:textId="2808A4B5" w:rsidR="00081A34" w:rsidRDefault="004958C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6B00AE" w14:paraId="0011D759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0BC6" w14:textId="7F895FA1" w:rsidR="006B00AE" w:rsidRDefault="006B00AE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B7C00" w14:textId="424E9166" w:rsidR="006B00AE" w:rsidRPr="00962F0F" w:rsidRDefault="006B00AE" w:rsidP="003B5A3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962F0F">
              <w:rPr>
                <w:color w:val="000000" w:themeColor="text1"/>
                <w:sz w:val="18"/>
                <w:szCs w:val="18"/>
              </w:rPr>
              <w:t xml:space="preserve">Koncepcja </w:t>
            </w:r>
            <w:r w:rsidR="003B5A3E">
              <w:rPr>
                <w:color w:val="000000" w:themeColor="text1"/>
                <w:sz w:val="18"/>
                <w:szCs w:val="18"/>
              </w:rPr>
              <w:t>stanowiska</w:t>
            </w:r>
            <w:r w:rsidRPr="00962F0F">
              <w:rPr>
                <w:color w:val="000000" w:themeColor="text1"/>
                <w:sz w:val="18"/>
                <w:szCs w:val="18"/>
              </w:rPr>
              <w:t xml:space="preserve"> autobusowego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0FA5F" w14:textId="64483C2B" w:rsidR="006B00AE" w:rsidRDefault="004958C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6B00AE" w14:paraId="51940BAC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CD55" w14:textId="5107B1F8" w:rsidR="006B00AE" w:rsidRDefault="006B00AE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FFFD4" w14:textId="619E4608" w:rsidR="006B00AE" w:rsidRPr="00962F0F" w:rsidRDefault="006B00AE" w:rsidP="003B5A3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962F0F">
              <w:rPr>
                <w:color w:val="000000" w:themeColor="text1"/>
                <w:sz w:val="18"/>
                <w:szCs w:val="18"/>
              </w:rPr>
              <w:t xml:space="preserve">Koncepcja </w:t>
            </w:r>
            <w:r w:rsidR="003B5A3E">
              <w:rPr>
                <w:color w:val="000000" w:themeColor="text1"/>
                <w:sz w:val="18"/>
                <w:szCs w:val="18"/>
              </w:rPr>
              <w:t>parkingu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72F0" w14:textId="3E0DF0DE" w:rsidR="006B00AE" w:rsidRDefault="004958C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6B00AE" w14:paraId="1D1D4695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9F36" w14:textId="2F4352BB" w:rsidR="006B00AE" w:rsidRDefault="006B00AE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C919D" w14:textId="24271566" w:rsidR="006B00AE" w:rsidRPr="00962F0F" w:rsidRDefault="006B00AE" w:rsidP="00F861F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962F0F">
              <w:rPr>
                <w:color w:val="000000" w:themeColor="text1"/>
                <w:sz w:val="18"/>
                <w:szCs w:val="18"/>
              </w:rPr>
              <w:t>Koncepcja stacji benzynowej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B1A4F" w14:textId="0DEFDE0B" w:rsidR="006B00AE" w:rsidRDefault="004958C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6B00AE" w14:paraId="227080BE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AFDA" w14:textId="44C9AF64" w:rsidR="006B00AE" w:rsidRDefault="006B00AE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1FCC3" w14:textId="5571E131" w:rsidR="006B00AE" w:rsidRPr="00962F0F" w:rsidRDefault="006B00AE" w:rsidP="00F861F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962F0F">
              <w:rPr>
                <w:color w:val="000000" w:themeColor="text1"/>
                <w:sz w:val="18"/>
                <w:szCs w:val="18"/>
              </w:rPr>
              <w:t>Koncepcja rampy załadunkowej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A9204" w14:textId="2DD4164E" w:rsidR="006B00AE" w:rsidRDefault="004958C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466B9B">
            <w:pPr>
              <w:pStyle w:val="Akapitzlist1"/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DE023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3D5F" w14:textId="67C626CF" w:rsidR="002E14FB" w:rsidRPr="00F861FE" w:rsidRDefault="00F861FE" w:rsidP="00466B9B">
            <w:pPr>
              <w:pStyle w:val="Akapitzlist"/>
              <w:numPr>
                <w:ilvl w:val="3"/>
                <w:numId w:val="13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 w:rsidRPr="00F861FE">
              <w:rPr>
                <w:color w:val="000000" w:themeColor="text1"/>
                <w:sz w:val="20"/>
                <w:szCs w:val="20"/>
              </w:rPr>
              <w:t>Wojewódzka-Król K., Rolbiecki R., Infrastruktura transportu. Europa, Polska – teoria i praktyka, PWN, 2018</w:t>
            </w:r>
          </w:p>
          <w:p w14:paraId="4C1604A5" w14:textId="77777777" w:rsidR="00F669F1" w:rsidRDefault="00F861FE" w:rsidP="00F861FE">
            <w:pPr>
              <w:pStyle w:val="Akapitzlist"/>
              <w:numPr>
                <w:ilvl w:val="3"/>
                <w:numId w:val="13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 w:rsidRPr="00F861FE">
              <w:rPr>
                <w:color w:val="000000" w:themeColor="text1"/>
                <w:sz w:val="20"/>
                <w:szCs w:val="20"/>
              </w:rPr>
              <w:t>Karbowiak H., Podstawy infrastruktury transportu, Wydawnictwo Akademii Humanistyczno-Ekonomicznej w Łodzi, 2015</w:t>
            </w:r>
          </w:p>
          <w:p w14:paraId="0A8C2F85" w14:textId="260D6EC7" w:rsidR="00B14A5B" w:rsidRPr="00F861FE" w:rsidRDefault="00B14A5B" w:rsidP="00F861FE">
            <w:pPr>
              <w:pStyle w:val="Akapitzlist"/>
              <w:numPr>
                <w:ilvl w:val="3"/>
                <w:numId w:val="13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Kozłowski R., Wybrane problemy nowoczesnej infrastruktury transportu drogowego, Wydawnictwo Uniwersytetu Łódzkiego, 2012</w:t>
            </w:r>
          </w:p>
        </w:tc>
      </w:tr>
      <w:tr w:rsidR="00AC05A4" w:rsidRPr="00F669F1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AC05A4" w:rsidRDefault="00AC05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C43C" w14:textId="3E473F6D" w:rsidR="00AC05A4" w:rsidRPr="00F861FE" w:rsidRDefault="0077346F" w:rsidP="007645AD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 w:rsidRPr="00F861FE">
              <w:rPr>
                <w:color w:val="000000" w:themeColor="text1"/>
                <w:sz w:val="20"/>
                <w:szCs w:val="20"/>
              </w:rPr>
              <w:t xml:space="preserve">Wojewódzka-Król K., </w:t>
            </w:r>
            <w:r>
              <w:rPr>
                <w:color w:val="000000" w:themeColor="text1"/>
                <w:sz w:val="20"/>
                <w:szCs w:val="20"/>
              </w:rPr>
              <w:t>Załoga E.</w:t>
            </w:r>
            <w:r w:rsidRPr="00F861FE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Transport </w:t>
            </w:r>
            <w:r w:rsidRPr="00F861FE">
              <w:rPr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color w:val="000000" w:themeColor="text1"/>
                <w:sz w:val="20"/>
                <w:szCs w:val="20"/>
              </w:rPr>
              <w:t>nowe wyzwania</w:t>
            </w:r>
            <w:r w:rsidRPr="00F861FE">
              <w:rPr>
                <w:color w:val="000000" w:themeColor="text1"/>
                <w:sz w:val="20"/>
                <w:szCs w:val="20"/>
              </w:rPr>
              <w:t>, PWN, 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  <w:p w14:paraId="0162A897" w14:textId="383069BC" w:rsidR="007645AD" w:rsidRPr="00833C75" w:rsidRDefault="00833C75" w:rsidP="00833C75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Towpik K., </w:t>
            </w:r>
            <w:r w:rsidRPr="00833C75">
              <w:rPr>
                <w:sz w:val="20"/>
                <w:szCs w:val="20"/>
              </w:rPr>
              <w:t>Infrastruktura transportu szynowego</w:t>
            </w:r>
            <w:r>
              <w:rPr>
                <w:sz w:val="20"/>
                <w:szCs w:val="20"/>
              </w:rPr>
              <w:t>, O</w:t>
            </w:r>
            <w:r w:rsidR="001D4472">
              <w:rPr>
                <w:sz w:val="20"/>
                <w:szCs w:val="20"/>
              </w:rPr>
              <w:t xml:space="preserve">ficyna </w:t>
            </w:r>
            <w:r>
              <w:rPr>
                <w:sz w:val="20"/>
                <w:szCs w:val="20"/>
              </w:rPr>
              <w:t>W</w:t>
            </w:r>
            <w:r w:rsidR="001D4472">
              <w:rPr>
                <w:sz w:val="20"/>
                <w:szCs w:val="20"/>
              </w:rPr>
              <w:t xml:space="preserve">ydawnicza </w:t>
            </w:r>
            <w:r>
              <w:rPr>
                <w:sz w:val="20"/>
                <w:szCs w:val="20"/>
              </w:rPr>
              <w:t>P</w:t>
            </w:r>
            <w:r w:rsidR="001D4472">
              <w:rPr>
                <w:sz w:val="20"/>
                <w:szCs w:val="20"/>
              </w:rPr>
              <w:t xml:space="preserve">olitechniki </w:t>
            </w:r>
            <w:r>
              <w:rPr>
                <w:sz w:val="20"/>
                <w:szCs w:val="20"/>
              </w:rPr>
              <w:t>W</w:t>
            </w:r>
            <w:r w:rsidR="001D4472">
              <w:rPr>
                <w:sz w:val="20"/>
                <w:szCs w:val="20"/>
              </w:rPr>
              <w:t>arszawskiej,</w:t>
            </w:r>
            <w:r w:rsidRPr="00833C75">
              <w:rPr>
                <w:sz w:val="20"/>
                <w:szCs w:val="20"/>
              </w:rPr>
              <w:t xml:space="preserve"> 2017</w:t>
            </w:r>
          </w:p>
        </w:tc>
      </w:tr>
    </w:tbl>
    <w:p w14:paraId="7A2437B4" w14:textId="77777777" w:rsidR="002E14FB" w:rsidRPr="00F669F1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E550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 w:rsidP="00466B9B">
            <w:pPr>
              <w:pStyle w:val="Akapitzlist1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1973E423" w:rsidR="002E14FB" w:rsidRPr="00594534" w:rsidRDefault="005E5508" w:rsidP="005E5508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 połączony z prezentacją multimedialną uzupełniony przykładami, studiami przypadków itp.</w:t>
            </w:r>
          </w:p>
        </w:tc>
      </w:tr>
      <w:tr w:rsidR="002E14FB" w14:paraId="2BDAF66C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33DB2992" w:rsidR="002E14FB" w:rsidRPr="00594534" w:rsidRDefault="005E550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5376E1F4" w:rsidR="002E14FB" w:rsidRPr="00594534" w:rsidRDefault="005E5508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Rozwiązywanie zadań problemowych w ujęciu praktycznym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 w:rsidP="00466B9B">
            <w:pPr>
              <w:pStyle w:val="Akapitzlist1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523F2B4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31E084B3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pisemny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09FAAF77" w:rsidR="00735F7B" w:rsidRPr="00962F0F" w:rsidRDefault="00C27F82" w:rsidP="00F861FE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62F0F">
              <w:rPr>
                <w:color w:val="000000" w:themeColor="text1"/>
                <w:sz w:val="20"/>
                <w:szCs w:val="20"/>
              </w:rPr>
              <w:lastRenderedPageBreak/>
              <w:t>Opis:</w:t>
            </w:r>
            <w:r w:rsidR="00B4118C" w:rsidRPr="00962F0F">
              <w:rPr>
                <w:color w:val="000000" w:themeColor="text1"/>
                <w:sz w:val="20"/>
                <w:szCs w:val="20"/>
              </w:rPr>
              <w:t xml:space="preserve"> Egzamin ma tradycyjną pisemną formę. Ilość pytań od 6 do 8. Pytania mają charakter ogólny, opisowy. Czas na udzielenie odpowiedzi to od 1,0 do 1,5 godziny. Każde z pytań ma przypisaną stałą wartość punktów, które są przeliczane na wartość procentową i po zsumowaniu wyznaczana jest ostateczna ocena z egzaminu według powyższej skali.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B32D79A" w:rsidR="00DB56EB" w:rsidRPr="008A422D" w:rsidRDefault="00DB56EB" w:rsidP="00B4118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124A642B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oddanie 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do końca semestru ukończonych i poprawnych opracowań z zadań projektowych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041BBDAF" w:rsidR="00DB56EB" w:rsidRPr="00962F0F" w:rsidRDefault="00F86BC0" w:rsidP="00962F0F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62F0F">
              <w:rPr>
                <w:color w:val="000000" w:themeColor="text1"/>
                <w:sz w:val="20"/>
                <w:szCs w:val="20"/>
              </w:rPr>
              <w:t>Opis:</w:t>
            </w:r>
            <w:r w:rsidR="00B4118C" w:rsidRPr="00962F0F">
              <w:rPr>
                <w:color w:val="000000" w:themeColor="text1"/>
                <w:sz w:val="20"/>
                <w:szCs w:val="20"/>
              </w:rPr>
              <w:t xml:space="preserve"> Ocenie podlega każde z </w:t>
            </w:r>
            <w:r w:rsidR="00962F0F" w:rsidRPr="00962F0F">
              <w:rPr>
                <w:color w:val="000000" w:themeColor="text1"/>
                <w:sz w:val="20"/>
                <w:szCs w:val="20"/>
              </w:rPr>
              <w:t>5</w:t>
            </w:r>
            <w:r w:rsidR="00B55AD4" w:rsidRPr="00962F0F">
              <w:rPr>
                <w:color w:val="000000" w:themeColor="text1"/>
                <w:sz w:val="20"/>
                <w:szCs w:val="20"/>
              </w:rPr>
              <w:t xml:space="preserve">-ciu </w:t>
            </w:r>
            <w:r w:rsidR="00B4118C" w:rsidRPr="00962F0F">
              <w:rPr>
                <w:color w:val="000000" w:themeColor="text1"/>
                <w:sz w:val="20"/>
                <w:szCs w:val="20"/>
              </w:rPr>
              <w:t>wydanych zadań projektowych. Na ocenę poszczególn</w:t>
            </w:r>
            <w:r w:rsidR="00B55AD4" w:rsidRPr="00962F0F">
              <w:rPr>
                <w:color w:val="000000" w:themeColor="text1"/>
                <w:sz w:val="20"/>
                <w:szCs w:val="20"/>
              </w:rPr>
              <w:t>ego</w:t>
            </w:r>
            <w:r w:rsidR="00B4118C" w:rsidRPr="00962F0F">
              <w:rPr>
                <w:color w:val="000000" w:themeColor="text1"/>
                <w:sz w:val="20"/>
                <w:szCs w:val="20"/>
              </w:rPr>
              <w:t xml:space="preserve"> zadań ma </w:t>
            </w:r>
            <w:r w:rsidR="00B55AD4" w:rsidRPr="00962F0F">
              <w:rPr>
                <w:color w:val="000000" w:themeColor="text1"/>
                <w:sz w:val="20"/>
                <w:szCs w:val="20"/>
              </w:rPr>
              <w:t>wpływ merytoryczna poprawność ich wykonania, kompletność i staranność opisów, terminowość, a także aktywny udział w realizacji zadań podczas zajęć.</w:t>
            </w:r>
            <w:r w:rsidR="006A66FC" w:rsidRPr="00962F0F">
              <w:rPr>
                <w:color w:val="000000" w:themeColor="text1"/>
                <w:sz w:val="20"/>
                <w:szCs w:val="20"/>
              </w:rPr>
              <w:t xml:space="preserve"> Ocenę końcową z projektów określa się jako średnią z </w:t>
            </w:r>
            <w:r w:rsidR="00962F0F" w:rsidRPr="00962F0F">
              <w:rPr>
                <w:color w:val="000000" w:themeColor="text1"/>
                <w:sz w:val="20"/>
                <w:szCs w:val="20"/>
              </w:rPr>
              <w:t>pięciu</w:t>
            </w:r>
            <w:r w:rsidR="006A66FC" w:rsidRPr="00962F0F">
              <w:rPr>
                <w:color w:val="000000" w:themeColor="text1"/>
                <w:sz w:val="20"/>
                <w:szCs w:val="20"/>
              </w:rPr>
              <w:t xml:space="preserve"> uzyskanych ocen cząstkowych. 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2B361FAA" w:rsidR="00F86BC0" w:rsidRDefault="00F86BC0" w:rsidP="00B55AD4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 ……………………………………………………………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2CE4A62C" w:rsidR="002E14FB" w:rsidRDefault="00B55AD4">
            <w:pPr>
              <w:tabs>
                <w:tab w:val="left" w:pos="284"/>
              </w:tabs>
              <w:spacing w:after="0" w:line="360" w:lineRule="auto"/>
            </w:pPr>
            <w:r>
              <w:t>dr inż. Krzysztof Ziopaja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60562D54" w:rsidR="002E14FB" w:rsidRDefault="00AF2E99" w:rsidP="006A66FC">
            <w:pPr>
              <w:tabs>
                <w:tab w:val="left" w:pos="284"/>
              </w:tabs>
              <w:spacing w:after="0" w:line="360" w:lineRule="auto"/>
            </w:pPr>
            <w:r>
              <w:t>Dyrektor Instytutu</w:t>
            </w:r>
            <w:r w:rsidR="006A66FC"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6BB90" w14:textId="77777777" w:rsidR="00377D85" w:rsidRDefault="00377D85" w:rsidP="002274B7">
      <w:pPr>
        <w:spacing w:after="0" w:line="240" w:lineRule="auto"/>
      </w:pPr>
      <w:r>
        <w:separator/>
      </w:r>
    </w:p>
  </w:endnote>
  <w:endnote w:type="continuationSeparator" w:id="0">
    <w:p w14:paraId="21A057E3" w14:textId="77777777" w:rsidR="00377D85" w:rsidRDefault="00377D85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B9492" w14:textId="77777777" w:rsidR="00377D85" w:rsidRDefault="00377D85" w:rsidP="002274B7">
      <w:pPr>
        <w:spacing w:after="0" w:line="240" w:lineRule="auto"/>
      </w:pPr>
      <w:r>
        <w:separator/>
      </w:r>
    </w:p>
  </w:footnote>
  <w:footnote w:type="continuationSeparator" w:id="0">
    <w:p w14:paraId="706479D4" w14:textId="77777777" w:rsidR="00377D85" w:rsidRDefault="00377D85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014DF"/>
    <w:multiLevelType w:val="multilevel"/>
    <w:tmpl w:val="AABED42C"/>
    <w:name w:val="WWNum3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23992"/>
    <w:multiLevelType w:val="multilevel"/>
    <w:tmpl w:val="97F62EB0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2" w15:restartNumberingAfterBreak="0">
    <w:nsid w:val="7B815AC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880822">
    <w:abstractNumId w:val="0"/>
  </w:num>
  <w:num w:numId="2" w16cid:durableId="239173207">
    <w:abstractNumId w:val="1"/>
  </w:num>
  <w:num w:numId="3" w16cid:durableId="2095393111">
    <w:abstractNumId w:val="2"/>
  </w:num>
  <w:num w:numId="4" w16cid:durableId="1578053668">
    <w:abstractNumId w:val="3"/>
  </w:num>
  <w:num w:numId="5" w16cid:durableId="295993084">
    <w:abstractNumId w:val="4"/>
  </w:num>
  <w:num w:numId="6" w16cid:durableId="1406337154">
    <w:abstractNumId w:val="5"/>
  </w:num>
  <w:num w:numId="7" w16cid:durableId="1800563105">
    <w:abstractNumId w:val="9"/>
  </w:num>
  <w:num w:numId="8" w16cid:durableId="203906489">
    <w:abstractNumId w:val="13"/>
  </w:num>
  <w:num w:numId="9" w16cid:durableId="2141193350">
    <w:abstractNumId w:val="10"/>
  </w:num>
  <w:num w:numId="10" w16cid:durableId="712119158">
    <w:abstractNumId w:val="6"/>
  </w:num>
  <w:num w:numId="11" w16cid:durableId="1138839906">
    <w:abstractNumId w:val="8"/>
  </w:num>
  <w:num w:numId="12" w16cid:durableId="1687517802">
    <w:abstractNumId w:val="12"/>
  </w:num>
  <w:num w:numId="13" w16cid:durableId="971902610">
    <w:abstractNumId w:val="7"/>
  </w:num>
  <w:num w:numId="14" w16cid:durableId="9073029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786"/>
    <w:rsid w:val="00001B5A"/>
    <w:rsid w:val="00021B40"/>
    <w:rsid w:val="000238E9"/>
    <w:rsid w:val="00031E35"/>
    <w:rsid w:val="000358C5"/>
    <w:rsid w:val="00042B31"/>
    <w:rsid w:val="00051E5E"/>
    <w:rsid w:val="00061453"/>
    <w:rsid w:val="00081A34"/>
    <w:rsid w:val="000B3234"/>
    <w:rsid w:val="000B3AC4"/>
    <w:rsid w:val="000E0159"/>
    <w:rsid w:val="000E22FC"/>
    <w:rsid w:val="000F5582"/>
    <w:rsid w:val="00102D9A"/>
    <w:rsid w:val="00103E2B"/>
    <w:rsid w:val="00120EAA"/>
    <w:rsid w:val="00124ED3"/>
    <w:rsid w:val="001260C8"/>
    <w:rsid w:val="001377A4"/>
    <w:rsid w:val="001404A6"/>
    <w:rsid w:val="00140699"/>
    <w:rsid w:val="00165134"/>
    <w:rsid w:val="001835C9"/>
    <w:rsid w:val="00187CE8"/>
    <w:rsid w:val="001912AC"/>
    <w:rsid w:val="001A546E"/>
    <w:rsid w:val="001D4472"/>
    <w:rsid w:val="001E1786"/>
    <w:rsid w:val="002274B7"/>
    <w:rsid w:val="002279D1"/>
    <w:rsid w:val="002622A3"/>
    <w:rsid w:val="002A7D57"/>
    <w:rsid w:val="002A7D72"/>
    <w:rsid w:val="002D2A56"/>
    <w:rsid w:val="002E14FB"/>
    <w:rsid w:val="0033323D"/>
    <w:rsid w:val="00335800"/>
    <w:rsid w:val="00355D58"/>
    <w:rsid w:val="0037414C"/>
    <w:rsid w:val="00377D85"/>
    <w:rsid w:val="0039223A"/>
    <w:rsid w:val="003A0EFA"/>
    <w:rsid w:val="003B5A3E"/>
    <w:rsid w:val="003D17FC"/>
    <w:rsid w:val="003D2D6E"/>
    <w:rsid w:val="003D2DFB"/>
    <w:rsid w:val="003D668B"/>
    <w:rsid w:val="00411EA9"/>
    <w:rsid w:val="00425F48"/>
    <w:rsid w:val="0043221E"/>
    <w:rsid w:val="0044109D"/>
    <w:rsid w:val="0044607F"/>
    <w:rsid w:val="004635BF"/>
    <w:rsid w:val="00466B9B"/>
    <w:rsid w:val="004958C2"/>
    <w:rsid w:val="004A54EA"/>
    <w:rsid w:val="004D0855"/>
    <w:rsid w:val="004D65B7"/>
    <w:rsid w:val="004F7EF0"/>
    <w:rsid w:val="0050474C"/>
    <w:rsid w:val="00506CE1"/>
    <w:rsid w:val="00513CDD"/>
    <w:rsid w:val="0051588E"/>
    <w:rsid w:val="0055158E"/>
    <w:rsid w:val="00567235"/>
    <w:rsid w:val="00594534"/>
    <w:rsid w:val="00597070"/>
    <w:rsid w:val="005A5614"/>
    <w:rsid w:val="005B6342"/>
    <w:rsid w:val="005E5508"/>
    <w:rsid w:val="005F559F"/>
    <w:rsid w:val="00617F83"/>
    <w:rsid w:val="006210DE"/>
    <w:rsid w:val="00621E7D"/>
    <w:rsid w:val="00626CBD"/>
    <w:rsid w:val="00634AA5"/>
    <w:rsid w:val="006365E7"/>
    <w:rsid w:val="006609E9"/>
    <w:rsid w:val="00677F54"/>
    <w:rsid w:val="0068322C"/>
    <w:rsid w:val="006872D7"/>
    <w:rsid w:val="006912E8"/>
    <w:rsid w:val="00696A68"/>
    <w:rsid w:val="006A464C"/>
    <w:rsid w:val="006A66FC"/>
    <w:rsid w:val="006B00AE"/>
    <w:rsid w:val="006F2C1D"/>
    <w:rsid w:val="00710E91"/>
    <w:rsid w:val="00730A5E"/>
    <w:rsid w:val="00735F7B"/>
    <w:rsid w:val="00737120"/>
    <w:rsid w:val="0074004A"/>
    <w:rsid w:val="007432BF"/>
    <w:rsid w:val="00744A3C"/>
    <w:rsid w:val="007537ED"/>
    <w:rsid w:val="007645AD"/>
    <w:rsid w:val="0077346F"/>
    <w:rsid w:val="007841D1"/>
    <w:rsid w:val="007865A2"/>
    <w:rsid w:val="007D1064"/>
    <w:rsid w:val="007D47A6"/>
    <w:rsid w:val="007F55DF"/>
    <w:rsid w:val="00803F5E"/>
    <w:rsid w:val="00833C75"/>
    <w:rsid w:val="00845634"/>
    <w:rsid w:val="00850111"/>
    <w:rsid w:val="008616A4"/>
    <w:rsid w:val="00876E52"/>
    <w:rsid w:val="008924FB"/>
    <w:rsid w:val="008A422D"/>
    <w:rsid w:val="008A46C5"/>
    <w:rsid w:val="008A6FE5"/>
    <w:rsid w:val="008B04F5"/>
    <w:rsid w:val="008E5ED0"/>
    <w:rsid w:val="008F1AE4"/>
    <w:rsid w:val="0090388A"/>
    <w:rsid w:val="00905512"/>
    <w:rsid w:val="00910B66"/>
    <w:rsid w:val="009274FD"/>
    <w:rsid w:val="00930598"/>
    <w:rsid w:val="0094122C"/>
    <w:rsid w:val="00951840"/>
    <w:rsid w:val="0095450C"/>
    <w:rsid w:val="00962F0F"/>
    <w:rsid w:val="00971D98"/>
    <w:rsid w:val="00982D04"/>
    <w:rsid w:val="009846F7"/>
    <w:rsid w:val="009934BD"/>
    <w:rsid w:val="009A2F1C"/>
    <w:rsid w:val="00A02FE0"/>
    <w:rsid w:val="00A21373"/>
    <w:rsid w:val="00A222B1"/>
    <w:rsid w:val="00A23FBF"/>
    <w:rsid w:val="00A4794E"/>
    <w:rsid w:val="00A92E76"/>
    <w:rsid w:val="00A94DFC"/>
    <w:rsid w:val="00AA1236"/>
    <w:rsid w:val="00AC05A4"/>
    <w:rsid w:val="00AE70CF"/>
    <w:rsid w:val="00AF2585"/>
    <w:rsid w:val="00AF2E99"/>
    <w:rsid w:val="00B06E8C"/>
    <w:rsid w:val="00B14A5B"/>
    <w:rsid w:val="00B27931"/>
    <w:rsid w:val="00B324AD"/>
    <w:rsid w:val="00B4118C"/>
    <w:rsid w:val="00B479D8"/>
    <w:rsid w:val="00B55AD4"/>
    <w:rsid w:val="00B62B3B"/>
    <w:rsid w:val="00B84A91"/>
    <w:rsid w:val="00B9711C"/>
    <w:rsid w:val="00BC16E1"/>
    <w:rsid w:val="00BD229A"/>
    <w:rsid w:val="00BD6FE3"/>
    <w:rsid w:val="00BE71FF"/>
    <w:rsid w:val="00BF248D"/>
    <w:rsid w:val="00C069AB"/>
    <w:rsid w:val="00C07694"/>
    <w:rsid w:val="00C27F82"/>
    <w:rsid w:val="00C312E1"/>
    <w:rsid w:val="00C40B5E"/>
    <w:rsid w:val="00C45C0A"/>
    <w:rsid w:val="00C461F3"/>
    <w:rsid w:val="00C46894"/>
    <w:rsid w:val="00C66522"/>
    <w:rsid w:val="00C840C2"/>
    <w:rsid w:val="00C9073D"/>
    <w:rsid w:val="00C910F1"/>
    <w:rsid w:val="00CD4058"/>
    <w:rsid w:val="00CE412B"/>
    <w:rsid w:val="00D0397F"/>
    <w:rsid w:val="00D23400"/>
    <w:rsid w:val="00D4064D"/>
    <w:rsid w:val="00D94510"/>
    <w:rsid w:val="00DA0DE8"/>
    <w:rsid w:val="00DB56EB"/>
    <w:rsid w:val="00DD546D"/>
    <w:rsid w:val="00DE0233"/>
    <w:rsid w:val="00E34BF0"/>
    <w:rsid w:val="00E46DCF"/>
    <w:rsid w:val="00E707F0"/>
    <w:rsid w:val="00E72976"/>
    <w:rsid w:val="00E762EE"/>
    <w:rsid w:val="00E76F39"/>
    <w:rsid w:val="00E820A8"/>
    <w:rsid w:val="00E852C8"/>
    <w:rsid w:val="00E858E4"/>
    <w:rsid w:val="00E925C8"/>
    <w:rsid w:val="00E9720A"/>
    <w:rsid w:val="00EA03E3"/>
    <w:rsid w:val="00EA7C2D"/>
    <w:rsid w:val="00EB458A"/>
    <w:rsid w:val="00EC2D20"/>
    <w:rsid w:val="00EC4C8E"/>
    <w:rsid w:val="00EF3E1B"/>
    <w:rsid w:val="00F257BA"/>
    <w:rsid w:val="00F26E2B"/>
    <w:rsid w:val="00F4693E"/>
    <w:rsid w:val="00F500AF"/>
    <w:rsid w:val="00F50CC6"/>
    <w:rsid w:val="00F669F1"/>
    <w:rsid w:val="00F71FF8"/>
    <w:rsid w:val="00F861FE"/>
    <w:rsid w:val="00F86BC0"/>
    <w:rsid w:val="00F93092"/>
    <w:rsid w:val="00FC3810"/>
    <w:rsid w:val="00FD6870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docId w15:val="{A1DA4A12-D97E-402E-99A4-FBE04818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45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418F51-99ED-4401-96F6-E368307363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059DCB-0DBA-471B-8593-0BF221C353B8}"/>
</file>

<file path=customXml/itemProps3.xml><?xml version="1.0" encoding="utf-8"?>
<ds:datastoreItem xmlns:ds="http://schemas.openxmlformats.org/officeDocument/2006/customXml" ds:itemID="{386D7115-5497-48FC-9307-2D253C0BCF43}"/>
</file>

<file path=customXml/itemProps4.xml><?xml version="1.0" encoding="utf-8"?>
<ds:datastoreItem xmlns:ds="http://schemas.openxmlformats.org/officeDocument/2006/customXml" ds:itemID="{08A8439F-6186-46CD-A71A-F394D9DC41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5</cp:revision>
  <cp:lastPrinted>2024-09-03T14:20:00Z</cp:lastPrinted>
  <dcterms:created xsi:type="dcterms:W3CDTF">2024-09-29T17:24:00Z</dcterms:created>
  <dcterms:modified xsi:type="dcterms:W3CDTF">2024-10-01T11:54:00Z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