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860109F" w:rsidR="002E14FB" w:rsidRDefault="001D0D4F" w:rsidP="00910B66">
            <w:pPr>
              <w:spacing w:before="120" w:after="120" w:line="240" w:lineRule="auto"/>
            </w:pPr>
            <w:r>
              <w:t>RI</w:t>
            </w:r>
            <w:r w:rsidR="000D2427">
              <w:t>I</w:t>
            </w:r>
            <w:r>
              <w:t>/SI</w:t>
            </w:r>
            <w:r w:rsidR="000D2427">
              <w:t>I</w:t>
            </w:r>
            <w:r>
              <w:t xml:space="preserve">I - </w:t>
            </w:r>
            <w:r w:rsidR="000D2427">
              <w:t>3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FB0A61B" w:rsidR="002E14FB" w:rsidRPr="00477A52" w:rsidRDefault="00DB4E2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 xml:space="preserve">Moduł zajęć </w:t>
            </w:r>
            <w:r w:rsidR="00973AF0">
              <w:rPr>
                <w:sz w:val="18"/>
                <w:szCs w:val="18"/>
              </w:rPr>
              <w:t>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98631AB" w:rsidR="002E14FB" w:rsidRPr="00DB4E2F" w:rsidRDefault="00DB4E2F">
            <w:pPr>
              <w:widowControl w:val="0"/>
              <w:spacing w:after="0" w:line="240" w:lineRule="auto"/>
              <w:rPr>
                <w:b/>
                <w:bCs/>
              </w:rPr>
            </w:pPr>
            <w:r w:rsidRPr="00DB4E2F">
              <w:rPr>
                <w:b/>
                <w:bCs/>
              </w:rPr>
              <w:t xml:space="preserve">Podstawy </w:t>
            </w:r>
            <w:r w:rsidR="000D2427">
              <w:rPr>
                <w:b/>
                <w:bCs/>
              </w:rPr>
              <w:t>budowy maszyn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AF4402C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738BDF96" w:rsidR="00DB4E2F" w:rsidRPr="00477A52" w:rsidRDefault="0008302F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224AD8F8" w:rsidR="00DB4E2F" w:rsidRPr="00477A52" w:rsidRDefault="0035278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6308F651" w:rsidR="00DB4E2F" w:rsidRPr="00477A52" w:rsidRDefault="0035278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trzeci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549E2792" w:rsidR="00DB4E2F" w:rsidRPr="00477A52" w:rsidRDefault="001D0D4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77A52">
              <w:rPr>
                <w:rFonts w:cs="Calibri"/>
                <w:sz w:val="18"/>
                <w:szCs w:val="18"/>
              </w:rPr>
              <w:t>4</w:t>
            </w:r>
          </w:p>
        </w:tc>
      </w:tr>
      <w:tr w:rsidR="00DB4E2F" w14:paraId="2858CC0B" w14:textId="77777777" w:rsidTr="001F002D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3CFC" w14:textId="375B9C5A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wykład: egzamin z oceną</w:t>
            </w:r>
          </w:p>
          <w:p w14:paraId="08470A0A" w14:textId="562CEE01" w:rsidR="00DB4E2F" w:rsidRPr="00477A52" w:rsidRDefault="00477A52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projekty: zaliczenie z oceną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663B9114" w:rsidR="00DB4E2F" w:rsidRPr="00477A52" w:rsidRDefault="006C487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4879">
              <w:rPr>
                <w:sz w:val="18"/>
                <w:szCs w:val="18"/>
              </w:rPr>
              <w:t xml:space="preserve">wykłady, projekty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3803871" w:rsidR="00BE71FF" w:rsidRPr="00477A52" w:rsidRDefault="006C48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4879">
              <w:rPr>
                <w:sz w:val="18"/>
                <w:szCs w:val="18"/>
              </w:rPr>
              <w:t>synchroniczny</w:t>
            </w:r>
          </w:p>
        </w:tc>
      </w:tr>
      <w:tr w:rsidR="00BE71FF" w:rsidRPr="006A6FA5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400855FD" w:rsidR="00BE71FF" w:rsidRPr="00477A52" w:rsidRDefault="00DB4E2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477A52">
              <w:rPr>
                <w:sz w:val="18"/>
                <w:szCs w:val="18"/>
                <w:lang w:val="en-US"/>
              </w:rPr>
              <w:t>Platforma</w:t>
            </w:r>
            <w:proofErr w:type="spellEnd"/>
            <w:r w:rsidRPr="00477A52">
              <w:rPr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477A52">
              <w:rPr>
                <w:sz w:val="18"/>
                <w:szCs w:val="18"/>
                <w:lang w:val="en-US"/>
              </w:rPr>
              <w:t>Patforma</w:t>
            </w:r>
            <w:proofErr w:type="spellEnd"/>
            <w:r w:rsidRPr="00477A52">
              <w:rPr>
                <w:sz w:val="18"/>
                <w:szCs w:val="18"/>
                <w:lang w:val="en-US"/>
              </w:rPr>
              <w:t xml:space="preserve"> Moodle, Forms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B973004" w:rsidR="002E14FB" w:rsidRPr="00477A52" w:rsidRDefault="004573F6">
            <w:pPr>
              <w:spacing w:after="0" w:line="240" w:lineRule="auto"/>
              <w:rPr>
                <w:sz w:val="18"/>
                <w:szCs w:val="18"/>
              </w:rPr>
            </w:pPr>
            <w:r w:rsidRPr="004573F6">
              <w:rPr>
                <w:sz w:val="18"/>
                <w:szCs w:val="18"/>
              </w:rPr>
              <w:t>Materiałoznawstwo, Grafika inżynierska, Technologia maszyn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C21A6" w14:textId="29A56321" w:rsidR="00DB4E2F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1.</w:t>
            </w:r>
            <w:r w:rsidR="00DB4E2F">
              <w:rPr>
                <w:sz w:val="18"/>
                <w:szCs w:val="18"/>
              </w:rPr>
              <w:t xml:space="preserve"> </w:t>
            </w:r>
            <w:r w:rsidR="004573F6">
              <w:rPr>
                <w:sz w:val="18"/>
                <w:szCs w:val="18"/>
              </w:rPr>
              <w:t>Mechanika techniczna</w:t>
            </w:r>
          </w:p>
          <w:p w14:paraId="48D8C41A" w14:textId="0692253F" w:rsidR="00573A71" w:rsidRDefault="00573A7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Wytrzymałość materiałów</w:t>
            </w:r>
          </w:p>
          <w:p w14:paraId="26155F97" w14:textId="648DE275" w:rsidR="004D65B7" w:rsidRPr="00EC4C8E" w:rsidRDefault="00573A7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B4E2F">
              <w:rPr>
                <w:sz w:val="18"/>
                <w:szCs w:val="18"/>
              </w:rPr>
              <w:t>. M</w:t>
            </w:r>
            <w:r w:rsidR="00DB4E2F" w:rsidRPr="00DB4E2F">
              <w:rPr>
                <w:sz w:val="18"/>
                <w:szCs w:val="18"/>
              </w:rPr>
              <w:t>ateriałoznawstw</w:t>
            </w:r>
            <w:r w:rsidR="00DB4E2F">
              <w:rPr>
                <w:sz w:val="18"/>
                <w:szCs w:val="18"/>
              </w:rPr>
              <w:t>o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25BDCE89" w:rsidR="008C268C" w:rsidRPr="00AA1E2B" w:rsidRDefault="004573F6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573F6">
              <w:rPr>
                <w:rFonts w:cs="Calibri"/>
                <w:sz w:val="18"/>
                <w:szCs w:val="18"/>
              </w:rPr>
              <w:t xml:space="preserve">Zapoznanie studentów z </w:t>
            </w:r>
            <w:r w:rsidR="00DB231A">
              <w:rPr>
                <w:rFonts w:cs="Calibri"/>
                <w:sz w:val="18"/>
                <w:szCs w:val="18"/>
              </w:rPr>
              <w:t>rodzajami części maszyn</w:t>
            </w:r>
            <w:r w:rsidR="00A939B5">
              <w:rPr>
                <w:rFonts w:cs="Calibri"/>
                <w:sz w:val="18"/>
                <w:szCs w:val="18"/>
              </w:rPr>
              <w:t>, ich budową i zastosowaniem.</w:t>
            </w:r>
          </w:p>
        </w:tc>
      </w:tr>
      <w:tr w:rsidR="008C268C" w14:paraId="67CBF8A2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63EB92C9" w:rsidR="008C268C" w:rsidRPr="00AA1E2B" w:rsidRDefault="00DB231A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231A">
              <w:rPr>
                <w:rFonts w:cs="Calibri"/>
                <w:sz w:val="18"/>
                <w:szCs w:val="18"/>
              </w:rPr>
              <w:t xml:space="preserve">Zapoznanie studentów z metodami obliczeń </w:t>
            </w:r>
            <w:r w:rsidR="00573A71">
              <w:rPr>
                <w:rFonts w:cs="Calibri"/>
                <w:sz w:val="18"/>
                <w:szCs w:val="18"/>
              </w:rPr>
              <w:t xml:space="preserve">funkcjonalnych i </w:t>
            </w:r>
            <w:r w:rsidRPr="00DB231A">
              <w:rPr>
                <w:rFonts w:cs="Calibri"/>
                <w:sz w:val="18"/>
                <w:szCs w:val="18"/>
              </w:rPr>
              <w:t xml:space="preserve">wytrzymałościowych </w:t>
            </w:r>
            <w:r w:rsidR="00573A71">
              <w:rPr>
                <w:rFonts w:cs="Calibri"/>
                <w:sz w:val="18"/>
                <w:szCs w:val="18"/>
              </w:rPr>
              <w:t>części i zespołów maszynowych.</w:t>
            </w:r>
          </w:p>
        </w:tc>
      </w:tr>
      <w:tr w:rsidR="008C268C" w14:paraId="5E1C9799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4E27C8A7" w:rsidR="008C268C" w:rsidRPr="00AA1E2B" w:rsidRDefault="00DB231A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231A">
              <w:rPr>
                <w:rFonts w:cs="Calibri"/>
                <w:sz w:val="18"/>
                <w:szCs w:val="18"/>
              </w:rPr>
              <w:t xml:space="preserve">Wykonanie prostych projektów technicznych </w:t>
            </w:r>
            <w:r w:rsidR="00573A71">
              <w:rPr>
                <w:rFonts w:cs="Calibri"/>
                <w:sz w:val="18"/>
                <w:szCs w:val="18"/>
              </w:rPr>
              <w:t>wału pędnego współpracującego z przekładnią pasowa lub łańcuchową.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FE0958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E0958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FE0958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0958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1B101E62" w:rsidR="00E72976" w:rsidRPr="00FE0958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E0958">
              <w:rPr>
                <w:sz w:val="18"/>
                <w:szCs w:val="18"/>
              </w:rPr>
              <w:lastRenderedPageBreak/>
              <w:t xml:space="preserve">             </w:t>
            </w:r>
            <w:r w:rsidR="006A6FA5">
              <w:rPr>
                <w:sz w:val="18"/>
                <w:szCs w:val="18"/>
              </w:rPr>
              <w:t xml:space="preserve">    </w:t>
            </w:r>
            <w:r w:rsidRPr="00FE0958">
              <w:rPr>
                <w:sz w:val="18"/>
                <w:szCs w:val="18"/>
              </w:rPr>
              <w:t xml:space="preserve"> 1. </w:t>
            </w:r>
            <w:r w:rsidR="00A26AA7" w:rsidRPr="00FE0958">
              <w:rPr>
                <w:sz w:val="18"/>
                <w:szCs w:val="18"/>
              </w:rPr>
              <w:t xml:space="preserve">  </w:t>
            </w:r>
            <w:r w:rsidR="006A6FA5">
              <w:rPr>
                <w:sz w:val="18"/>
                <w:szCs w:val="18"/>
              </w:rPr>
              <w:t xml:space="preserve"> </w:t>
            </w:r>
            <w:r w:rsidRPr="00FE0958">
              <w:rPr>
                <w:sz w:val="18"/>
                <w:szCs w:val="18"/>
              </w:rPr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06E1AF19" w:rsidR="00E72976" w:rsidRPr="00FE0958" w:rsidRDefault="0008302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0958">
              <w:rPr>
                <w:sz w:val="18"/>
                <w:szCs w:val="18"/>
              </w:rPr>
              <w:t>16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59D7C36B" w:rsidR="00E72976" w:rsidRPr="00FE0958" w:rsidRDefault="00A26AA7" w:rsidP="008C268C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FE0958">
              <w:rPr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776D2E14" w:rsidR="00E72976" w:rsidRPr="00FE0958" w:rsidRDefault="0008302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0958">
              <w:rPr>
                <w:sz w:val="18"/>
                <w:szCs w:val="18"/>
              </w:rP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FE0958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0958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1458D17D" w:rsidR="00E72976" w:rsidRPr="00FE0958" w:rsidRDefault="0008302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0958">
              <w:rPr>
                <w:sz w:val="18"/>
                <w:szCs w:val="18"/>
              </w:rPr>
              <w:t>32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5131A19F" w:rsidR="00102D9A" w:rsidRPr="00604794" w:rsidRDefault="00FE0958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Udział w w</w:t>
            </w:r>
            <w:r w:rsidR="00604794"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ykład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ach</w:t>
            </w:r>
            <w:r w:rsidR="00604794"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–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16</w:t>
            </w:r>
            <w:r w:rsidR="00604794"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61E9B601" w:rsidR="00102D9A" w:rsidRPr="00E96176" w:rsidRDefault="00880C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32 </w:t>
            </w:r>
            <w:r w:rsidR="00102D9A"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44AB0229" w:rsidR="00102D9A" w:rsidRPr="00604794" w:rsidRDefault="00FE0958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Udział w p</w:t>
            </w:r>
            <w:r w:rsidR="00604794"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rojekt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ach</w:t>
            </w:r>
            <w:r w:rsidR="00604794"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–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16</w:t>
            </w:r>
            <w:r w:rsidR="00604794"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5D0F21D5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FE0958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FE0958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FE0958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0F221EF" w14:textId="31F3D656" w:rsidR="00E96176" w:rsidRDefault="00850111" w:rsidP="00E961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26AA7">
              <w:rPr>
                <w:sz w:val="18"/>
                <w:szCs w:val="18"/>
              </w:rPr>
              <w:t xml:space="preserve"> </w:t>
            </w:r>
            <w:r w:rsidR="00E96176">
              <w:rPr>
                <w:sz w:val="18"/>
                <w:szCs w:val="18"/>
              </w:rPr>
              <w:t xml:space="preserve"> </w:t>
            </w:r>
            <w:r w:rsidR="00E96176" w:rsidRPr="00E96176">
              <w:rPr>
                <w:sz w:val="18"/>
                <w:szCs w:val="18"/>
              </w:rPr>
              <w:t xml:space="preserve">Przygotowanie </w:t>
            </w:r>
            <w:r w:rsidR="00FE0958">
              <w:rPr>
                <w:sz w:val="18"/>
                <w:szCs w:val="18"/>
              </w:rPr>
              <w:t>i wykonanie</w:t>
            </w:r>
            <w:r w:rsidR="00E96176" w:rsidRPr="00E96176">
              <w:rPr>
                <w:sz w:val="18"/>
                <w:szCs w:val="18"/>
              </w:rPr>
              <w:t xml:space="preserve"> </w:t>
            </w:r>
            <w:r w:rsidR="00604794">
              <w:rPr>
                <w:sz w:val="18"/>
                <w:szCs w:val="18"/>
              </w:rPr>
              <w:t>projektów</w:t>
            </w:r>
            <w:r w:rsidR="00E96176" w:rsidRPr="00E96176">
              <w:rPr>
                <w:sz w:val="18"/>
                <w:szCs w:val="18"/>
              </w:rPr>
              <w:t xml:space="preserve">: </w:t>
            </w:r>
            <w:r w:rsidR="00FE0958">
              <w:rPr>
                <w:sz w:val="18"/>
                <w:szCs w:val="18"/>
              </w:rPr>
              <w:t>40</w:t>
            </w:r>
            <w:r w:rsidR="00E96176" w:rsidRPr="00E96176">
              <w:rPr>
                <w:sz w:val="18"/>
                <w:szCs w:val="18"/>
              </w:rPr>
              <w:t xml:space="preserve"> godzin,</w:t>
            </w:r>
          </w:p>
          <w:p w14:paraId="2AA4BAF6" w14:textId="361731B9" w:rsidR="002E14FB" w:rsidRDefault="006A6FA5" w:rsidP="00FE0958">
            <w:pPr>
              <w:pStyle w:val="Default"/>
            </w:pPr>
            <w:r>
              <w:rPr>
                <w:sz w:val="18"/>
                <w:szCs w:val="18"/>
              </w:rPr>
              <w:t>2</w:t>
            </w:r>
            <w:r w:rsidR="00E9617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</w:t>
            </w:r>
            <w:r w:rsidR="00E96176" w:rsidRPr="00E96176">
              <w:rPr>
                <w:sz w:val="18"/>
                <w:szCs w:val="18"/>
              </w:rPr>
              <w:t xml:space="preserve">Przygotowanie do egzaminu: </w:t>
            </w:r>
            <w:r w:rsidR="00FE0958">
              <w:rPr>
                <w:sz w:val="18"/>
                <w:szCs w:val="18"/>
              </w:rPr>
              <w:t>40</w:t>
            </w:r>
            <w:r w:rsidR="00E96176" w:rsidRPr="00E96176">
              <w:rPr>
                <w:sz w:val="18"/>
                <w:szCs w:val="18"/>
              </w:rPr>
              <w:t xml:space="preserve"> godzin,</w:t>
            </w:r>
            <w:r w:rsidR="00850111">
              <w:rPr>
                <w:sz w:val="18"/>
                <w:szCs w:val="18"/>
              </w:rPr>
              <w:br/>
            </w:r>
            <w:r w:rsidR="00102D9A" w:rsidRPr="00EB5530">
              <w:rPr>
                <w:sz w:val="18"/>
                <w:szCs w:val="18"/>
              </w:rPr>
              <w:t xml:space="preserve">Łączny nakład pracy studenta </w:t>
            </w:r>
            <w:r w:rsidR="00102D9A">
              <w:rPr>
                <w:sz w:val="18"/>
                <w:szCs w:val="18"/>
              </w:rPr>
              <w:t>wynosi</w:t>
            </w:r>
            <w:r w:rsidR="00E96176">
              <w:rPr>
                <w:sz w:val="18"/>
                <w:szCs w:val="18"/>
              </w:rPr>
              <w:t xml:space="preserve"> </w:t>
            </w:r>
            <w:r w:rsidR="00FE0958">
              <w:rPr>
                <w:sz w:val="18"/>
                <w:szCs w:val="18"/>
              </w:rPr>
              <w:t>80</w:t>
            </w:r>
            <w:r w:rsidR="00102D9A">
              <w:rPr>
                <w:sz w:val="18"/>
                <w:szCs w:val="18"/>
              </w:rPr>
              <w:t xml:space="preserve"> godzin, co odpowiada</w:t>
            </w:r>
            <w:r w:rsidR="00E96176">
              <w:rPr>
                <w:sz w:val="18"/>
                <w:szCs w:val="18"/>
              </w:rPr>
              <w:t xml:space="preserve"> </w:t>
            </w:r>
            <w:r w:rsidR="00FE0958">
              <w:rPr>
                <w:sz w:val="18"/>
                <w:szCs w:val="18"/>
              </w:rPr>
              <w:t>3</w:t>
            </w:r>
            <w:r w:rsidR="00102D9A">
              <w:rPr>
                <w:sz w:val="18"/>
                <w:szCs w:val="18"/>
              </w:rPr>
              <w:t xml:space="preserve"> punktom</w:t>
            </w:r>
            <w:r w:rsidR="00102D9A"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1AB6773" w:rsidR="002E14FB" w:rsidRPr="00A92E76" w:rsidRDefault="00E96176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FE095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="00FE0958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2147468" w:rsidR="002E14FB" w:rsidRPr="0094122C" w:rsidRDefault="00A26AA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8302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F5F113D" w:rsidR="002E14FB" w:rsidRPr="0094122C" w:rsidRDefault="00A26AA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62071380" w:rsidR="00061453" w:rsidRDefault="00FE0958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B91742" w14:textId="77777777" w:rsidR="007230EF" w:rsidRPr="007230EF" w:rsidRDefault="007230EF" w:rsidP="007230E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7230EF">
              <w:rPr>
                <w:sz w:val="18"/>
                <w:szCs w:val="18"/>
              </w:rPr>
              <w:t>W1: K-W06 – Odtwarza wiedzę z zakresu mechaniki i właściwości mechanicznych materiałów. Potrafi wymienić i objaśnić hipotezy wytrzymałościowe. Umie opisać kinematykę i dynamikę punktu oraz ciała sztywnego. P6S-WG,</w:t>
            </w:r>
          </w:p>
          <w:p w14:paraId="3FEDD3F4" w14:textId="4FBE2734" w:rsidR="00061453" w:rsidRPr="00AA1E2B" w:rsidRDefault="007230EF" w:rsidP="007230E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7230EF">
              <w:rPr>
                <w:sz w:val="18"/>
                <w:szCs w:val="18"/>
              </w:rPr>
              <w:t>W2: K-W10-Ma wiedzę z zakresu maszynowego rysunku technicznego. Charakteryzuje istotne elementy procesu projektowania i konstrukcji maszyn. Wymienia techniki tworzenia konstrukcji pojazdów z wykorzystaniem oprogramowania CAD. 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1AC314D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7E2C0CBB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K_UO2 - Potrafi prowadzić prace indywidualne, jak i w zespole, którego działaniami kieruje i koordynuje; oszacować czas potrzebny na realizację zleconego zadania; opracować i zrealizować harmonogram prac zapewniający dotrzymanie terminów - P6S_UW, P6S_UK, P6S_UO.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3391FF98" w:rsidR="00AF2E99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AB1_K03 - Posiada świadomość konieczności profesjonalnego podejścia do rozwiązywanych problemów technicznych i podejmowania odpowiedzialności za proponowane przez siebie rozwiązania techniczne –PS6_KO.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016F" w14:textId="77416E11" w:rsidR="00834314" w:rsidRPr="00834314" w:rsidRDefault="00834314" w:rsidP="008343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34314">
              <w:rPr>
                <w:sz w:val="18"/>
                <w:szCs w:val="18"/>
              </w:rPr>
              <w:t>Wykłady:</w:t>
            </w:r>
          </w:p>
          <w:p w14:paraId="050E7EEC" w14:textId="759F5C3A" w:rsidR="00834314" w:rsidRPr="00834314" w:rsidRDefault="00A939B5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A939B5">
              <w:rPr>
                <w:sz w:val="18"/>
                <w:szCs w:val="18"/>
              </w:rPr>
              <w:t xml:space="preserve">Podstawowe zasady procesu konstruowania, formułowanie odpowiednich warunków wytrzymałościowych  </w:t>
            </w:r>
            <w:r w:rsidR="00834314" w:rsidRPr="00834314">
              <w:rPr>
                <w:sz w:val="18"/>
                <w:szCs w:val="18"/>
              </w:rPr>
              <w:t xml:space="preserve">Obróbka wiórowa – ogólne cechy i parametry, </w:t>
            </w:r>
          </w:p>
          <w:p w14:paraId="1827DEC8" w14:textId="2E5079AE" w:rsidR="00834314" w:rsidRPr="00834314" w:rsidRDefault="00C95C3F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C95C3F">
              <w:rPr>
                <w:sz w:val="18"/>
                <w:szCs w:val="18"/>
              </w:rPr>
              <w:t>Połączenia i ich obliczanie: lutowane, spawane, połączenia nitowe, kształtowe: wpustowe, sworzniowe. Połączenia i mechanizmy gwintowe przykłady i zastosowanie, obliczenia konstrukcyjne</w:t>
            </w:r>
          </w:p>
          <w:p w14:paraId="58112B3A" w14:textId="4A7882C8" w:rsidR="00834314" w:rsidRPr="00834314" w:rsidRDefault="00C95C3F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C95C3F">
              <w:rPr>
                <w:sz w:val="18"/>
                <w:szCs w:val="18"/>
              </w:rPr>
              <w:t xml:space="preserve">Wały i osie w budowie maszyn </w:t>
            </w:r>
            <w:r w:rsidR="00834314" w:rsidRPr="00834314">
              <w:rPr>
                <w:sz w:val="18"/>
                <w:szCs w:val="18"/>
              </w:rPr>
              <w:t xml:space="preserve">Wiercenie, rozwiercanie </w:t>
            </w:r>
          </w:p>
          <w:p w14:paraId="25B44423" w14:textId="2CB80927" w:rsidR="00834314" w:rsidRPr="00834314" w:rsidRDefault="00C95C3F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C95C3F">
              <w:rPr>
                <w:sz w:val="18"/>
                <w:szCs w:val="18"/>
              </w:rPr>
              <w:t xml:space="preserve">Sprzęgła, przegląd konstrukcji i zastosowań </w:t>
            </w:r>
          </w:p>
          <w:p w14:paraId="09563F8D" w14:textId="66E0033C" w:rsidR="00834314" w:rsidRPr="00834314" w:rsidRDefault="00C95C3F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C95C3F">
              <w:rPr>
                <w:sz w:val="18"/>
                <w:szCs w:val="18"/>
              </w:rPr>
              <w:lastRenderedPageBreak/>
              <w:t>Przekładnie zębate: klasyfikacja, zasada zazębienia, zarys zębów</w:t>
            </w:r>
            <w:r>
              <w:rPr>
                <w:sz w:val="18"/>
                <w:szCs w:val="18"/>
              </w:rPr>
              <w:t>, warunki wytrzymałościowe</w:t>
            </w:r>
            <w:r w:rsidRPr="00C95C3F">
              <w:rPr>
                <w:sz w:val="18"/>
                <w:szCs w:val="18"/>
              </w:rPr>
              <w:t xml:space="preserve"> </w:t>
            </w:r>
            <w:r w:rsidR="00834314" w:rsidRPr="00834314">
              <w:rPr>
                <w:sz w:val="18"/>
                <w:szCs w:val="18"/>
              </w:rPr>
              <w:t xml:space="preserve"> </w:t>
            </w:r>
          </w:p>
          <w:p w14:paraId="0A4E3379" w14:textId="64CE1F9A" w:rsidR="002E14FB" w:rsidRPr="00834314" w:rsidRDefault="00C95C3F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C95C3F">
              <w:rPr>
                <w:sz w:val="18"/>
                <w:szCs w:val="18"/>
              </w:rPr>
              <w:t>rzekładni</w:t>
            </w:r>
            <w:r>
              <w:rPr>
                <w:sz w:val="18"/>
                <w:szCs w:val="18"/>
              </w:rPr>
              <w:t>e</w:t>
            </w:r>
            <w:r w:rsidRPr="00C95C3F">
              <w:rPr>
                <w:sz w:val="18"/>
                <w:szCs w:val="18"/>
              </w:rPr>
              <w:t xml:space="preserve"> pasowych</w:t>
            </w:r>
            <w:r>
              <w:rPr>
                <w:sz w:val="18"/>
                <w:szCs w:val="18"/>
              </w:rPr>
              <w:t xml:space="preserve"> i łańcuchowe - o</w:t>
            </w:r>
            <w:r w:rsidRPr="00C95C3F">
              <w:rPr>
                <w:sz w:val="18"/>
                <w:szCs w:val="18"/>
              </w:rPr>
              <w:t xml:space="preserve">bliczanie i dobór cech konstrukcyjnych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6A2C498C" w14:textId="600E1D2F" w:rsidR="00986C88" w:rsidRDefault="00986C88" w:rsidP="00986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8826E24" w14:textId="77777777" w:rsidR="00986C88" w:rsidRPr="00986C88" w:rsidRDefault="00986C88" w:rsidP="00986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4F252E8" w14:textId="77777777" w:rsidR="00986C88" w:rsidRPr="00986C88" w:rsidRDefault="00986C88" w:rsidP="00986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F63389D" w14:textId="77777777" w:rsidR="00986C88" w:rsidRPr="00986C88" w:rsidRDefault="00986C88" w:rsidP="00986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C7FD0EC" w14:textId="05760EB5" w:rsidR="00986C88" w:rsidRPr="00986C88" w:rsidRDefault="00986C88" w:rsidP="00986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4E7EF188" w14:textId="77777777" w:rsidR="00986C88" w:rsidRPr="00986C88" w:rsidRDefault="00986C88" w:rsidP="00986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704DBB9" w14:textId="61BE0031" w:rsidR="00986C88" w:rsidRPr="00986C88" w:rsidRDefault="00986C88" w:rsidP="00986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06E48F0" w14:textId="46310ABE" w:rsidR="00986C88" w:rsidRPr="00986C88" w:rsidRDefault="00986C88" w:rsidP="00986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71F0D50F" w14:textId="778A143E" w:rsidR="00986C88" w:rsidRPr="00986C88" w:rsidRDefault="00986C88" w:rsidP="00986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  <w:p w14:paraId="5F14B300" w14:textId="77777777" w:rsidR="00986C88" w:rsidRPr="00986C88" w:rsidRDefault="00986C88" w:rsidP="00986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519504B" w14:textId="3823EF27" w:rsidR="00C95C3F" w:rsidRPr="00C95C3F" w:rsidRDefault="00986C88" w:rsidP="00986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86C88">
              <w:rPr>
                <w:sz w:val="18"/>
                <w:szCs w:val="18"/>
              </w:rPr>
              <w:t>4</w:t>
            </w:r>
          </w:p>
        </w:tc>
      </w:tr>
      <w:tr w:rsidR="002E14FB" w14:paraId="1773B4ED" w14:textId="77777777" w:rsidTr="005226F8">
        <w:trPr>
          <w:trHeight w:val="10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93A4" w14:textId="77777777" w:rsidR="0085257F" w:rsidRDefault="0085257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6CED811" w14:textId="77777777" w:rsidR="00A939B5" w:rsidRDefault="00834314" w:rsidP="00A939B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  <w:r w:rsidR="00A939B5">
              <w:rPr>
                <w:sz w:val="18"/>
                <w:szCs w:val="18"/>
              </w:rPr>
              <w:t xml:space="preserve"> obejmuje tematy:</w:t>
            </w:r>
          </w:p>
          <w:p w14:paraId="516391B3" w14:textId="58655053" w:rsidR="00A939B5" w:rsidRPr="00A939B5" w:rsidRDefault="00A939B5" w:rsidP="00A939B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A939B5">
              <w:rPr>
                <w:sz w:val="18"/>
                <w:szCs w:val="18"/>
              </w:rPr>
              <w:t xml:space="preserve">Wały i osie w budowie maszyn </w:t>
            </w:r>
            <w:r w:rsidR="0085257F" w:rsidRPr="00A939B5">
              <w:rPr>
                <w:sz w:val="18"/>
                <w:szCs w:val="18"/>
              </w:rPr>
              <w:t>technologii</w:t>
            </w:r>
            <w:r w:rsidRPr="00A939B5">
              <w:rPr>
                <w:sz w:val="18"/>
                <w:szCs w:val="18"/>
              </w:rPr>
              <w:t xml:space="preserve">, </w:t>
            </w:r>
          </w:p>
          <w:p w14:paraId="32C6C300" w14:textId="2843F039" w:rsidR="00A939B5" w:rsidRPr="00A939B5" w:rsidRDefault="00A939B5" w:rsidP="00A939B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A939B5">
              <w:rPr>
                <w:sz w:val="18"/>
                <w:szCs w:val="18"/>
              </w:rPr>
              <w:t>Łożyska toczne, obliczenia i dobór, łożyska toczne, obliczenia i dobór</w:t>
            </w:r>
          </w:p>
          <w:p w14:paraId="6650C969" w14:textId="11A0B514" w:rsidR="002E14FB" w:rsidRPr="00A939B5" w:rsidRDefault="00A939B5" w:rsidP="00A939B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A939B5">
              <w:rPr>
                <w:sz w:val="18"/>
                <w:szCs w:val="18"/>
              </w:rPr>
              <w:t>Przekładnie pasowe / łańcuchowe</w:t>
            </w:r>
            <w:r>
              <w:rPr>
                <w:sz w:val="18"/>
                <w:szCs w:val="18"/>
              </w:rPr>
              <w:t>.</w:t>
            </w:r>
          </w:p>
          <w:p w14:paraId="3D1500EC" w14:textId="58C722CB" w:rsidR="00834314" w:rsidRPr="0068322C" w:rsidRDefault="0085257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9A63" w14:textId="77777777" w:rsidR="00A939B5" w:rsidRDefault="00A939B5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9CD02EB" w14:textId="77777777" w:rsidR="00986C88" w:rsidRDefault="00986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400E092" w14:textId="77777777" w:rsidR="002E14FB" w:rsidRDefault="00986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24098376" w14:textId="04B55851" w:rsidR="00986C88" w:rsidRDefault="00986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69D1248A" w14:textId="6F8F089C" w:rsidR="00986C88" w:rsidRPr="00A939B5" w:rsidRDefault="00986C8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5226F8" w14:paraId="3F07AFC6" w14:textId="77777777" w:rsidTr="005226F8">
        <w:trPr>
          <w:trHeight w:val="569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5226F8" w:rsidRDefault="005226F8" w:rsidP="005226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691D" w14:textId="77777777" w:rsidR="005226F8" w:rsidRDefault="005226F8" w:rsidP="005226F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  Maluśkiewicz Piotr. Podstawy konstrukcji maszyn dla studentów kierunków nie mechanicznych. WPP. 2009.</w:t>
            </w:r>
          </w:p>
          <w:p w14:paraId="0A8C2F85" w14:textId="6C3E45FD" w:rsidR="005226F8" w:rsidRPr="00AA1E2B" w:rsidRDefault="005226F8" w:rsidP="005226F8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  Rutkowski A. Części maszyn, WSiP Warszawa 1998.</w:t>
            </w:r>
          </w:p>
        </w:tc>
      </w:tr>
      <w:tr w:rsidR="005226F8" w14:paraId="40EA5DFB" w14:textId="77777777" w:rsidTr="005226F8">
        <w:trPr>
          <w:trHeight w:val="834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5226F8" w:rsidRDefault="005226F8" w:rsidP="005226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10C3" w14:textId="77777777" w:rsidR="005226F8" w:rsidRDefault="005226F8" w:rsidP="005226F8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  Rutkowski A. Części maszyn, WSiP Warszawa 1998.</w:t>
            </w:r>
          </w:p>
          <w:p w14:paraId="2EA5012D" w14:textId="77777777" w:rsidR="005226F8" w:rsidRDefault="005226F8" w:rsidP="005226F8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 Praca zbiorowa pod red. Z. Osińskiego, Podstawy konstrukcji maszyn, PWN, W-</w:t>
            </w:r>
            <w:proofErr w:type="spellStart"/>
            <w:r>
              <w:rPr>
                <w:sz w:val="18"/>
                <w:szCs w:val="18"/>
              </w:rPr>
              <w:t>wa</w:t>
            </w:r>
            <w:proofErr w:type="spellEnd"/>
            <w:r>
              <w:rPr>
                <w:sz w:val="18"/>
                <w:szCs w:val="18"/>
              </w:rPr>
              <w:t>, 2002.</w:t>
            </w:r>
          </w:p>
          <w:p w14:paraId="0162A897" w14:textId="0B2AEA67" w:rsidR="005226F8" w:rsidRPr="00AA1E2B" w:rsidRDefault="005226F8" w:rsidP="005226F8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 </w:t>
            </w:r>
            <w:proofErr w:type="spellStart"/>
            <w:r>
              <w:rPr>
                <w:sz w:val="18"/>
                <w:szCs w:val="18"/>
              </w:rPr>
              <w:t>Kurmaz</w:t>
            </w:r>
            <w:proofErr w:type="spellEnd"/>
            <w:r>
              <w:rPr>
                <w:sz w:val="18"/>
                <w:szCs w:val="18"/>
              </w:rPr>
              <w:t xml:space="preserve"> L., Projektowanie węzłów i części maszyn, W.PK. Kielce 2003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77777777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04D4543D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6090" w14:textId="77777777" w:rsidR="00DB56EB" w:rsidRPr="00AA1E2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Forma zaliczenia:</w:t>
            </w:r>
          </w:p>
          <w:p w14:paraId="04777118" w14:textId="77777777" w:rsidR="0085257F" w:rsidRPr="00AA1E2B" w:rsidRDefault="0085257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42D7DB9A" w14:textId="753A49D5" w:rsidR="0085257F" w:rsidRPr="00AA1E2B" w:rsidRDefault="0085257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85257F" w14:paraId="1945FCC1" w14:textId="77777777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FE1" w14:textId="75971E00" w:rsidR="0085257F" w:rsidRDefault="0085257F" w:rsidP="00DB56E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  <w:r w:rsidRP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ACAA" w14:textId="77777777" w:rsidR="0085257F" w:rsidRPr="00AA1E2B" w:rsidRDefault="00E6672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Forma zaliczenia:</w:t>
            </w:r>
          </w:p>
          <w:p w14:paraId="6C143C05" w14:textId="352E33B4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5F4F69A0" w14:textId="13F9ECE9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5D9431C3" w14:textId="67469A3B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4F1E0326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lastRenderedPageBreak/>
              <w:t>Opis: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C89FCB6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54B0C07C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1C787892" w:rsidR="00F86BC0" w:rsidRPr="008A422D" w:rsidRDefault="00E6672B" w:rsidP="00F86BC0">
            <w:pPr>
              <w:tabs>
                <w:tab w:val="left" w:pos="284"/>
              </w:tabs>
              <w:spacing w:after="0" w:line="240" w:lineRule="auto"/>
            </w:pPr>
            <w:r w:rsidRPr="00E6672B">
              <w:t xml:space="preserve">Opis oceniania i zaliczenia </w:t>
            </w:r>
            <w:proofErr w:type="spellStart"/>
            <w:r w:rsidRPr="00E6672B">
              <w:t>j.w</w:t>
            </w:r>
            <w:proofErr w:type="spellEnd"/>
            <w:r w:rsidRPr="00E6672B">
              <w:t>.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3C3B8E9" w:rsidR="00F86BC0" w:rsidRPr="00AA1E2B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 xml:space="preserve">Warunkiem zaliczenia przedmiotu jest uzyskanie 2 niezależnych pozytywnych ocen z wykładów  i </w:t>
            </w:r>
            <w:r w:rsidR="00EE7757">
              <w:rPr>
                <w:sz w:val="18"/>
                <w:szCs w:val="18"/>
              </w:rPr>
              <w:t>projekt</w:t>
            </w:r>
            <w:r w:rsidR="00930CDA">
              <w:rPr>
                <w:sz w:val="18"/>
                <w:szCs w:val="18"/>
              </w:rPr>
              <w:t>u</w:t>
            </w:r>
            <w:r w:rsidRPr="00AA1E2B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5226F8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5226F8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5226F8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5226F8">
              <w:rPr>
                <w:sz w:val="18"/>
                <w:szCs w:val="18"/>
              </w:rPr>
              <w:t>Dyrektor Instytutu</w:t>
            </w:r>
            <w:r w:rsidR="00E6672B" w:rsidRPr="005226F8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E8F9" w14:textId="77777777" w:rsidR="00EC2F1F" w:rsidRDefault="00EC2F1F" w:rsidP="002274B7">
      <w:pPr>
        <w:spacing w:after="0" w:line="240" w:lineRule="auto"/>
      </w:pPr>
      <w:r>
        <w:separator/>
      </w:r>
    </w:p>
  </w:endnote>
  <w:endnote w:type="continuationSeparator" w:id="0">
    <w:p w14:paraId="5E5E08FB" w14:textId="77777777" w:rsidR="00EC2F1F" w:rsidRDefault="00EC2F1F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9E2B" w14:textId="77777777" w:rsidR="00EC2F1F" w:rsidRDefault="00EC2F1F" w:rsidP="002274B7">
      <w:pPr>
        <w:spacing w:after="0" w:line="240" w:lineRule="auto"/>
      </w:pPr>
      <w:r>
        <w:separator/>
      </w:r>
    </w:p>
  </w:footnote>
  <w:footnote w:type="continuationSeparator" w:id="0">
    <w:p w14:paraId="6FE4D7D4" w14:textId="77777777" w:rsidR="00EC2F1F" w:rsidRDefault="00EC2F1F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2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47733"/>
    <w:rsid w:val="00051E5E"/>
    <w:rsid w:val="00061453"/>
    <w:rsid w:val="00066A4B"/>
    <w:rsid w:val="0008302F"/>
    <w:rsid w:val="000B3234"/>
    <w:rsid w:val="000B3AC4"/>
    <w:rsid w:val="000D2427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440C5"/>
    <w:rsid w:val="00165134"/>
    <w:rsid w:val="001835C9"/>
    <w:rsid w:val="00187CE8"/>
    <w:rsid w:val="001912AC"/>
    <w:rsid w:val="001A546E"/>
    <w:rsid w:val="001D0D4F"/>
    <w:rsid w:val="001E1786"/>
    <w:rsid w:val="002274B7"/>
    <w:rsid w:val="002622A3"/>
    <w:rsid w:val="002A130B"/>
    <w:rsid w:val="002A56A7"/>
    <w:rsid w:val="002A7D72"/>
    <w:rsid w:val="002D2A56"/>
    <w:rsid w:val="002E14FB"/>
    <w:rsid w:val="0033323D"/>
    <w:rsid w:val="00335800"/>
    <w:rsid w:val="00352789"/>
    <w:rsid w:val="0037414C"/>
    <w:rsid w:val="003D17FC"/>
    <w:rsid w:val="003D2D6E"/>
    <w:rsid w:val="0041317C"/>
    <w:rsid w:val="00425F48"/>
    <w:rsid w:val="0043221E"/>
    <w:rsid w:val="0044109D"/>
    <w:rsid w:val="0044607F"/>
    <w:rsid w:val="004573F6"/>
    <w:rsid w:val="004635BF"/>
    <w:rsid w:val="00477A52"/>
    <w:rsid w:val="004A54EA"/>
    <w:rsid w:val="004D65B7"/>
    <w:rsid w:val="004F744E"/>
    <w:rsid w:val="004F7EF0"/>
    <w:rsid w:val="0050343A"/>
    <w:rsid w:val="0050474C"/>
    <w:rsid w:val="00506CE1"/>
    <w:rsid w:val="00513CDD"/>
    <w:rsid w:val="005226F8"/>
    <w:rsid w:val="00567235"/>
    <w:rsid w:val="00573A71"/>
    <w:rsid w:val="00582544"/>
    <w:rsid w:val="00597070"/>
    <w:rsid w:val="005B6342"/>
    <w:rsid w:val="005F240B"/>
    <w:rsid w:val="005F559F"/>
    <w:rsid w:val="00604794"/>
    <w:rsid w:val="006210DE"/>
    <w:rsid w:val="00621E7D"/>
    <w:rsid w:val="00634AA5"/>
    <w:rsid w:val="006365E7"/>
    <w:rsid w:val="0068322C"/>
    <w:rsid w:val="006872D7"/>
    <w:rsid w:val="00696A68"/>
    <w:rsid w:val="006A464C"/>
    <w:rsid w:val="006A6FA5"/>
    <w:rsid w:val="006C4879"/>
    <w:rsid w:val="00710E91"/>
    <w:rsid w:val="007230EF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34314"/>
    <w:rsid w:val="00850111"/>
    <w:rsid w:val="0085257F"/>
    <w:rsid w:val="00876E52"/>
    <w:rsid w:val="00880C9A"/>
    <w:rsid w:val="00890002"/>
    <w:rsid w:val="008924FB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74FD"/>
    <w:rsid w:val="00930CDA"/>
    <w:rsid w:val="0094122C"/>
    <w:rsid w:val="00951840"/>
    <w:rsid w:val="0095450C"/>
    <w:rsid w:val="00971D98"/>
    <w:rsid w:val="00973AF0"/>
    <w:rsid w:val="00982C55"/>
    <w:rsid w:val="00982D04"/>
    <w:rsid w:val="00986C88"/>
    <w:rsid w:val="009A2F1C"/>
    <w:rsid w:val="009B6247"/>
    <w:rsid w:val="00A02FE0"/>
    <w:rsid w:val="00A21373"/>
    <w:rsid w:val="00A26AA7"/>
    <w:rsid w:val="00A4794E"/>
    <w:rsid w:val="00A86CB3"/>
    <w:rsid w:val="00A92E76"/>
    <w:rsid w:val="00A939B5"/>
    <w:rsid w:val="00A94DFC"/>
    <w:rsid w:val="00AA1236"/>
    <w:rsid w:val="00AA1E2B"/>
    <w:rsid w:val="00AD2C80"/>
    <w:rsid w:val="00AE70CF"/>
    <w:rsid w:val="00AF2E99"/>
    <w:rsid w:val="00B06E8C"/>
    <w:rsid w:val="00B27931"/>
    <w:rsid w:val="00B324AD"/>
    <w:rsid w:val="00B479D8"/>
    <w:rsid w:val="00B662EB"/>
    <w:rsid w:val="00B6753B"/>
    <w:rsid w:val="00B84A91"/>
    <w:rsid w:val="00B9711C"/>
    <w:rsid w:val="00BC16E1"/>
    <w:rsid w:val="00BE71FF"/>
    <w:rsid w:val="00BF248D"/>
    <w:rsid w:val="00C069AB"/>
    <w:rsid w:val="00C27F82"/>
    <w:rsid w:val="00C40B5E"/>
    <w:rsid w:val="00C45C0A"/>
    <w:rsid w:val="00C461F3"/>
    <w:rsid w:val="00C55D18"/>
    <w:rsid w:val="00C66522"/>
    <w:rsid w:val="00C840C2"/>
    <w:rsid w:val="00C9073D"/>
    <w:rsid w:val="00C910F1"/>
    <w:rsid w:val="00C95C3F"/>
    <w:rsid w:val="00CC61DF"/>
    <w:rsid w:val="00CD4058"/>
    <w:rsid w:val="00CE412B"/>
    <w:rsid w:val="00D0397F"/>
    <w:rsid w:val="00D23400"/>
    <w:rsid w:val="00D3200D"/>
    <w:rsid w:val="00D36CAD"/>
    <w:rsid w:val="00D4064D"/>
    <w:rsid w:val="00D7416A"/>
    <w:rsid w:val="00D769C8"/>
    <w:rsid w:val="00D94510"/>
    <w:rsid w:val="00DA0DE8"/>
    <w:rsid w:val="00DA1AFD"/>
    <w:rsid w:val="00DB231A"/>
    <w:rsid w:val="00DB4E2F"/>
    <w:rsid w:val="00DB56EB"/>
    <w:rsid w:val="00DB6CE9"/>
    <w:rsid w:val="00DD546D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2F1F"/>
    <w:rsid w:val="00EC4C8E"/>
    <w:rsid w:val="00EE7757"/>
    <w:rsid w:val="00EF3E1B"/>
    <w:rsid w:val="00F257BA"/>
    <w:rsid w:val="00F26E2B"/>
    <w:rsid w:val="00F4693E"/>
    <w:rsid w:val="00F500AF"/>
    <w:rsid w:val="00F71FF8"/>
    <w:rsid w:val="00F86BC0"/>
    <w:rsid w:val="00FC3810"/>
    <w:rsid w:val="00FD462A"/>
    <w:rsid w:val="00FD6870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A78D9A-142E-46E6-BAC2-42C0E8AEFF5A}"/>
</file>

<file path=customXml/itemProps3.xml><?xml version="1.0" encoding="utf-8"?>
<ds:datastoreItem xmlns:ds="http://schemas.openxmlformats.org/officeDocument/2006/customXml" ds:itemID="{53424DF4-26D9-4371-8E11-F1057F2DDA4D}"/>
</file>

<file path=customXml/itemProps4.xml><?xml version="1.0" encoding="utf-8"?>
<ds:datastoreItem xmlns:ds="http://schemas.openxmlformats.org/officeDocument/2006/customXml" ds:itemID="{A313C08E-FD35-45F1-8C3A-C7D7AAB6CB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27</cp:revision>
  <cp:lastPrinted>1995-11-21T16:41:00Z</cp:lastPrinted>
  <dcterms:created xsi:type="dcterms:W3CDTF">2022-09-06T15:18:00Z</dcterms:created>
  <dcterms:modified xsi:type="dcterms:W3CDTF">2023-11-08T07:32:00Z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