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63B3807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D2427">
              <w:t>I</w:t>
            </w:r>
            <w:r>
              <w:t>/S</w:t>
            </w:r>
            <w:r w:rsidR="00A259D3">
              <w:t>II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A232E6">
              <w:t>9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F70AA32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93E2055" w:rsidR="00DB4E2F" w:rsidRPr="00477A52" w:rsidRDefault="00A232E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68B92EAB" w:rsidR="00DB4E2F" w:rsidRPr="00477A52" w:rsidRDefault="00AF509C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3D06FE96" w:rsidR="00DB4E2F" w:rsidRPr="00477A52" w:rsidRDefault="00AF509C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7330934E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283D0524" w:rsidR="00DB4E2F" w:rsidRPr="00477A52" w:rsidRDefault="00037D57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37D57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7CBADF" w:rsidR="00BE71FF" w:rsidRPr="00477A52" w:rsidRDefault="00037D5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37D57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wymagane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68E7C884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>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57A0AE1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12C6C8" w:rsidR="00E72976" w:rsidRPr="00526BF6" w:rsidRDefault="00AF509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F65F2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6C4F2E7E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0755B3D1" w14:textId="77777777" w:rsidTr="00F65F2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34B78E03" w:rsidR="00102D9A" w:rsidRPr="00F65F27" w:rsidRDefault="00F65F27" w:rsidP="00F65F2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A7ED60A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996C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996C6F">
              <w:rPr>
                <w:sz w:val="18"/>
                <w:szCs w:val="18"/>
              </w:rPr>
              <w:t>0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D5230A5" w:rsidR="00102D9A" w:rsidRPr="00A104DA" w:rsidRDefault="00A104D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A104D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1441C12A" w:rsidR="002E14FB" w:rsidRPr="00F65F27" w:rsidRDefault="00050968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F65F2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4340" w14:textId="15C219AA" w:rsidR="00BE0402" w:rsidRDefault="00BE040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E0402">
              <w:rPr>
                <w:sz w:val="18"/>
                <w:szCs w:val="18"/>
              </w:rPr>
              <w:t>Bilans nakładu pracy studenta</w:t>
            </w:r>
            <w:r>
              <w:rPr>
                <w:sz w:val="18"/>
                <w:szCs w:val="18"/>
              </w:rPr>
              <w:t>.</w:t>
            </w:r>
          </w:p>
          <w:p w14:paraId="796AB887" w14:textId="777ECFDD" w:rsidR="002E14FB" w:rsidRPr="00A104DA" w:rsidRDefault="00A104DA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104DA">
              <w:rPr>
                <w:sz w:val="18"/>
                <w:szCs w:val="18"/>
              </w:rPr>
              <w:t>Łączny nakład pracy studenta wynosi</w:t>
            </w:r>
            <w:r>
              <w:rPr>
                <w:sz w:val="18"/>
                <w:szCs w:val="18"/>
              </w:rPr>
              <w:t xml:space="preserve"> 240</w:t>
            </w:r>
            <w:r w:rsidRPr="00A104DA">
              <w:rPr>
                <w:sz w:val="18"/>
                <w:szCs w:val="18"/>
              </w:rPr>
              <w:t xml:space="preserve"> godzin, co odpowiada</w:t>
            </w:r>
            <w:r>
              <w:rPr>
                <w:sz w:val="18"/>
                <w:szCs w:val="18"/>
              </w:rPr>
              <w:t xml:space="preserve"> 8 </w:t>
            </w:r>
            <w:r w:rsidRPr="00A104DA">
              <w:rPr>
                <w:sz w:val="18"/>
                <w:szCs w:val="18"/>
              </w:rPr>
              <w:t>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78A4261" w:rsidR="002E14FB" w:rsidRPr="0094122C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996C6F" w14:paraId="2394A0EF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4D19" w14:textId="475B0684" w:rsidR="00996C6F" w:rsidRDefault="00A104D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A3E8" w14:textId="63E14F0F" w:rsidR="00996C6F" w:rsidRDefault="00996C6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96C6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3BD5F" w14:textId="4B2D7243" w:rsidR="00996C6F" w:rsidRDefault="00A104D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F984A05" w:rsidR="002E14FB" w:rsidRDefault="00A104D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039839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4E3BDA7E" w:rsidR="00061453" w:rsidRDefault="00A104DA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B272853" w:rsidR="00061453" w:rsidRDefault="0014142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F509C">
              <w:rPr>
                <w:sz w:val="18"/>
                <w:szCs w:val="18"/>
              </w:rPr>
              <w:t>8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12EA8" w14:textId="77777777" w:rsidR="0048572F" w:rsidRPr="0048572F" w:rsidRDefault="0048572F" w:rsidP="0048572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48572F">
              <w:rPr>
                <w:sz w:val="18"/>
                <w:szCs w:val="18"/>
              </w:rPr>
              <w:t>W1: K_W07 – Definiuje i objaśnia podstawowe prawa i zależności w zakresie mikro- i makroekonomii – P6S-WG, P6S_WK</w:t>
            </w:r>
          </w:p>
          <w:p w14:paraId="3FEDD3F4" w14:textId="30B7DF57" w:rsidR="00061453" w:rsidRPr="00AA1E2B" w:rsidRDefault="0048572F" w:rsidP="0048572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48572F">
              <w:rPr>
                <w:sz w:val="18"/>
                <w:szCs w:val="18"/>
              </w:rPr>
              <w:t>W2: K_W9 – Definiuje kluczowe pojęcia z zakresu logistyki. Określa czynniki produkcji transportowej i potrafi organizować przewozy różnorodnych ładunków. –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6D54D" w14:textId="77777777" w:rsidR="0048572F" w:rsidRPr="0048572F" w:rsidRDefault="0048572F" w:rsidP="0048572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48572F">
              <w:rPr>
                <w:sz w:val="18"/>
                <w:szCs w:val="18"/>
              </w:rPr>
              <w:t xml:space="preserve">U1: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0E1AE68" w:rsidR="00061453" w:rsidRPr="00AA1E2B" w:rsidRDefault="0048572F" w:rsidP="0048572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48572F">
              <w:rPr>
                <w:sz w:val="18"/>
                <w:szCs w:val="18"/>
              </w:rPr>
              <w:t>U2: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51F2651C" w:rsidR="00AF2E99" w:rsidRPr="00AA1E2B" w:rsidRDefault="0048572F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48572F">
              <w:rPr>
                <w:sz w:val="18"/>
                <w:szCs w:val="18"/>
              </w:rPr>
              <w:t>K1: AB1_K05 – Jest świadom ograniczeń własnej wiedzy i umiejętności, potrafi krytycznie spojrzeć na efekty własnej pracy i podnosić jej efektywność, jest gotów do podnoszenia odpowiedzialności za przydzielony odcinek zadań –PS6_KK, PS6_KO, PS6_KR.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8184ADF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61CB" w14:textId="77777777" w:rsidR="00453355" w:rsidRDefault="00453355" w:rsidP="002274B7">
      <w:pPr>
        <w:spacing w:after="0" w:line="240" w:lineRule="auto"/>
      </w:pPr>
      <w:r>
        <w:separator/>
      </w:r>
    </w:p>
  </w:endnote>
  <w:endnote w:type="continuationSeparator" w:id="0">
    <w:p w14:paraId="072948F5" w14:textId="77777777" w:rsidR="00453355" w:rsidRDefault="0045335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C356" w14:textId="77777777" w:rsidR="00453355" w:rsidRDefault="00453355" w:rsidP="002274B7">
      <w:pPr>
        <w:spacing w:after="0" w:line="240" w:lineRule="auto"/>
      </w:pPr>
      <w:r>
        <w:separator/>
      </w:r>
    </w:p>
  </w:footnote>
  <w:footnote w:type="continuationSeparator" w:id="0">
    <w:p w14:paraId="28F5486C" w14:textId="77777777" w:rsidR="00453355" w:rsidRDefault="0045335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37D57"/>
    <w:rsid w:val="00050968"/>
    <w:rsid w:val="00051E5E"/>
    <w:rsid w:val="00061453"/>
    <w:rsid w:val="00066A4B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1426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22A3"/>
    <w:rsid w:val="0028277C"/>
    <w:rsid w:val="0028485A"/>
    <w:rsid w:val="002A7D72"/>
    <w:rsid w:val="002D2A56"/>
    <w:rsid w:val="002E14FB"/>
    <w:rsid w:val="0033323D"/>
    <w:rsid w:val="00335800"/>
    <w:rsid w:val="0037414C"/>
    <w:rsid w:val="003D17FC"/>
    <w:rsid w:val="003D2D6E"/>
    <w:rsid w:val="0041317C"/>
    <w:rsid w:val="00425F48"/>
    <w:rsid w:val="0043221E"/>
    <w:rsid w:val="0044109D"/>
    <w:rsid w:val="0044607F"/>
    <w:rsid w:val="00453355"/>
    <w:rsid w:val="004573F6"/>
    <w:rsid w:val="00461BDE"/>
    <w:rsid w:val="004635BF"/>
    <w:rsid w:val="00477A52"/>
    <w:rsid w:val="0048572F"/>
    <w:rsid w:val="004974C5"/>
    <w:rsid w:val="004A54EA"/>
    <w:rsid w:val="004D65B7"/>
    <w:rsid w:val="004F744E"/>
    <w:rsid w:val="004F7EF0"/>
    <w:rsid w:val="0050343A"/>
    <w:rsid w:val="0050474C"/>
    <w:rsid w:val="00506CE1"/>
    <w:rsid w:val="00513CDD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67683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537ED"/>
    <w:rsid w:val="007841D1"/>
    <w:rsid w:val="007865A2"/>
    <w:rsid w:val="007A0C16"/>
    <w:rsid w:val="007D1064"/>
    <w:rsid w:val="007F55DF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51840"/>
    <w:rsid w:val="0095450C"/>
    <w:rsid w:val="00971D98"/>
    <w:rsid w:val="00982C55"/>
    <w:rsid w:val="00982D04"/>
    <w:rsid w:val="0099364D"/>
    <w:rsid w:val="00996C6F"/>
    <w:rsid w:val="009A2F1C"/>
    <w:rsid w:val="009B4DA1"/>
    <w:rsid w:val="009B6247"/>
    <w:rsid w:val="00A02FE0"/>
    <w:rsid w:val="00A104DA"/>
    <w:rsid w:val="00A21373"/>
    <w:rsid w:val="00A232E6"/>
    <w:rsid w:val="00A259D3"/>
    <w:rsid w:val="00A26AA7"/>
    <w:rsid w:val="00A33F06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AF509C"/>
    <w:rsid w:val="00B06E8C"/>
    <w:rsid w:val="00B1595C"/>
    <w:rsid w:val="00B27931"/>
    <w:rsid w:val="00B324AD"/>
    <w:rsid w:val="00B479D8"/>
    <w:rsid w:val="00B82D28"/>
    <w:rsid w:val="00B84A91"/>
    <w:rsid w:val="00B9711C"/>
    <w:rsid w:val="00BC16E1"/>
    <w:rsid w:val="00BE0402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41EB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65F27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981CC-ED95-495D-99BB-804546A95EFD}"/>
</file>

<file path=customXml/itemProps3.xml><?xml version="1.0" encoding="utf-8"?>
<ds:datastoreItem xmlns:ds="http://schemas.openxmlformats.org/officeDocument/2006/customXml" ds:itemID="{0B91207D-8E1A-4679-AEC3-2AA70619CFB7}"/>
</file>

<file path=customXml/itemProps4.xml><?xml version="1.0" encoding="utf-8"?>
<ds:datastoreItem xmlns:ds="http://schemas.openxmlformats.org/officeDocument/2006/customXml" ds:itemID="{92026DD5-CAAB-44A4-85D3-B42990D4B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28</cp:revision>
  <cp:lastPrinted>1995-11-21T16:41:00Z</cp:lastPrinted>
  <dcterms:created xsi:type="dcterms:W3CDTF">2022-09-06T15:18:00Z</dcterms:created>
  <dcterms:modified xsi:type="dcterms:W3CDTF">2023-10-31T17:13:00Z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