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42B67CB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B0634F">
              <w:t>II</w:t>
            </w:r>
            <w:r w:rsidR="00A71AAB">
              <w:t>I</w:t>
            </w:r>
            <w:r>
              <w:t>/S</w:t>
            </w:r>
            <w:r w:rsidR="00B0634F">
              <w:t>V</w:t>
            </w:r>
            <w:r w:rsidR="00A71AAB">
              <w:t>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B0634F">
              <w:t>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500A51C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  <w:r w:rsidR="00A71AAB">
              <w:rPr>
                <w:b/>
                <w:bCs/>
              </w:rPr>
              <w:t>II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193E2055" w:rsidR="00DB4E2F" w:rsidRPr="00477A52" w:rsidRDefault="00A232E6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7BD4F85A" w:rsidR="00DB4E2F" w:rsidRPr="00477A52" w:rsidRDefault="00A71AAB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4EFA7D47" w:rsidR="00DB4E2F" w:rsidRPr="00477A52" w:rsidRDefault="00A71AAB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szósty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7330934E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637F9E79" w:rsidR="00DB4E2F" w:rsidRPr="00477A52" w:rsidRDefault="007419BA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419BA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B5FB43" w:rsidR="00BE71FF" w:rsidRPr="00477A52" w:rsidRDefault="007419B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419BA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57A0AE1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E12C6C8" w:rsidR="00E72976" w:rsidRPr="00526BF6" w:rsidRDefault="00AF509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07FEC58A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53ECF41B" w:rsidR="00102D9A" w:rsidRPr="00AB49B7" w:rsidRDefault="00AB49B7" w:rsidP="00AB49B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6E54217" w:rsidR="00102D9A" w:rsidRPr="00604794" w:rsidRDefault="00AB49B7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AB49B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AB49B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AB49B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392CE65" w:rsidR="00102D9A" w:rsidRPr="00E96176" w:rsidRDefault="00AB49B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445D99C2" w:rsidR="00102D9A" w:rsidRPr="00AB49B7" w:rsidRDefault="00AB49B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744C" w14:textId="77777777" w:rsidR="00524012" w:rsidRDefault="00524012" w:rsidP="0085011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24012">
              <w:rPr>
                <w:sz w:val="18"/>
                <w:szCs w:val="18"/>
              </w:rPr>
              <w:t>Bilans nakładu pracy studenta</w:t>
            </w:r>
            <w:r>
              <w:rPr>
                <w:sz w:val="18"/>
                <w:szCs w:val="18"/>
              </w:rPr>
              <w:t>.</w:t>
            </w:r>
          </w:p>
          <w:p w14:paraId="6142AF2D" w14:textId="4068C4B0" w:rsidR="00102D9A" w:rsidRDefault="00AB49B7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B49B7">
              <w:rPr>
                <w:sz w:val="18"/>
                <w:szCs w:val="18"/>
              </w:rPr>
              <w:t>Łączny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6F6AC5C2" w:rsidR="00102D9A" w:rsidRPr="00AB49B7" w:rsidRDefault="00AB49B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6A2A18FE" w:rsidR="002E14FB" w:rsidRDefault="00EE695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605FFF3" w:rsidR="002E14FB" w:rsidRPr="0094122C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26AA7">
              <w:rPr>
                <w:sz w:val="18"/>
                <w:szCs w:val="18"/>
              </w:rPr>
              <w:t xml:space="preserve"> </w:t>
            </w:r>
            <w:r w:rsidR="00AB49B7">
              <w:rPr>
                <w:sz w:val="18"/>
                <w:szCs w:val="18"/>
              </w:rPr>
              <w:t>godz</w:t>
            </w:r>
            <w:r w:rsidR="008834BB">
              <w:rPr>
                <w:sz w:val="18"/>
                <w:szCs w:val="18"/>
              </w:rPr>
              <w:t>.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65D6D8C0" w:rsidR="002E14FB" w:rsidRPr="00AB49B7" w:rsidRDefault="00EE6954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D039839" w:rsidR="002E14FB" w:rsidRPr="0094122C" w:rsidRDefault="00E0181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672E1209" w:rsidR="00061453" w:rsidRDefault="00EE6954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4090CB6" w:rsidR="00061453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D8BB4" w14:textId="77777777" w:rsidR="00A436CD" w:rsidRPr="00A436CD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W1: K-W013 – Odtwarza wiedzę o układach przeniesienia napędu w środkach transportu. Opisuje budowę i działanie silników spalinowych i ich podzespołów. Wymienia i definiuje materiały eksploatacyjne. Opisuje teoretyczne i techniczne problemy diagnostyki środków transportu – P6S-WG,</w:t>
            </w:r>
          </w:p>
          <w:p w14:paraId="3FEDD3F4" w14:textId="04F54F9C" w:rsidR="00061453" w:rsidRPr="00AA1E2B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W2: K-W14 – Wymienia i definiuje procesy ładunkowe, magazynowe, przepływu materiałów i informacji w układzie wartości dla oceny wariantów projektowanych magazynów, a także w zakresie automatyzacji procesów transportowo-magazynowych. Objaśnia budowę i działanie robotów kompletacyjnych – P6S_WG, P6S_WK.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5440A" w14:textId="77777777" w:rsidR="00A436CD" w:rsidRPr="00A436CD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 xml:space="preserve">U1:   K_UO6 - Potrafi wykorzystywać przyswojone teorie matematyczne do tworzenia i analizy prostych modeli systemów transportowych i logistycznych. Potrafi obsługiwać wybrane systemy informatyczne wykorzystywane w transporcie – P6S_UW, P6S_UO.   </w:t>
            </w:r>
          </w:p>
          <w:p w14:paraId="46B73EFE" w14:textId="77777777" w:rsidR="00061453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U2: K_UO9 - Potrafi organizować przewozy ładunków oraz przeprowadzić rachunek ekonomiczny w transporcie. Potrafi podjąć działalność i zarządzać przedsiębiorstwem transportowym - P6S_UW, P6S_UK, P6S_UO.</w:t>
            </w:r>
          </w:p>
          <w:p w14:paraId="1EBCA897" w14:textId="7B1BC858" w:rsidR="000772BF" w:rsidRPr="00AA1E2B" w:rsidRDefault="000772BF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0772BF">
              <w:rPr>
                <w:sz w:val="18"/>
                <w:szCs w:val="18"/>
              </w:rPr>
              <w:t>U3: K_U13 – Potrafi bardzo dobrze posługiwać się językiem polskim i fachowo opisywać zagadnienia techniczne i transportowe</w:t>
            </w:r>
            <w:r>
              <w:rPr>
                <w:sz w:val="18"/>
                <w:szCs w:val="18"/>
              </w:rPr>
              <w:t>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9368" w14:textId="77777777" w:rsidR="00A436CD" w:rsidRPr="00A436CD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K1:  AB1_K02  -  Wykazuje wysoki profesjonalizm i poziom etyczny pracy, potrafi przewidzieć skutki prawne i moralne podejmowanych działań – PS6_KR, PS6_KK,</w:t>
            </w:r>
          </w:p>
          <w:p w14:paraId="240DD358" w14:textId="01EBFF16" w:rsidR="00AF2E99" w:rsidRPr="00AA1E2B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K2: AB1_K03 - Posiada świadomość konieczności profesjonalnego podejścia do rozwiązywanych problemów technicznych i podejmowania odpowiedzialności za proponowane przez siebie rozwiązania techniczne –PS6_KO.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8184ADF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FD14" w14:textId="77777777" w:rsidR="00257382" w:rsidRDefault="00257382" w:rsidP="002274B7">
      <w:pPr>
        <w:spacing w:after="0" w:line="240" w:lineRule="auto"/>
      </w:pPr>
      <w:r>
        <w:separator/>
      </w:r>
    </w:p>
  </w:endnote>
  <w:endnote w:type="continuationSeparator" w:id="0">
    <w:p w14:paraId="2EAEFC36" w14:textId="77777777" w:rsidR="00257382" w:rsidRDefault="0025738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ED5E" w14:textId="77777777" w:rsidR="00257382" w:rsidRDefault="00257382" w:rsidP="002274B7">
      <w:pPr>
        <w:spacing w:after="0" w:line="240" w:lineRule="auto"/>
      </w:pPr>
      <w:r>
        <w:separator/>
      </w:r>
    </w:p>
  </w:footnote>
  <w:footnote w:type="continuationSeparator" w:id="0">
    <w:p w14:paraId="0B25B000" w14:textId="77777777" w:rsidR="00257382" w:rsidRDefault="0025738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772BF"/>
    <w:rsid w:val="000840C6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07485"/>
    <w:rsid w:val="002274B7"/>
    <w:rsid w:val="00257382"/>
    <w:rsid w:val="002622A3"/>
    <w:rsid w:val="0028277C"/>
    <w:rsid w:val="0028485A"/>
    <w:rsid w:val="002A7D72"/>
    <w:rsid w:val="002D2A56"/>
    <w:rsid w:val="002E14FB"/>
    <w:rsid w:val="0033323D"/>
    <w:rsid w:val="00335800"/>
    <w:rsid w:val="0037414C"/>
    <w:rsid w:val="003D17FC"/>
    <w:rsid w:val="003D2D6E"/>
    <w:rsid w:val="0041317C"/>
    <w:rsid w:val="00425F48"/>
    <w:rsid w:val="0043221E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42D1"/>
    <w:rsid w:val="004F744E"/>
    <w:rsid w:val="004F7EF0"/>
    <w:rsid w:val="0050343A"/>
    <w:rsid w:val="0050474C"/>
    <w:rsid w:val="00506CE1"/>
    <w:rsid w:val="00513CDD"/>
    <w:rsid w:val="00524012"/>
    <w:rsid w:val="00526BF6"/>
    <w:rsid w:val="00567235"/>
    <w:rsid w:val="00573A71"/>
    <w:rsid w:val="00583426"/>
    <w:rsid w:val="00597070"/>
    <w:rsid w:val="005B6342"/>
    <w:rsid w:val="005F559F"/>
    <w:rsid w:val="00604794"/>
    <w:rsid w:val="006210DE"/>
    <w:rsid w:val="00621E7D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19BA"/>
    <w:rsid w:val="00744A3C"/>
    <w:rsid w:val="007537ED"/>
    <w:rsid w:val="007841D1"/>
    <w:rsid w:val="007865A2"/>
    <w:rsid w:val="007D1064"/>
    <w:rsid w:val="007F55DF"/>
    <w:rsid w:val="00827290"/>
    <w:rsid w:val="00834314"/>
    <w:rsid w:val="00850111"/>
    <w:rsid w:val="0085257F"/>
    <w:rsid w:val="00873301"/>
    <w:rsid w:val="00874692"/>
    <w:rsid w:val="00876E52"/>
    <w:rsid w:val="008834BB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0EAA"/>
    <w:rsid w:val="009274FD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A02FE0"/>
    <w:rsid w:val="00A110B3"/>
    <w:rsid w:val="00A21373"/>
    <w:rsid w:val="00A232E6"/>
    <w:rsid w:val="00A259D3"/>
    <w:rsid w:val="00A26AA7"/>
    <w:rsid w:val="00A33F06"/>
    <w:rsid w:val="00A436CD"/>
    <w:rsid w:val="00A4794E"/>
    <w:rsid w:val="00A55D7A"/>
    <w:rsid w:val="00A61685"/>
    <w:rsid w:val="00A71AAB"/>
    <w:rsid w:val="00A92E76"/>
    <w:rsid w:val="00A939B5"/>
    <w:rsid w:val="00A94DFC"/>
    <w:rsid w:val="00AA1236"/>
    <w:rsid w:val="00AA1E2B"/>
    <w:rsid w:val="00AB49B7"/>
    <w:rsid w:val="00AD2C80"/>
    <w:rsid w:val="00AE70CF"/>
    <w:rsid w:val="00AF2E99"/>
    <w:rsid w:val="00AF509C"/>
    <w:rsid w:val="00B0634F"/>
    <w:rsid w:val="00B06E8C"/>
    <w:rsid w:val="00B1595C"/>
    <w:rsid w:val="00B27931"/>
    <w:rsid w:val="00B324AD"/>
    <w:rsid w:val="00B479D8"/>
    <w:rsid w:val="00B82D28"/>
    <w:rsid w:val="00B84A91"/>
    <w:rsid w:val="00B9711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E6954"/>
    <w:rsid w:val="00EF3E1B"/>
    <w:rsid w:val="00F22B05"/>
    <w:rsid w:val="00F257BA"/>
    <w:rsid w:val="00F26E2B"/>
    <w:rsid w:val="00F4693E"/>
    <w:rsid w:val="00F500AF"/>
    <w:rsid w:val="00F61110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A40F0-2A28-4614-B115-33086FB0B581}"/>
</file>

<file path=customXml/itemProps3.xml><?xml version="1.0" encoding="utf-8"?>
<ds:datastoreItem xmlns:ds="http://schemas.openxmlformats.org/officeDocument/2006/customXml" ds:itemID="{D8058434-8E65-4E8B-8490-B676E00A1F2B}"/>
</file>

<file path=customXml/itemProps4.xml><?xml version="1.0" encoding="utf-8"?>
<ds:datastoreItem xmlns:ds="http://schemas.openxmlformats.org/officeDocument/2006/customXml" ds:itemID="{6441CBCD-1B46-4865-87D3-576310D5E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33</cp:revision>
  <cp:lastPrinted>1995-11-21T16:41:00Z</cp:lastPrinted>
  <dcterms:created xsi:type="dcterms:W3CDTF">2022-09-06T15:18:00Z</dcterms:created>
  <dcterms:modified xsi:type="dcterms:W3CDTF">2023-11-13T14:52:00Z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