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977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149"/>
        <w:gridCol w:w="15"/>
        <w:gridCol w:w="1176"/>
        <w:gridCol w:w="1001"/>
        <w:gridCol w:w="1697"/>
        <w:gridCol w:w="283"/>
        <w:gridCol w:w="2411"/>
        <w:gridCol w:w="2479"/>
      </w:tblGrid>
      <w:tr w:rsidR="000F5582" w14:paraId="49DEBE14" w14:textId="77777777" w:rsidTr="007F55DF">
        <w:trPr>
          <w:trHeight w:val="2055"/>
          <w:jc w:val="center"/>
        </w:trPr>
        <w:tc>
          <w:tcPr>
            <w:tcW w:w="1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9CE537" w14:textId="06EFE129" w:rsidR="000F5582" w:rsidRPr="000F5582" w:rsidRDefault="00EB458A" w:rsidP="00A94DFC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537ED">
              <w:rPr>
                <w:rFonts w:eastAsia="Times New Roman" w:cs="Times New Roman"/>
                <w:b/>
                <w:bCs/>
                <w:noProof/>
                <w:sz w:val="18"/>
                <w:szCs w:val="18"/>
                <w:lang w:eastAsia="pl-PL"/>
              </w:rPr>
              <w:drawing>
                <wp:inline distT="0" distB="0" distL="0" distR="0" wp14:anchorId="2AEAF9A4" wp14:editId="1050CDB2">
                  <wp:extent cx="1152525" cy="1152525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1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4123111" w14:textId="77777777" w:rsidR="007F55DF" w:rsidRDefault="007F55DF" w:rsidP="007F55DF">
            <w:pPr>
              <w:tabs>
                <w:tab w:val="left" w:pos="284"/>
              </w:tabs>
              <w:spacing w:before="120"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58F13AF5" w14:textId="77777777" w:rsidR="007F55DF" w:rsidRPr="007F55DF" w:rsidRDefault="001377A4" w:rsidP="001377A4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                            </w:t>
            </w:r>
            <w:r w:rsidR="007F55DF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Akademia Nauk S</w:t>
            </w:r>
            <w:r w:rsidR="000F5582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tosowanych</w:t>
            </w:r>
          </w:p>
          <w:p w14:paraId="396FA46B" w14:textId="77777777" w:rsidR="000F5582" w:rsidRPr="007F55DF" w:rsidRDefault="001377A4" w:rsidP="001377A4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 </w:t>
            </w:r>
            <w:r w:rsidR="000F5582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im. Hipolita Cegielskiego w Gnieźnie Uczelnia Państwowa</w:t>
            </w:r>
          </w:p>
          <w:p w14:paraId="0B03676E" w14:textId="77777777" w:rsidR="007F55DF" w:rsidRDefault="007F55DF" w:rsidP="007F55DF">
            <w:pPr>
              <w:tabs>
                <w:tab w:val="left" w:pos="284"/>
              </w:tabs>
              <w:spacing w:after="0" w:line="240" w:lineRule="auto"/>
              <w:rPr>
                <w:sz w:val="24"/>
                <w:szCs w:val="24"/>
              </w:rPr>
            </w:pPr>
          </w:p>
          <w:p w14:paraId="1CA3902D" w14:textId="77777777" w:rsidR="000F5582" w:rsidRPr="0090388A" w:rsidRDefault="007F55DF" w:rsidP="007F55DF">
            <w:pPr>
              <w:tabs>
                <w:tab w:val="left" w:pos="284"/>
              </w:tabs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                                     </w:t>
            </w:r>
            <w:r w:rsidRPr="007F55DF">
              <w:rPr>
                <w:b/>
                <w:color w:val="000000"/>
                <w:sz w:val="24"/>
                <w:szCs w:val="24"/>
              </w:rPr>
              <w:t>SYLABUS</w:t>
            </w:r>
          </w:p>
        </w:tc>
      </w:tr>
      <w:tr w:rsidR="002E14FB" w14:paraId="4EF53295" w14:textId="77777777" w:rsidTr="007F55DF">
        <w:trPr>
          <w:trHeight w:val="495"/>
          <w:jc w:val="center"/>
        </w:trPr>
        <w:tc>
          <w:tcPr>
            <w:tcW w:w="488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ED3CB" w14:textId="77777777" w:rsidR="002E14FB" w:rsidRDefault="002E14FB">
            <w:p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Pozycja przedmiotu w planie: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7FD401" w14:textId="651A9C7E" w:rsidR="002E14FB" w:rsidRDefault="001D0D4F" w:rsidP="00910B66">
            <w:pPr>
              <w:spacing w:before="120" w:after="120" w:line="240" w:lineRule="auto"/>
            </w:pPr>
            <w:r>
              <w:t>RI</w:t>
            </w:r>
            <w:r w:rsidR="008406C6">
              <w:t>V</w:t>
            </w:r>
            <w:r>
              <w:t>/S</w:t>
            </w:r>
            <w:r w:rsidR="008406C6">
              <w:t>V</w:t>
            </w:r>
            <w:r>
              <w:t>II</w:t>
            </w:r>
            <w:r w:rsidR="00E03044">
              <w:t>I</w:t>
            </w:r>
            <w:r>
              <w:t xml:space="preserve"> - </w:t>
            </w:r>
            <w:r w:rsidR="00E03044">
              <w:t>6</w:t>
            </w:r>
          </w:p>
        </w:tc>
      </w:tr>
      <w:tr w:rsidR="002E14FB" w14:paraId="0517F41C" w14:textId="77777777" w:rsidTr="007F55DF">
        <w:trPr>
          <w:trHeight w:val="289"/>
          <w:jc w:val="center"/>
        </w:trPr>
        <w:tc>
          <w:tcPr>
            <w:tcW w:w="977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2FA26C0D" w14:textId="77777777" w:rsidR="002E14FB" w:rsidRDefault="002E14FB">
            <w:pPr>
              <w:pStyle w:val="Akapitzlist1"/>
              <w:numPr>
                <w:ilvl w:val="0"/>
                <w:numId w:val="3"/>
              </w:num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OGÓLNY OPIS PRZEDMIOTU</w:t>
            </w:r>
          </w:p>
        </w:tc>
      </w:tr>
      <w:tr w:rsidR="002E14FB" w14:paraId="3CDFA787" w14:textId="77777777" w:rsidTr="00C96D33">
        <w:trPr>
          <w:trHeight w:val="439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C914B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EA9C9" w14:textId="67DCB73B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modułu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A45F10" w14:textId="390D2465" w:rsidR="002E14FB" w:rsidRPr="00477A52" w:rsidRDefault="00DB4E2F" w:rsidP="00EC4C8E">
            <w:pPr>
              <w:widowControl w:val="0"/>
              <w:spacing w:after="0" w:line="240" w:lineRule="auto"/>
              <w:jc w:val="both"/>
              <w:rPr>
                <w:color w:val="FF0000"/>
                <w:sz w:val="18"/>
                <w:szCs w:val="18"/>
              </w:rPr>
            </w:pPr>
            <w:r w:rsidRPr="00477A52">
              <w:rPr>
                <w:sz w:val="18"/>
                <w:szCs w:val="18"/>
              </w:rPr>
              <w:t xml:space="preserve">Moduł zajęć </w:t>
            </w:r>
            <w:r w:rsidR="00DD0D7D">
              <w:rPr>
                <w:sz w:val="18"/>
                <w:szCs w:val="18"/>
              </w:rPr>
              <w:t>podstawowych</w:t>
            </w:r>
          </w:p>
        </w:tc>
      </w:tr>
      <w:tr w:rsidR="002E14FB" w14:paraId="335827BC" w14:textId="77777777" w:rsidTr="00C96D33">
        <w:trPr>
          <w:trHeight w:val="516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AC128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0FC0A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przedmiotu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11E3AC" w14:textId="05D92F28" w:rsidR="002E14FB" w:rsidRPr="00DB4E2F" w:rsidRDefault="008406C6">
            <w:pPr>
              <w:widowControl w:val="0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Przygotowanie prace dyplomowej </w:t>
            </w:r>
          </w:p>
        </w:tc>
      </w:tr>
      <w:tr w:rsidR="002E14FB" w14:paraId="0AB29CAE" w14:textId="77777777" w:rsidTr="00C96D33">
        <w:trPr>
          <w:trHeight w:val="454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920A7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679D8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Kierunek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5CF868" w14:textId="697564AE" w:rsidR="002E14FB" w:rsidRPr="00477A52" w:rsidRDefault="00B867B6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Transport i logistyka</w:t>
            </w:r>
          </w:p>
        </w:tc>
      </w:tr>
      <w:tr w:rsidR="00DB4E2F" w14:paraId="229272A9" w14:textId="77777777" w:rsidTr="00C96D33">
        <w:trPr>
          <w:trHeight w:val="383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16C19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CA6FD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Poziom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F22AF" w14:textId="2806036D" w:rsidR="00DB4E2F" w:rsidRPr="00477A52" w:rsidRDefault="001D0D4F" w:rsidP="00DB4E2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477A52">
              <w:rPr>
                <w:rFonts w:cs="Calibri"/>
                <w:sz w:val="18"/>
                <w:szCs w:val="18"/>
              </w:rPr>
              <w:t>pierwszy</w:t>
            </w:r>
          </w:p>
        </w:tc>
      </w:tr>
      <w:tr w:rsidR="00DB4E2F" w14:paraId="66202C37" w14:textId="77777777" w:rsidTr="00C96D33">
        <w:trPr>
          <w:trHeight w:val="46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58420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AAB72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Forma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01CDC" w14:textId="1A36F9EA" w:rsidR="00DB4E2F" w:rsidRPr="00477A52" w:rsidRDefault="00E03044" w:rsidP="00DB4E2F">
            <w:pPr>
              <w:widowControl w:val="0"/>
              <w:spacing w:after="0" w:line="240" w:lineRule="auto"/>
              <w:rPr>
                <w:color w:val="FF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nie</w:t>
            </w:r>
            <w:r w:rsidR="00DB4E2F" w:rsidRPr="00477A52">
              <w:rPr>
                <w:rFonts w:cs="Calibri"/>
                <w:sz w:val="18"/>
                <w:szCs w:val="18"/>
              </w:rPr>
              <w:t>stacjonarne</w:t>
            </w:r>
          </w:p>
        </w:tc>
      </w:tr>
      <w:tr w:rsidR="00DB4E2F" w14:paraId="5247989E" w14:textId="77777777" w:rsidTr="00C96D33">
        <w:trPr>
          <w:trHeight w:val="394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D2367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4160F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Profil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F302B" w14:textId="2223A930" w:rsidR="00DB4E2F" w:rsidRPr="00477A52" w:rsidRDefault="001D0D4F" w:rsidP="00DB4E2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477A52">
              <w:rPr>
                <w:rFonts w:cs="Calibri"/>
                <w:sz w:val="18"/>
                <w:szCs w:val="18"/>
              </w:rPr>
              <w:t>praktyczny</w:t>
            </w:r>
          </w:p>
        </w:tc>
      </w:tr>
      <w:tr w:rsidR="00DB4E2F" w14:paraId="58E9A173" w14:textId="77777777" w:rsidTr="00C96D33">
        <w:trPr>
          <w:trHeight w:val="47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6CBAE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0835D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Rok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C669F" w14:textId="48DAD876" w:rsidR="00CF2104" w:rsidRPr="00477A52" w:rsidRDefault="00CF2104" w:rsidP="00DB4E2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czwarty</w:t>
            </w:r>
          </w:p>
        </w:tc>
      </w:tr>
      <w:tr w:rsidR="00DB4E2F" w14:paraId="689BD1A5" w14:textId="77777777" w:rsidTr="00C96D33">
        <w:trPr>
          <w:trHeight w:val="404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3A1C1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12EF2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Semestr przedmiotu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2DED9" w14:textId="05AB2A39" w:rsidR="00DB4E2F" w:rsidRPr="00477A52" w:rsidRDefault="00E03044" w:rsidP="00DB4E2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ósmy</w:t>
            </w:r>
          </w:p>
        </w:tc>
      </w:tr>
      <w:tr w:rsidR="00DB4E2F" w14:paraId="373868D6" w14:textId="77777777" w:rsidTr="001F002D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6843A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B8462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Jednostka prowadząca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kierunek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258E0" w14:textId="63B27DD0" w:rsidR="00DB4E2F" w:rsidRPr="00477A52" w:rsidRDefault="001D0D4F" w:rsidP="00DB4E2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477A52">
              <w:rPr>
                <w:rFonts w:cs="Calibri"/>
                <w:sz w:val="18"/>
                <w:szCs w:val="18"/>
              </w:rPr>
              <w:t>Instytut Nauk Technicznych</w:t>
            </w:r>
          </w:p>
        </w:tc>
      </w:tr>
      <w:tr w:rsidR="00DB4E2F" w14:paraId="00C78847" w14:textId="77777777" w:rsidTr="001F002D">
        <w:trPr>
          <w:trHeight w:val="30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A9CF5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413DC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AA2E2" w14:textId="3596E541" w:rsidR="00DB4E2F" w:rsidRPr="00477A52" w:rsidRDefault="00650011" w:rsidP="00DB4E2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cs="Calibri"/>
                <w:sz w:val="18"/>
                <w:szCs w:val="18"/>
              </w:rPr>
              <w:t>5</w:t>
            </w:r>
          </w:p>
        </w:tc>
      </w:tr>
      <w:tr w:rsidR="00DB4E2F" w14:paraId="2858CC0B" w14:textId="77777777" w:rsidTr="001F002D">
        <w:trPr>
          <w:trHeight w:val="34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3CCE9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5FEA7" w14:textId="509D1015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zaliczenia: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70A0A" w14:textId="667B6AC7" w:rsidR="00DB4E2F" w:rsidRPr="00477A52" w:rsidRDefault="008406C6" w:rsidP="00477A52">
            <w:pPr>
              <w:widowControl w:val="0"/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dopuszczenie pracy dyplomowej do obrony</w:t>
            </w:r>
          </w:p>
        </w:tc>
      </w:tr>
      <w:tr w:rsidR="00DB4E2F" w:rsidRPr="00EC4C8E" w14:paraId="30CC3066" w14:textId="77777777" w:rsidTr="001F002D">
        <w:trPr>
          <w:trHeight w:val="8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8947D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57F18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nauczyciela (li) akademickiego (ich), </w:t>
            </w:r>
          </w:p>
          <w:p w14:paraId="6D695C9C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stopień lub tytuł naukowy,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293F1" w14:textId="1DA52885" w:rsidR="00477A52" w:rsidRPr="00477A52" w:rsidRDefault="00477A52" w:rsidP="00477A52">
            <w:pPr>
              <w:widowControl w:val="0"/>
              <w:spacing w:after="0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477A52">
              <w:rPr>
                <w:rFonts w:eastAsia="Times New Roman" w:cs="Calibri"/>
                <w:sz w:val="18"/>
                <w:szCs w:val="18"/>
                <w:lang w:eastAsia="pl-PL"/>
              </w:rPr>
              <w:t>dr inż. Ryszard Raczyk</w:t>
            </w:r>
          </w:p>
          <w:p w14:paraId="7E12C2E8" w14:textId="4A76C774" w:rsidR="00DB4E2F" w:rsidRPr="00477A52" w:rsidRDefault="00477A52" w:rsidP="00477A52">
            <w:pPr>
              <w:widowControl w:val="0"/>
              <w:spacing w:after="0"/>
              <w:rPr>
                <w:color w:val="000000"/>
                <w:sz w:val="18"/>
                <w:szCs w:val="18"/>
              </w:rPr>
            </w:pPr>
            <w:r w:rsidRPr="00477A52">
              <w:rPr>
                <w:rFonts w:eastAsia="Times New Roman" w:cs="Calibri"/>
                <w:sz w:val="18"/>
                <w:szCs w:val="18"/>
                <w:lang w:eastAsia="pl-PL"/>
              </w:rPr>
              <w:t>r.raczyk@ans-gniezno.edu.pl</w:t>
            </w:r>
          </w:p>
        </w:tc>
      </w:tr>
      <w:tr w:rsidR="00DB4E2F" w:rsidRPr="00EC4C8E" w14:paraId="582772A1" w14:textId="77777777" w:rsidTr="00C96D33">
        <w:trPr>
          <w:trHeight w:val="80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9851C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444A8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koordynatora(ów)  przedmiotu, </w:t>
            </w:r>
          </w:p>
          <w:p w14:paraId="2D6AD7CB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stopień lub tytuł naukowy,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535A4" w14:textId="77777777" w:rsidR="00477A52" w:rsidRPr="00477A52" w:rsidRDefault="00477A52" w:rsidP="00477A52">
            <w:pPr>
              <w:widowControl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477A52">
              <w:rPr>
                <w:rFonts w:cs="Calibri"/>
                <w:sz w:val="18"/>
                <w:szCs w:val="18"/>
              </w:rPr>
              <w:t>dr inż. Ryszard Raczyk</w:t>
            </w:r>
          </w:p>
          <w:p w14:paraId="76E55CD6" w14:textId="2227B6F6" w:rsidR="00DB4E2F" w:rsidRPr="00477A52" w:rsidRDefault="00477A52" w:rsidP="00477A52">
            <w:pPr>
              <w:widowControl w:val="0"/>
              <w:spacing w:after="0"/>
              <w:rPr>
                <w:color w:val="000000"/>
                <w:sz w:val="18"/>
                <w:szCs w:val="18"/>
              </w:rPr>
            </w:pPr>
            <w:r w:rsidRPr="00477A52">
              <w:rPr>
                <w:rFonts w:cs="Calibri"/>
                <w:sz w:val="18"/>
                <w:szCs w:val="18"/>
              </w:rPr>
              <w:t>r.raczyk@ans-gniezno.edu.pl</w:t>
            </w:r>
          </w:p>
        </w:tc>
      </w:tr>
      <w:tr w:rsidR="00DB4E2F" w14:paraId="7AA5364A" w14:textId="77777777" w:rsidTr="001F002D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5721C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7A464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Język wykładowy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A72DC" w14:textId="2B7F826B" w:rsidR="00DB4E2F" w:rsidRPr="00477A52" w:rsidRDefault="00477A52" w:rsidP="00DB4E2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477A52">
              <w:rPr>
                <w:rFonts w:cs="Calibri"/>
                <w:sz w:val="18"/>
                <w:szCs w:val="18"/>
              </w:rPr>
              <w:t>polski</w:t>
            </w:r>
          </w:p>
        </w:tc>
      </w:tr>
      <w:tr w:rsidR="00DB4E2F" w14:paraId="688E8DD9" w14:textId="77777777" w:rsidTr="001F002D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0A2F4" w14:textId="77777777" w:rsidR="00DB4E2F" w:rsidRDefault="00DB4E2F" w:rsidP="00DB4E2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83E0A" w14:textId="347EC2F5" w:rsidR="00DB4E2F" w:rsidRDefault="00DB4E2F" w:rsidP="00DB4E2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Tryb prowadzenia zajęć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0BF7A" w14:textId="039E8393" w:rsidR="00DB4E2F" w:rsidRPr="00477A52" w:rsidRDefault="00F56C29" w:rsidP="00DB4E2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F56C29">
              <w:rPr>
                <w:sz w:val="18"/>
                <w:szCs w:val="18"/>
              </w:rPr>
              <w:t xml:space="preserve">samodzielna praca studenta  </w:t>
            </w:r>
          </w:p>
        </w:tc>
      </w:tr>
      <w:tr w:rsidR="00BE71FF" w14:paraId="66C41AF9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4B891" w14:textId="77777777" w:rsidR="00BE71FF" w:rsidRDefault="00BE71F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95A62" w14:textId="7E09F5DC" w:rsidR="00BE71FF" w:rsidRDefault="00BE71F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prowadzenia zajęć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5D34EC" w14:textId="1FC716DE" w:rsidR="00BE71FF" w:rsidRPr="00477A52" w:rsidRDefault="00F56C29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F56C29">
              <w:rPr>
                <w:sz w:val="18"/>
                <w:szCs w:val="18"/>
              </w:rPr>
              <w:t>asynchroniczny</w:t>
            </w:r>
          </w:p>
        </w:tc>
      </w:tr>
      <w:tr w:rsidR="00BE71FF" w:rsidRPr="00F56C29" w14:paraId="3C603BC2" w14:textId="77777777" w:rsidTr="00C96D33">
        <w:trPr>
          <w:trHeight w:val="773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BA91D" w14:textId="77777777" w:rsidR="00BE71FF" w:rsidRDefault="00BE71F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36B2A" w14:textId="74E983E6" w:rsidR="00BE71FF" w:rsidRPr="00DB4E2F" w:rsidRDefault="00BE71F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DB4E2F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Narzędzia informatyczne wykorzystywane do prowadzenia zajęć, udostępniania materiałów </w:t>
            </w:r>
            <w:r w:rsidR="00F86BC0" w:rsidRPr="00DB4E2F">
              <w:rPr>
                <w:rFonts w:eastAsia="Times New Roman" w:cs="Times New Roman"/>
                <w:sz w:val="18"/>
                <w:szCs w:val="18"/>
                <w:lang w:eastAsia="pl-PL"/>
              </w:rPr>
              <w:br/>
            </w:r>
            <w:r w:rsidRPr="00DB4E2F">
              <w:rPr>
                <w:rFonts w:eastAsia="Times New Roman" w:cs="Times New Roman"/>
                <w:sz w:val="18"/>
                <w:szCs w:val="18"/>
                <w:lang w:eastAsia="pl-PL"/>
              </w:rPr>
              <w:t>i</w:t>
            </w:r>
            <w:r w:rsidR="00F86BC0" w:rsidRPr="00DB4E2F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DB4E2F">
              <w:rPr>
                <w:rFonts w:eastAsia="Times New Roman" w:cs="Times New Roman"/>
                <w:sz w:val="18"/>
                <w:szCs w:val="18"/>
                <w:lang w:eastAsia="pl-PL"/>
              </w:rPr>
              <w:t>komunikacji ze studentami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531BDA" w14:textId="2A5DF4B9" w:rsidR="00BE71FF" w:rsidRPr="00477A52" w:rsidRDefault="001123D8">
            <w:pPr>
              <w:widowControl w:val="0"/>
              <w:spacing w:after="0" w:line="24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Word, Ex</w:t>
            </w:r>
            <w:r w:rsidR="00E506EA">
              <w:rPr>
                <w:sz w:val="18"/>
                <w:szCs w:val="18"/>
                <w:lang w:val="en-US"/>
              </w:rPr>
              <w:t>c</w:t>
            </w:r>
            <w:r>
              <w:rPr>
                <w:sz w:val="18"/>
                <w:szCs w:val="18"/>
                <w:lang w:val="en-US"/>
              </w:rPr>
              <w:t xml:space="preserve">el, </w:t>
            </w:r>
            <w:r w:rsidR="00E506EA">
              <w:rPr>
                <w:sz w:val="18"/>
                <w:szCs w:val="18"/>
                <w:lang w:val="en-US"/>
              </w:rPr>
              <w:t>Paint I inne</w:t>
            </w:r>
          </w:p>
        </w:tc>
      </w:tr>
      <w:tr w:rsidR="002E14FB" w14:paraId="26D7F57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158D8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A285E" w14:textId="77777777" w:rsidR="002E14FB" w:rsidRPr="00DB4E2F" w:rsidRDefault="002E14F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DB4E2F">
              <w:rPr>
                <w:rFonts w:eastAsia="Times New Roman" w:cs="Times New Roman"/>
                <w:sz w:val="18"/>
                <w:szCs w:val="18"/>
                <w:lang w:eastAsia="pl-PL"/>
              </w:rPr>
              <w:t>Przedmioty wprowadzające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8B6614" w14:textId="33343BA3" w:rsidR="002E14FB" w:rsidRPr="00477A52" w:rsidRDefault="00C96D3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  <w:r w:rsidR="00017100">
              <w:rPr>
                <w:sz w:val="18"/>
                <w:szCs w:val="18"/>
              </w:rPr>
              <w:t>godnie z programem studiów</w:t>
            </w:r>
          </w:p>
        </w:tc>
      </w:tr>
      <w:tr w:rsidR="002E14FB" w14:paraId="1D00EB1D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1AFA6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C5B14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Wymagania wstępne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6155F97" w14:textId="64D9AB95" w:rsidR="004D65B7" w:rsidRPr="00EC4C8E" w:rsidRDefault="00E506EA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Karta pracy dyplomowej</w:t>
            </w:r>
          </w:p>
        </w:tc>
      </w:tr>
      <w:tr w:rsidR="002E14FB" w14:paraId="07A56783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88769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7F92BF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Cele przedmiotu:</w:t>
            </w:r>
          </w:p>
          <w:p w14:paraId="6D2D8DCA" w14:textId="77777777" w:rsidR="002E14FB" w:rsidRDefault="002E14FB">
            <w:pPr>
              <w:widowControl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8C268C" w14:paraId="1B65D01F" w14:textId="77777777" w:rsidTr="00187D2A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0BA12" w14:textId="77777777" w:rsidR="008C268C" w:rsidRDefault="008C268C" w:rsidP="008C268C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C1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B3443" w14:textId="77777777" w:rsidR="00A037BF" w:rsidRPr="00A037BF" w:rsidRDefault="00A037BF" w:rsidP="00A037BF">
            <w:pPr>
              <w:widowControl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A037BF">
              <w:rPr>
                <w:rFonts w:cs="Calibri"/>
                <w:sz w:val="18"/>
                <w:szCs w:val="18"/>
              </w:rPr>
              <w:t xml:space="preserve">Zapoznanie się z podstawami metodologii realizacji prac inżynierskich. </w:t>
            </w:r>
          </w:p>
          <w:p w14:paraId="386F2832" w14:textId="0000CFE7" w:rsidR="008C268C" w:rsidRPr="00AA1E2B" w:rsidRDefault="00A037BF" w:rsidP="00A037B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A037BF">
              <w:rPr>
                <w:rFonts w:cs="Calibri"/>
                <w:sz w:val="18"/>
                <w:szCs w:val="18"/>
              </w:rPr>
              <w:t>Przygotowanie do samodzielnego opracowania pracy dyplomowej.</w:t>
            </w:r>
          </w:p>
        </w:tc>
      </w:tr>
      <w:tr w:rsidR="008C268C" w14:paraId="67CBF8A2" w14:textId="77777777" w:rsidTr="00187D2A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DF374" w14:textId="77777777" w:rsidR="008C268C" w:rsidRDefault="008C268C" w:rsidP="008C268C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C2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179D6" w14:textId="0B555327" w:rsidR="008C268C" w:rsidRPr="00AA1E2B" w:rsidRDefault="00A037BF" w:rsidP="008C268C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A037BF">
              <w:rPr>
                <w:rFonts w:cs="Calibri"/>
                <w:sz w:val="18"/>
                <w:szCs w:val="18"/>
              </w:rPr>
              <w:t>Samodzielne opracowanie pracy dyplomowej, inżynierskiej.</w:t>
            </w:r>
          </w:p>
        </w:tc>
      </w:tr>
      <w:tr w:rsidR="008C268C" w14:paraId="5E1C9799" w14:textId="77777777" w:rsidTr="00187D2A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E3C4A" w14:textId="77777777" w:rsidR="008C268C" w:rsidRDefault="008C268C" w:rsidP="008C268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C3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09578" w14:textId="77777777" w:rsidR="00A037BF" w:rsidRPr="00A037BF" w:rsidRDefault="00A037BF" w:rsidP="00A037BF">
            <w:pPr>
              <w:widowControl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A037BF">
              <w:rPr>
                <w:rFonts w:cs="Calibri"/>
                <w:sz w:val="18"/>
                <w:szCs w:val="18"/>
              </w:rPr>
              <w:t xml:space="preserve">Zwiększenie motywacji studentów do napisania pracy na dobrym poziomie. </w:t>
            </w:r>
          </w:p>
          <w:p w14:paraId="182BA9C5" w14:textId="46030951" w:rsidR="008C268C" w:rsidRPr="00AA1E2B" w:rsidRDefault="00A037BF" w:rsidP="00A037B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A037BF">
              <w:rPr>
                <w:rFonts w:cs="Calibri"/>
                <w:sz w:val="18"/>
                <w:szCs w:val="18"/>
              </w:rPr>
              <w:t>Wspomaganie właściwego formułowania treści pracy.</w:t>
            </w:r>
          </w:p>
        </w:tc>
      </w:tr>
      <w:tr w:rsidR="002E14FB" w14:paraId="33A2F861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0A8CB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lastRenderedPageBreak/>
              <w:t>18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882FE9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Forma zajęć, liczba godzin wymagająca bezpośredniego udziału nauczyciela akademickiego, liczba godzin nakładu pracy studenta</w:t>
            </w:r>
          </w:p>
        </w:tc>
      </w:tr>
      <w:tr w:rsidR="00E72976" w14:paraId="0052ADD2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F6919" w14:textId="196E38CA" w:rsidR="00E72976" w:rsidRPr="0042041D" w:rsidRDefault="00E72976" w:rsidP="00B324AD">
            <w:pPr>
              <w:widowControl w:val="0"/>
              <w:spacing w:after="0"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42041D">
              <w:rPr>
                <w:sz w:val="18"/>
                <w:szCs w:val="18"/>
              </w:rPr>
              <w:t>Forma zajęć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0F9EF9" w14:textId="77777777" w:rsidR="00E72976" w:rsidRPr="0042041D" w:rsidRDefault="00E72976" w:rsidP="00B324AD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42041D">
              <w:rPr>
                <w:color w:val="000000"/>
                <w:sz w:val="18"/>
                <w:szCs w:val="18"/>
              </w:rPr>
              <w:t>Liczba godzin</w:t>
            </w:r>
          </w:p>
        </w:tc>
      </w:tr>
      <w:tr w:rsidR="00E72976" w14:paraId="6A9CEB6F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31253" w14:textId="2B15E367" w:rsidR="00E72976" w:rsidRPr="0042041D" w:rsidRDefault="008C268C" w:rsidP="008C268C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42041D">
              <w:rPr>
                <w:sz w:val="18"/>
                <w:szCs w:val="18"/>
              </w:rPr>
              <w:t xml:space="preserve">              </w:t>
            </w:r>
            <w:r w:rsidR="00073C9F">
              <w:rPr>
                <w:sz w:val="18"/>
                <w:szCs w:val="18"/>
              </w:rPr>
              <w:t>Samodzielna praca studenta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42ED77" w14:textId="2AD389E1" w:rsidR="00E72976" w:rsidRPr="0042041D" w:rsidRDefault="00073C9F" w:rsidP="00B324AD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</w:tr>
      <w:tr w:rsidR="00E72976" w14:paraId="18FDB5DD" w14:textId="77777777" w:rsidTr="007F55DF">
        <w:trPr>
          <w:trHeight w:val="425"/>
          <w:jc w:val="center"/>
        </w:trPr>
        <w:tc>
          <w:tcPr>
            <w:tcW w:w="729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0F896" w14:textId="77777777" w:rsidR="00E72976" w:rsidRPr="0042041D" w:rsidRDefault="00E72976" w:rsidP="00B324AD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42041D">
              <w:rPr>
                <w:sz w:val="18"/>
                <w:szCs w:val="18"/>
              </w:rPr>
              <w:t>Suma godzin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FD7851" w14:textId="7F88FE5F" w:rsidR="00E72976" w:rsidRPr="0042041D" w:rsidRDefault="00073C9F" w:rsidP="00B324AD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</w:tr>
      <w:tr w:rsidR="002E14FB" w14:paraId="02D01D23" w14:textId="77777777" w:rsidTr="007F55DF">
        <w:trPr>
          <w:trHeight w:val="425"/>
          <w:jc w:val="center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68B44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90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0361EA" w14:textId="3D76053E" w:rsidR="00335800" w:rsidRPr="00F86BC0" w:rsidRDefault="002E14FB" w:rsidP="00F86BC0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Całkowity nakład pracy studenta</w:t>
            </w:r>
          </w:p>
        </w:tc>
      </w:tr>
      <w:tr w:rsidR="00696A68" w14:paraId="435B6076" w14:textId="77777777" w:rsidTr="00E97B04">
        <w:trPr>
          <w:trHeight w:val="425"/>
          <w:jc w:val="center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FA7400" w14:textId="14620617" w:rsidR="00696A68" w:rsidRDefault="00696A6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9D4D6" w14:textId="73B3EA92" w:rsidR="00696A68" w:rsidRPr="00F86BC0" w:rsidRDefault="00696A68" w:rsidP="00F86BC0">
            <w:pPr>
              <w:widowControl w:val="0"/>
              <w:spacing w:after="0" w:line="240" w:lineRule="auto"/>
              <w:jc w:val="both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Na</w:t>
            </w:r>
            <w:r w:rsidRPr="00A46642">
              <w:rPr>
                <w:sz w:val="18"/>
                <w:szCs w:val="18"/>
              </w:rPr>
              <w:t>kład pracy związany z zajęciami wymagającymi bezpośredniego udziału nauczyciela akademickiego wynosi: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86F46A" w14:textId="77777777" w:rsidR="00696A68" w:rsidRPr="00E96176" w:rsidRDefault="00696A6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18"/>
                <w:szCs w:val="18"/>
                <w:lang w:eastAsia="pl-PL"/>
              </w:rPr>
            </w:pPr>
            <w:r w:rsidRPr="00E96176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Godzinowe obciążenie studenta</w:t>
            </w:r>
            <w:r w:rsidR="00A21373" w:rsidRPr="00E96176">
              <w:rPr>
                <w:rFonts w:eastAsia="Times New Roman" w:cs="Times New Roman"/>
                <w:bCs/>
                <w:color w:val="FF0000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102D9A" w14:paraId="0755B3D1" w14:textId="77777777" w:rsidTr="00E97B04">
        <w:trPr>
          <w:trHeight w:val="425"/>
          <w:jc w:val="center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8ED41" w14:textId="101DE5F3" w:rsidR="00102D9A" w:rsidRPr="00E97B04" w:rsidRDefault="00E97B04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  <w:r w:rsidRPr="00E97B04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2AF2D" w14:textId="1EA3B61D" w:rsidR="00102D9A" w:rsidRDefault="00102D9A" w:rsidP="00850111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A46642">
              <w:rPr>
                <w:sz w:val="18"/>
                <w:szCs w:val="18"/>
              </w:rPr>
              <w:t>Nakład pracy związany z zajęciami wymagającymi bezpośredniego udziału nau</w:t>
            </w:r>
            <w:r>
              <w:rPr>
                <w:sz w:val="18"/>
                <w:szCs w:val="18"/>
              </w:rPr>
              <w:t xml:space="preserve">czyciela akademickiego wynosi </w:t>
            </w:r>
            <w:r w:rsidR="00E15CCB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 xml:space="preserve"> godzin, co odpowiada</w:t>
            </w:r>
            <w:r w:rsidR="00604794">
              <w:rPr>
                <w:sz w:val="18"/>
                <w:szCs w:val="18"/>
              </w:rPr>
              <w:t xml:space="preserve"> </w:t>
            </w:r>
            <w:r w:rsidR="00E15CCB">
              <w:rPr>
                <w:sz w:val="18"/>
                <w:szCs w:val="18"/>
              </w:rPr>
              <w:t>0</w:t>
            </w:r>
            <w:r w:rsidRPr="00A46642">
              <w:rPr>
                <w:sz w:val="18"/>
                <w:szCs w:val="18"/>
              </w:rPr>
              <w:t xml:space="preserve"> punktom ECTS.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474603" w14:textId="562E9AC1" w:rsidR="00102D9A" w:rsidRPr="00E15CCB" w:rsidRDefault="00E15CCB" w:rsidP="004635B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  <w:r w:rsidRPr="00E15CCB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0</w:t>
            </w:r>
          </w:p>
        </w:tc>
      </w:tr>
      <w:tr w:rsidR="002E14FB" w14:paraId="3C58038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FFA6A" w14:textId="30564D48" w:rsidR="002E14FB" w:rsidRDefault="00E97B04">
            <w:pPr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6BC22" w14:textId="34855581" w:rsidR="00A92E76" w:rsidRDefault="00A92E76" w:rsidP="00A92E76">
            <w:pPr>
              <w:pStyle w:val="Default"/>
              <w:rPr>
                <w:sz w:val="18"/>
                <w:szCs w:val="18"/>
              </w:rPr>
            </w:pPr>
            <w:r w:rsidRPr="00EB5530">
              <w:rPr>
                <w:sz w:val="18"/>
                <w:szCs w:val="18"/>
              </w:rPr>
              <w:t xml:space="preserve">Bilans nakładu pracy studenta: </w:t>
            </w:r>
          </w:p>
          <w:p w14:paraId="4A9D80B0" w14:textId="5BFBB5BF" w:rsidR="00850111" w:rsidRDefault="00650011" w:rsidP="0085011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Przygotowanie koncepcji pracy i tekstu opracowania</w:t>
            </w:r>
            <w:r w:rsidR="00A26AA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</w:t>
            </w:r>
            <w:r w:rsidR="00E15CCB">
              <w:rPr>
                <w:sz w:val="18"/>
                <w:szCs w:val="18"/>
              </w:rPr>
              <w:t>50</w:t>
            </w:r>
            <w:r>
              <w:rPr>
                <w:sz w:val="18"/>
                <w:szCs w:val="18"/>
              </w:rPr>
              <w:t xml:space="preserve"> </w:t>
            </w:r>
            <w:r w:rsidR="00A26AA7">
              <w:rPr>
                <w:sz w:val="18"/>
                <w:szCs w:val="18"/>
              </w:rPr>
              <w:t>godzin</w:t>
            </w:r>
            <w:r w:rsidR="00E96176">
              <w:rPr>
                <w:sz w:val="18"/>
                <w:szCs w:val="18"/>
              </w:rPr>
              <w:t>,</w:t>
            </w:r>
          </w:p>
          <w:p w14:paraId="2AA4BAF6" w14:textId="11158B7B" w:rsidR="002E14FB" w:rsidRDefault="00850111" w:rsidP="00650011">
            <w:pPr>
              <w:pStyle w:val="Default"/>
            </w:pPr>
            <w:r>
              <w:rPr>
                <w:sz w:val="18"/>
                <w:szCs w:val="18"/>
              </w:rPr>
              <w:br/>
            </w:r>
            <w:r w:rsidR="00102D9A" w:rsidRPr="00EB5530">
              <w:rPr>
                <w:sz w:val="18"/>
                <w:szCs w:val="18"/>
              </w:rPr>
              <w:t xml:space="preserve">Łączny nakład pracy studenta </w:t>
            </w:r>
            <w:r w:rsidR="00102D9A">
              <w:rPr>
                <w:sz w:val="18"/>
                <w:szCs w:val="18"/>
              </w:rPr>
              <w:t>wynosi</w:t>
            </w:r>
            <w:r w:rsidR="00E96176">
              <w:rPr>
                <w:sz w:val="18"/>
                <w:szCs w:val="18"/>
              </w:rPr>
              <w:t xml:space="preserve"> 1</w:t>
            </w:r>
            <w:r w:rsidR="00650011">
              <w:rPr>
                <w:sz w:val="18"/>
                <w:szCs w:val="18"/>
              </w:rPr>
              <w:t>5</w:t>
            </w:r>
            <w:r w:rsidR="00E96176">
              <w:rPr>
                <w:sz w:val="18"/>
                <w:szCs w:val="18"/>
              </w:rPr>
              <w:t>0</w:t>
            </w:r>
            <w:r w:rsidR="00102D9A">
              <w:rPr>
                <w:sz w:val="18"/>
                <w:szCs w:val="18"/>
              </w:rPr>
              <w:t xml:space="preserve"> godzin, co odpowiada</w:t>
            </w:r>
            <w:r w:rsidR="00650011">
              <w:rPr>
                <w:sz w:val="18"/>
                <w:szCs w:val="18"/>
              </w:rPr>
              <w:t xml:space="preserve"> 5</w:t>
            </w:r>
            <w:r w:rsidR="00102D9A">
              <w:rPr>
                <w:sz w:val="18"/>
                <w:szCs w:val="18"/>
              </w:rPr>
              <w:t xml:space="preserve"> punktom</w:t>
            </w:r>
            <w:r w:rsidR="00102D9A" w:rsidRPr="00EB5530">
              <w:rPr>
                <w:sz w:val="18"/>
                <w:szCs w:val="18"/>
              </w:rPr>
              <w:t xml:space="preserve"> ECTS.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A54BC2" w14:textId="35987AF0" w:rsidR="002E14FB" w:rsidRPr="00A92E76" w:rsidRDefault="00E96176" w:rsidP="00E961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</w:t>
            </w:r>
            <w:r w:rsidR="00E15CCB"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  </w:t>
            </w:r>
            <w:r w:rsidR="00E15CCB">
              <w:rPr>
                <w:sz w:val="18"/>
                <w:szCs w:val="18"/>
              </w:rPr>
              <w:t>150</w:t>
            </w:r>
          </w:p>
        </w:tc>
      </w:tr>
      <w:tr w:rsidR="002E14FB" w14:paraId="48BE89F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C38C6" w14:textId="77777777" w:rsidR="002E14FB" w:rsidRDefault="00735F7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AB887" w14:textId="54651AD4" w:rsidR="002E14FB" w:rsidRDefault="002E14FB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Łączny nakład pracy studenta (pozycja </w:t>
            </w:r>
            <w:r w:rsidR="00F71FF8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1+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2)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360084" w14:textId="14FD95DE" w:rsidR="002E14FB" w:rsidRPr="0094122C" w:rsidRDefault="00A26AA7" w:rsidP="004635B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8406C6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 xml:space="preserve">0 </w:t>
            </w:r>
            <w:r w:rsidR="00F4693E">
              <w:rPr>
                <w:sz w:val="18"/>
                <w:szCs w:val="18"/>
              </w:rPr>
              <w:t>godzin</w:t>
            </w:r>
          </w:p>
        </w:tc>
      </w:tr>
      <w:tr w:rsidR="002E14FB" w14:paraId="22238B1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FA38B" w14:textId="77777777" w:rsidR="002E14FB" w:rsidRDefault="00735F7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1EB07" w14:textId="77777777" w:rsidR="00A21373" w:rsidRPr="00102D9A" w:rsidRDefault="002E14FB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Punkty ECTS za przedmiot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D25C15" w14:textId="2EC60339" w:rsidR="002E14FB" w:rsidRPr="0094122C" w:rsidRDefault="008406C6" w:rsidP="004635B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A26AA7">
              <w:rPr>
                <w:sz w:val="18"/>
                <w:szCs w:val="18"/>
              </w:rPr>
              <w:t xml:space="preserve"> </w:t>
            </w:r>
            <w:r w:rsidR="00102D9A">
              <w:rPr>
                <w:sz w:val="18"/>
                <w:szCs w:val="18"/>
              </w:rPr>
              <w:t>ECTS</w:t>
            </w:r>
          </w:p>
        </w:tc>
      </w:tr>
      <w:tr w:rsidR="00061453" w14:paraId="1AEBA99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BB5C4" w14:textId="77777777" w:rsidR="00061453" w:rsidRDefault="00061453" w:rsidP="0006145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8F3D3" w14:textId="77777777" w:rsidR="00061453" w:rsidRDefault="00061453" w:rsidP="00061453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ECTS, którą student musi osiągnąć w ramach zajęć o charakterze praktycznym w tym zajęć laboratoryjnych, warsztatowych, projektowych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CEB467" w14:textId="44C7C308" w:rsidR="00061453" w:rsidRDefault="00E96176" w:rsidP="004635B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8406C6">
              <w:rPr>
                <w:sz w:val="18"/>
                <w:szCs w:val="18"/>
              </w:rPr>
              <w:t xml:space="preserve">5 </w:t>
            </w:r>
            <w:r>
              <w:rPr>
                <w:sz w:val="18"/>
                <w:szCs w:val="18"/>
              </w:rPr>
              <w:t xml:space="preserve"> </w:t>
            </w:r>
            <w:r w:rsidR="00061453">
              <w:rPr>
                <w:sz w:val="18"/>
                <w:szCs w:val="18"/>
              </w:rPr>
              <w:t>ECTS</w:t>
            </w:r>
          </w:p>
        </w:tc>
      </w:tr>
      <w:tr w:rsidR="00061453" w14:paraId="21E91681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5B4FC" w14:textId="45C31C8B" w:rsidR="00061453" w:rsidRDefault="00061453" w:rsidP="0006145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wiedza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4DB7B26" w14:textId="77777777" w:rsidR="009A3C1F" w:rsidRPr="009A3C1F" w:rsidRDefault="009A3C1F" w:rsidP="009A3C1F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9A3C1F">
              <w:rPr>
                <w:sz w:val="18"/>
                <w:szCs w:val="18"/>
              </w:rPr>
              <w:t>W1: K-W01 – Wie czym jest wiedza naukowa oraz posiada podstawową wiedzę z zakresu nauk technicznych, ich miejscu w systemie nauk i roli jaką one odgrywają w odniesieniu do współczesnej filozofii nauk – P6S-WG,</w:t>
            </w:r>
          </w:p>
          <w:p w14:paraId="3FEDD3F4" w14:textId="63102690" w:rsidR="00061453" w:rsidRPr="00AA1E2B" w:rsidRDefault="009A3C1F" w:rsidP="009A3C1F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9A3C1F">
              <w:rPr>
                <w:sz w:val="18"/>
                <w:szCs w:val="18"/>
              </w:rPr>
              <w:t>W2: K-W09- Definiuje kluczowe pojęcia z zakresu logistyki. Określa czynniki produkcji transportowej i potrafi organizować przewozy różnorodnych lądunków. Odtwarza wiedzę na temat transportu własnego w działalności produkcyjnej i usługowej. P6S_WG.</w:t>
            </w:r>
          </w:p>
        </w:tc>
      </w:tr>
      <w:tr w:rsidR="00061453" w14:paraId="469C6ED7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104B2" w14:textId="2CBBFEC5" w:rsidR="00061453" w:rsidRDefault="00061453" w:rsidP="0006145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umiejętności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EDCC1F" w14:textId="01AC314D" w:rsidR="00061453" w:rsidRPr="00AA1E2B" w:rsidRDefault="00061453" w:rsidP="00061453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AA1E2B">
              <w:rPr>
                <w:sz w:val="18"/>
                <w:szCs w:val="18"/>
              </w:rPr>
              <w:t>U1:</w:t>
            </w:r>
            <w:r w:rsidR="00834314" w:rsidRPr="00AA1E2B">
              <w:rPr>
                <w:sz w:val="18"/>
                <w:szCs w:val="18"/>
              </w:rPr>
              <w:t xml:space="preserve"> K_UO1 - Potrafi pozyskiwać informacje z literatury, baz danych oraz innych źródeł w języku polskim lub obcym, potrafi integrować uzyskane informacje, dokonywać ich interpretacji, wyciągać wnioski oraz formułować i uzasadniać opinie i prezentować je – P6S_UW, P6S_UK.   </w:t>
            </w:r>
          </w:p>
          <w:p w14:paraId="1EBCA897" w14:textId="331E6695" w:rsidR="00061453" w:rsidRPr="00AA1E2B" w:rsidRDefault="00061453" w:rsidP="00061453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AA1E2B">
              <w:rPr>
                <w:sz w:val="18"/>
                <w:szCs w:val="18"/>
              </w:rPr>
              <w:t>U2:</w:t>
            </w:r>
            <w:r w:rsidR="00834314" w:rsidRPr="00AA1E2B">
              <w:rPr>
                <w:sz w:val="18"/>
                <w:szCs w:val="18"/>
              </w:rPr>
              <w:t xml:space="preserve"> K_UO</w:t>
            </w:r>
            <w:r w:rsidR="000616A5">
              <w:rPr>
                <w:sz w:val="18"/>
                <w:szCs w:val="18"/>
              </w:rPr>
              <w:t>3</w:t>
            </w:r>
            <w:r w:rsidR="00834314" w:rsidRPr="00AA1E2B">
              <w:rPr>
                <w:sz w:val="18"/>
                <w:szCs w:val="18"/>
              </w:rPr>
              <w:t xml:space="preserve"> </w:t>
            </w:r>
            <w:r w:rsidR="000616A5">
              <w:rPr>
                <w:sz w:val="18"/>
                <w:szCs w:val="18"/>
              </w:rPr>
              <w:t>–</w:t>
            </w:r>
            <w:r w:rsidR="00834314" w:rsidRPr="00AA1E2B">
              <w:rPr>
                <w:sz w:val="18"/>
                <w:szCs w:val="18"/>
              </w:rPr>
              <w:t xml:space="preserve"> </w:t>
            </w:r>
            <w:r w:rsidR="000616A5">
              <w:rPr>
                <w:sz w:val="18"/>
                <w:szCs w:val="18"/>
              </w:rPr>
              <w:t>Umie gromadzić, przetwarzać, interpretować i udostępniać dane wykorzystując zaawansowane technologie informatyczne. Wykorzystuje przy tym metody analityczne i eksperymentalne</w:t>
            </w:r>
            <w:r w:rsidR="006B3726">
              <w:rPr>
                <w:sz w:val="18"/>
                <w:szCs w:val="18"/>
              </w:rPr>
              <w:t xml:space="preserve"> - </w:t>
            </w:r>
            <w:r w:rsidR="006B3726" w:rsidRPr="006B3726">
              <w:rPr>
                <w:sz w:val="18"/>
                <w:szCs w:val="18"/>
              </w:rPr>
              <w:t>P6S_U</w:t>
            </w:r>
            <w:r w:rsidR="006B3726">
              <w:rPr>
                <w:sz w:val="18"/>
                <w:szCs w:val="18"/>
              </w:rPr>
              <w:t>K</w:t>
            </w:r>
            <w:r w:rsidR="006B3726" w:rsidRPr="006B3726">
              <w:rPr>
                <w:sz w:val="18"/>
                <w:szCs w:val="18"/>
              </w:rPr>
              <w:t>, P6S_U</w:t>
            </w:r>
            <w:r w:rsidR="006B3726">
              <w:rPr>
                <w:sz w:val="18"/>
                <w:szCs w:val="18"/>
              </w:rPr>
              <w:t>W</w:t>
            </w:r>
            <w:r w:rsidR="006B3726" w:rsidRPr="006B3726">
              <w:rPr>
                <w:sz w:val="18"/>
                <w:szCs w:val="18"/>
              </w:rPr>
              <w:t xml:space="preserve">.   </w:t>
            </w:r>
          </w:p>
        </w:tc>
      </w:tr>
      <w:tr w:rsidR="00061453" w14:paraId="4171AF3C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54FA9B" w14:textId="2B406C0E" w:rsidR="00061453" w:rsidRDefault="00061453" w:rsidP="0006145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– kompetencje społeczne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EF79C" w14:textId="38067F32" w:rsidR="00061453" w:rsidRPr="00AA1E2B" w:rsidRDefault="00061453" w:rsidP="00061453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AA1E2B">
              <w:rPr>
                <w:sz w:val="18"/>
                <w:szCs w:val="18"/>
              </w:rPr>
              <w:t>K1:</w:t>
            </w:r>
            <w:r w:rsidR="00834314" w:rsidRPr="00AA1E2B">
              <w:rPr>
                <w:sz w:val="18"/>
                <w:szCs w:val="18"/>
              </w:rPr>
              <w:t xml:space="preserve"> AB1_K0</w:t>
            </w:r>
            <w:r w:rsidR="006B3726">
              <w:rPr>
                <w:sz w:val="18"/>
                <w:szCs w:val="18"/>
              </w:rPr>
              <w:t>1</w:t>
            </w:r>
            <w:r w:rsidR="00834314" w:rsidRPr="00AA1E2B">
              <w:rPr>
                <w:sz w:val="18"/>
                <w:szCs w:val="18"/>
              </w:rPr>
              <w:t xml:space="preserve"> </w:t>
            </w:r>
            <w:r w:rsidR="006B3726">
              <w:rPr>
                <w:sz w:val="18"/>
                <w:szCs w:val="18"/>
              </w:rPr>
              <w:t>–</w:t>
            </w:r>
            <w:r w:rsidR="00834314" w:rsidRPr="00AA1E2B">
              <w:rPr>
                <w:sz w:val="18"/>
                <w:szCs w:val="18"/>
              </w:rPr>
              <w:t xml:space="preserve"> </w:t>
            </w:r>
            <w:r w:rsidR="006B3726">
              <w:rPr>
                <w:sz w:val="18"/>
                <w:szCs w:val="18"/>
              </w:rPr>
              <w:t>Jest przygotowany do podjęcia pracy w zawodzie logistyka i inżyniera ds. transportu</w:t>
            </w:r>
            <w:r w:rsidR="00834314" w:rsidRPr="00AA1E2B">
              <w:rPr>
                <w:sz w:val="18"/>
                <w:szCs w:val="18"/>
              </w:rPr>
              <w:t xml:space="preserve"> –PS6_KO</w:t>
            </w:r>
            <w:r w:rsidR="006B3726">
              <w:rPr>
                <w:sz w:val="18"/>
                <w:szCs w:val="18"/>
              </w:rPr>
              <w:t>, PS6_KR, PS6_KK.</w:t>
            </w:r>
          </w:p>
          <w:p w14:paraId="240DD358" w14:textId="560368C6" w:rsidR="00AF2E99" w:rsidRPr="00AA1E2B" w:rsidRDefault="00AF2E99" w:rsidP="00061453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AA1E2B">
              <w:rPr>
                <w:sz w:val="18"/>
                <w:szCs w:val="18"/>
              </w:rPr>
              <w:t>K2:</w:t>
            </w:r>
            <w:r w:rsidR="006B3726">
              <w:t xml:space="preserve"> </w:t>
            </w:r>
            <w:r w:rsidR="006B3726" w:rsidRPr="006B3726">
              <w:rPr>
                <w:sz w:val="18"/>
                <w:szCs w:val="18"/>
              </w:rPr>
              <w:t>AB1_K0</w:t>
            </w:r>
            <w:r w:rsidR="006B3726">
              <w:rPr>
                <w:sz w:val="18"/>
                <w:szCs w:val="18"/>
              </w:rPr>
              <w:t>2</w:t>
            </w:r>
            <w:r w:rsidR="006B3726" w:rsidRPr="006B3726">
              <w:rPr>
                <w:sz w:val="18"/>
                <w:szCs w:val="18"/>
              </w:rPr>
              <w:t xml:space="preserve"> – </w:t>
            </w:r>
            <w:r w:rsidR="006B3726">
              <w:rPr>
                <w:sz w:val="18"/>
                <w:szCs w:val="18"/>
              </w:rPr>
              <w:t>Wykazuje wysoki profesjonalizm i poziom etyczny pracy, potrafi przewidzieć skutki prawne i moralne podejmowanych działań</w:t>
            </w:r>
            <w:r w:rsidR="006B3726" w:rsidRPr="006B3726">
              <w:rPr>
                <w:sz w:val="18"/>
                <w:szCs w:val="18"/>
              </w:rPr>
              <w:t xml:space="preserve"> –</w:t>
            </w:r>
            <w:r w:rsidR="006B3726">
              <w:rPr>
                <w:sz w:val="18"/>
                <w:szCs w:val="18"/>
              </w:rPr>
              <w:t xml:space="preserve"> </w:t>
            </w:r>
            <w:r w:rsidR="006B3726" w:rsidRPr="006B3726">
              <w:rPr>
                <w:sz w:val="18"/>
                <w:szCs w:val="18"/>
              </w:rPr>
              <w:t>PS6_K</w:t>
            </w:r>
            <w:r w:rsidR="006B3726">
              <w:rPr>
                <w:sz w:val="18"/>
                <w:szCs w:val="18"/>
              </w:rPr>
              <w:t>R</w:t>
            </w:r>
            <w:r w:rsidR="006B3726" w:rsidRPr="006B3726">
              <w:rPr>
                <w:sz w:val="18"/>
                <w:szCs w:val="18"/>
              </w:rPr>
              <w:t>, PS6_KK.</w:t>
            </w:r>
          </w:p>
        </w:tc>
      </w:tr>
    </w:tbl>
    <w:p w14:paraId="114B82B3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945" w:type="dxa"/>
        <w:tblInd w:w="-339" w:type="dxa"/>
        <w:tblLayout w:type="fixed"/>
        <w:tblLook w:val="0000" w:firstRow="0" w:lastRow="0" w:firstColumn="0" w:lastColumn="0" w:noHBand="0" w:noVBand="0"/>
      </w:tblPr>
      <w:tblGrid>
        <w:gridCol w:w="802"/>
        <w:gridCol w:w="7108"/>
        <w:gridCol w:w="2035"/>
      </w:tblGrid>
      <w:tr w:rsidR="002E14FB" w14:paraId="2A7745F2" w14:textId="77777777" w:rsidTr="00B479D8">
        <w:trPr>
          <w:trHeight w:val="368"/>
        </w:trPr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8E1D363" w14:textId="77777777" w:rsidR="002E14FB" w:rsidRDefault="002E14F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before="120" w:after="12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 ODNIESIONE DO EFEKTÓW UCZENIA SIĘ</w:t>
            </w:r>
          </w:p>
        </w:tc>
      </w:tr>
      <w:tr w:rsidR="002E14FB" w14:paraId="0D11C4DB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32B9B" w14:textId="77777777" w:rsidR="002E14FB" w:rsidRDefault="00850111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CB938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A6001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liczba godzin</w:t>
            </w:r>
          </w:p>
        </w:tc>
      </w:tr>
      <w:tr w:rsidR="002E14FB" w14:paraId="5BCAFF9C" w14:textId="77777777" w:rsidTr="00850111">
        <w:trPr>
          <w:trHeight w:val="368"/>
        </w:trPr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9CBC3" w14:textId="3FFDB5BA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Forma:</w:t>
            </w:r>
          </w:p>
        </w:tc>
      </w:tr>
      <w:tr w:rsidR="002E14FB" w14:paraId="672A34F2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CE29C" w14:textId="7E8B1BE7" w:rsidR="002E14FB" w:rsidRDefault="002E14FB" w:rsidP="00F71FF8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E3379" w14:textId="74653832" w:rsidR="002E14FB" w:rsidRPr="00650011" w:rsidRDefault="00834314" w:rsidP="0065001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650011">
              <w:rPr>
                <w:sz w:val="18"/>
                <w:szCs w:val="18"/>
              </w:rPr>
              <w:t>Praca własna</w:t>
            </w:r>
            <w:r w:rsidR="001123D8">
              <w:rPr>
                <w:sz w:val="18"/>
                <w:szCs w:val="18"/>
              </w:rPr>
              <w:t>, odpowiednio do uzgodnionego z promotorem tematu, ze szczególnym uwzględnieniem zadań szczegółowych podanych w karcie pracy dyplomowej.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9504B" w14:textId="738FF731" w:rsidR="00710F78" w:rsidRPr="00073C9F" w:rsidRDefault="00073C9F" w:rsidP="00073C9F">
            <w:pPr>
              <w:tabs>
                <w:tab w:val="left" w:pos="284"/>
              </w:tabs>
              <w:spacing w:after="0" w:line="240" w:lineRule="auto"/>
            </w:pPr>
            <w:r>
              <w:t xml:space="preserve">               </w:t>
            </w:r>
            <w:r>
              <w:rPr>
                <w:sz w:val="18"/>
                <w:szCs w:val="18"/>
              </w:rPr>
              <w:t>150</w:t>
            </w:r>
          </w:p>
        </w:tc>
      </w:tr>
    </w:tbl>
    <w:p w14:paraId="63313E5E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850" w:type="dxa"/>
        <w:jc w:val="center"/>
        <w:tblLayout w:type="fixed"/>
        <w:tblLook w:val="0000" w:firstRow="0" w:lastRow="0" w:firstColumn="0" w:lastColumn="0" w:noHBand="0" w:noVBand="0"/>
      </w:tblPr>
      <w:tblGrid>
        <w:gridCol w:w="1627"/>
        <w:gridCol w:w="8223"/>
      </w:tblGrid>
      <w:tr w:rsidR="002E14FB" w14:paraId="7471BF39" w14:textId="77777777" w:rsidTr="00DB56EB">
        <w:trPr>
          <w:trHeight w:val="591"/>
          <w:jc w:val="center"/>
        </w:trPr>
        <w:tc>
          <w:tcPr>
            <w:tcW w:w="9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3286FE" w14:textId="688CD8B1" w:rsidR="002E14FB" w:rsidRDefault="00DB56EB" w:rsidP="00DB56EB">
            <w:pPr>
              <w:pStyle w:val="Akapitzlist1"/>
              <w:numPr>
                <w:ilvl w:val="0"/>
                <w:numId w:val="3"/>
              </w:numPr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sz w:val="18"/>
                <w:szCs w:val="18"/>
                <w:lang w:val="en-US" w:eastAsia="pl-PL"/>
              </w:rPr>
              <w:t>LITERATURA</w:t>
            </w:r>
          </w:p>
        </w:tc>
      </w:tr>
      <w:tr w:rsidR="002E14FB" w14:paraId="3F07AFC6" w14:textId="77777777" w:rsidTr="00AF2E99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1DEC6" w14:textId="39BA5AEA" w:rsidR="002E14FB" w:rsidRDefault="002E14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podstawowa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C2F85" w14:textId="209ACF9B" w:rsidR="002E14FB" w:rsidRPr="00AA1E2B" w:rsidRDefault="00073C9F" w:rsidP="00F84EB9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Indywidualny dobór literatury, odpowiednio do tematu pracy dyplomowej</w:t>
            </w:r>
          </w:p>
        </w:tc>
      </w:tr>
      <w:tr w:rsidR="002E14FB" w14:paraId="40EA5DFB" w14:textId="77777777" w:rsidTr="00AF2E99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F0A16" w14:textId="3D3E8F5C" w:rsidR="002E14FB" w:rsidRDefault="002E14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uzupełniająca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2A897" w14:textId="3292010D" w:rsidR="002E14FB" w:rsidRPr="00AA1E2B" w:rsidRDefault="00073C9F" w:rsidP="005B7791">
            <w:pPr>
              <w:spacing w:after="0" w:line="240" w:lineRule="auto"/>
              <w:ind w:left="72"/>
              <w:jc w:val="both"/>
              <w:rPr>
                <w:sz w:val="18"/>
                <w:szCs w:val="18"/>
              </w:rPr>
            </w:pPr>
            <w:r w:rsidRPr="00073C9F">
              <w:rPr>
                <w:sz w:val="18"/>
                <w:szCs w:val="18"/>
              </w:rPr>
              <w:t>Indywidualny dobór literatury, odpowiednio do tematu pracy dyplomowej</w:t>
            </w:r>
          </w:p>
        </w:tc>
      </w:tr>
    </w:tbl>
    <w:p w14:paraId="7A2437B4" w14:textId="77777777" w:rsidR="002E14FB" w:rsidRDefault="002E14FB">
      <w:pPr>
        <w:tabs>
          <w:tab w:val="left" w:pos="284"/>
        </w:tabs>
        <w:spacing w:after="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764" w:type="dxa"/>
        <w:jc w:val="center"/>
        <w:tblLayout w:type="fixed"/>
        <w:tblLook w:val="0000" w:firstRow="0" w:lastRow="0" w:firstColumn="0" w:lastColumn="0" w:noHBand="0" w:noVBand="0"/>
      </w:tblPr>
      <w:tblGrid>
        <w:gridCol w:w="2689"/>
        <w:gridCol w:w="7075"/>
      </w:tblGrid>
      <w:tr w:rsidR="002E14FB" w14:paraId="133921F0" w14:textId="77777777" w:rsidTr="00B82107">
        <w:trPr>
          <w:trHeight w:val="470"/>
          <w:jc w:val="center"/>
        </w:trPr>
        <w:tc>
          <w:tcPr>
            <w:tcW w:w="9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A79F1AB" w14:textId="43BAB55F" w:rsidR="002E14FB" w:rsidRDefault="00DB56E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</w:p>
        </w:tc>
      </w:tr>
      <w:tr w:rsidR="002E14FB" w14:paraId="2BCD5767" w14:textId="77777777" w:rsidTr="00017100">
        <w:trPr>
          <w:trHeight w:val="260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7AE7C" w14:textId="240E99C9" w:rsidR="002E14FB" w:rsidRDefault="002E14F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</w:t>
            </w:r>
          </w:p>
        </w:tc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D8AAA" w14:textId="5F2E73EF" w:rsidR="002E14FB" w:rsidRDefault="002E14FB">
            <w:p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  <w:r w:rsidR="00FC3810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2E14FB" w14:paraId="2BDAF66C" w14:textId="77777777" w:rsidTr="00017100">
        <w:trPr>
          <w:trHeight w:val="366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495A4" w14:textId="2F43BA22" w:rsidR="002E14FB" w:rsidRPr="00017100" w:rsidRDefault="00017100">
            <w:pPr>
              <w:tabs>
                <w:tab w:val="left" w:pos="284"/>
              </w:tabs>
              <w:spacing w:after="0" w:line="240" w:lineRule="auto"/>
              <w:rPr>
                <w:color w:val="FF0000"/>
              </w:rPr>
            </w:pPr>
            <w:r w:rsidRPr="00017100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Samodzielna praca studenta</w:t>
            </w:r>
          </w:p>
        </w:tc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DB022" w14:textId="7191A27F" w:rsidR="002E14FB" w:rsidRPr="0085257F" w:rsidRDefault="0085257F">
            <w:pPr>
              <w:tabs>
                <w:tab w:val="left" w:pos="28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85257F">
              <w:rPr>
                <w:sz w:val="18"/>
                <w:szCs w:val="18"/>
              </w:rPr>
              <w:t>Metody poszukujące</w:t>
            </w:r>
          </w:p>
        </w:tc>
      </w:tr>
    </w:tbl>
    <w:p w14:paraId="76982588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639" w:type="dxa"/>
        <w:tblInd w:w="-175" w:type="dxa"/>
        <w:tblLayout w:type="fixed"/>
        <w:tblLook w:val="0000" w:firstRow="0" w:lastRow="0" w:firstColumn="0" w:lastColumn="0" w:noHBand="0" w:noVBand="0"/>
      </w:tblPr>
      <w:tblGrid>
        <w:gridCol w:w="4819"/>
        <w:gridCol w:w="4820"/>
      </w:tblGrid>
      <w:tr w:rsidR="002E14FB" w14:paraId="73B8DBB6" w14:textId="77777777" w:rsidTr="00F86BC0">
        <w:trPr>
          <w:trHeight w:val="559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E4C07A" w14:textId="101170AD" w:rsidR="002E14FB" w:rsidRDefault="00DB56E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right="113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I KRYTERIA OCENIANIA</w:t>
            </w:r>
          </w:p>
        </w:tc>
      </w:tr>
      <w:tr w:rsidR="00C66522" w14:paraId="41A1BCF7" w14:textId="77777777" w:rsidTr="00F86BC0">
        <w:trPr>
          <w:trHeight w:val="56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DBB1" w14:textId="77777777" w:rsidR="00C66522" w:rsidRDefault="008A422D" w:rsidP="00DB56EB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5D178" w14:textId="77777777" w:rsidR="00C66522" w:rsidRDefault="008A422D" w:rsidP="00DB56EB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zaliczenia:</w:t>
            </w:r>
          </w:p>
        </w:tc>
      </w:tr>
      <w:tr w:rsidR="00DB56EB" w14:paraId="043FB382" w14:textId="01B2C90E" w:rsidTr="00394431">
        <w:trPr>
          <w:trHeight w:val="1073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53F07" w14:textId="4F067A3C" w:rsidR="00DB56EB" w:rsidRPr="008A422D" w:rsidRDefault="00073C9F" w:rsidP="00DB56EB">
            <w:pPr>
              <w:tabs>
                <w:tab w:val="left" w:pos="284"/>
              </w:tabs>
              <w:spacing w:after="0" w:line="240" w:lineRule="auto"/>
            </w:pPr>
            <w:r w:rsidRPr="00073C9F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Samodzielna praca studenta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7DB9A" w14:textId="1AC1EADB" w:rsidR="0085257F" w:rsidRPr="00AA1E2B" w:rsidRDefault="00073C9F" w:rsidP="0085257F">
            <w:pPr>
              <w:suppressAutoHyphens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Dopuszczenie pracy dyplomowej do obrony.</w:t>
            </w:r>
          </w:p>
        </w:tc>
      </w:tr>
      <w:tr w:rsidR="00DB56EB" w14:paraId="40387DF6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B30C5" w14:textId="77777777" w:rsidR="00394431" w:rsidRPr="00394431" w:rsidRDefault="00F86BC0" w:rsidP="00DB56EB">
            <w:pPr>
              <w:tabs>
                <w:tab w:val="left" w:pos="284"/>
              </w:tabs>
              <w:spacing w:after="0" w:line="240" w:lineRule="auto"/>
              <w:rPr>
                <w:sz w:val="18"/>
                <w:szCs w:val="18"/>
              </w:rPr>
            </w:pPr>
            <w:r w:rsidRPr="00394431">
              <w:rPr>
                <w:sz w:val="18"/>
                <w:szCs w:val="18"/>
              </w:rPr>
              <w:t>Opis:</w:t>
            </w:r>
            <w:r w:rsidR="00394431" w:rsidRPr="00394431">
              <w:rPr>
                <w:sz w:val="18"/>
                <w:szCs w:val="18"/>
              </w:rPr>
              <w:t xml:space="preserve"> </w:t>
            </w:r>
          </w:p>
          <w:p w14:paraId="117B3F4F" w14:textId="11BF5A3C" w:rsidR="00DB56EB" w:rsidRPr="008A422D" w:rsidRDefault="00C96D33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sz w:val="18"/>
                <w:szCs w:val="18"/>
              </w:rPr>
              <w:t>Przedmiot nie wymaga oddzielnego zaliczenia.</w:t>
            </w:r>
          </w:p>
        </w:tc>
      </w:tr>
      <w:tr w:rsidR="00C96D33" w14:paraId="0623E709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E0934" w14:textId="77777777" w:rsidR="00C96D33" w:rsidRPr="00394431" w:rsidRDefault="00C96D33" w:rsidP="00DB56EB">
            <w:pPr>
              <w:tabs>
                <w:tab w:val="left" w:pos="284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3F1B29B4" w14:textId="77777777" w:rsidR="005B6342" w:rsidRDefault="005B6342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73"/>
        <w:gridCol w:w="4536"/>
        <w:gridCol w:w="2976"/>
      </w:tblGrid>
      <w:tr w:rsidR="00850111" w14:paraId="01DA1280" w14:textId="77777777" w:rsidTr="00394431">
        <w:tc>
          <w:tcPr>
            <w:tcW w:w="1673" w:type="dxa"/>
            <w:vMerge w:val="restart"/>
            <w:shd w:val="clear" w:color="auto" w:fill="auto"/>
          </w:tcPr>
          <w:p w14:paraId="101BB6A9" w14:textId="77777777" w:rsidR="00850111" w:rsidRDefault="00850111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512" w:type="dxa"/>
            <w:gridSpan w:val="2"/>
            <w:shd w:val="clear" w:color="auto" w:fill="D9D9D9"/>
          </w:tcPr>
          <w:p w14:paraId="123B23D3" w14:textId="77777777" w:rsidR="00850111" w:rsidRDefault="00850111" w:rsidP="00850111">
            <w:pPr>
              <w:tabs>
                <w:tab w:val="left" w:pos="284"/>
              </w:tabs>
              <w:spacing w:before="120" w:after="120" w:line="240" w:lineRule="auto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Zatwierdzenie karty opisu zajęć</w:t>
            </w:r>
          </w:p>
        </w:tc>
      </w:tr>
      <w:tr w:rsidR="004D65B7" w14:paraId="60B84C4B" w14:textId="77777777" w:rsidTr="00394431">
        <w:tc>
          <w:tcPr>
            <w:tcW w:w="1673" w:type="dxa"/>
            <w:vMerge/>
            <w:shd w:val="clear" w:color="auto" w:fill="auto"/>
          </w:tcPr>
          <w:p w14:paraId="2604587F" w14:textId="77777777" w:rsidR="004D65B7" w:rsidRDefault="004D65B7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536" w:type="dxa"/>
            <w:shd w:val="clear" w:color="auto" w:fill="auto"/>
          </w:tcPr>
          <w:p w14:paraId="0FC3C91F" w14:textId="77777777" w:rsidR="004D65B7" w:rsidRDefault="004D65B7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Stanowisko</w:t>
            </w:r>
          </w:p>
          <w:p w14:paraId="65077197" w14:textId="77777777" w:rsidR="004D65B7" w:rsidRDefault="004D65B7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Tytuł/stopień naukowy, imię nazwisko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99DAB0F" w14:textId="77777777" w:rsidR="004D65B7" w:rsidRDefault="004D65B7">
            <w:pPr>
              <w:tabs>
                <w:tab w:val="left" w:pos="284"/>
              </w:tabs>
              <w:spacing w:before="120" w:after="12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Podpis</w:t>
            </w:r>
          </w:p>
        </w:tc>
      </w:tr>
      <w:tr w:rsidR="002E14FB" w14:paraId="3D60A8A2" w14:textId="77777777" w:rsidTr="00394431">
        <w:trPr>
          <w:trHeight w:val="707"/>
        </w:trPr>
        <w:tc>
          <w:tcPr>
            <w:tcW w:w="1673" w:type="dxa"/>
            <w:shd w:val="clear" w:color="auto" w:fill="auto"/>
            <w:vAlign w:val="center"/>
          </w:tcPr>
          <w:p w14:paraId="1953BE07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Opracował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CADD1C8" w14:textId="1089CC00" w:rsidR="002E14FB" w:rsidRPr="00394431" w:rsidRDefault="00E6672B">
            <w:pPr>
              <w:tabs>
                <w:tab w:val="left" w:pos="284"/>
              </w:tabs>
              <w:spacing w:after="0" w:line="360" w:lineRule="auto"/>
              <w:rPr>
                <w:sz w:val="18"/>
                <w:szCs w:val="18"/>
              </w:rPr>
            </w:pPr>
            <w:r w:rsidRPr="00394431">
              <w:rPr>
                <w:sz w:val="18"/>
                <w:szCs w:val="18"/>
              </w:rPr>
              <w:t>Dr inż. Ryszard Raczyk</w:t>
            </w:r>
          </w:p>
        </w:tc>
        <w:tc>
          <w:tcPr>
            <w:tcW w:w="2976" w:type="dxa"/>
            <w:shd w:val="clear" w:color="auto" w:fill="auto"/>
          </w:tcPr>
          <w:p w14:paraId="7355CB2E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  <w:tr w:rsidR="002E14FB" w14:paraId="289AE764" w14:textId="77777777" w:rsidTr="00394431">
        <w:trPr>
          <w:trHeight w:val="702"/>
        </w:trPr>
        <w:tc>
          <w:tcPr>
            <w:tcW w:w="1673" w:type="dxa"/>
            <w:shd w:val="clear" w:color="auto" w:fill="auto"/>
            <w:vAlign w:val="center"/>
          </w:tcPr>
          <w:p w14:paraId="403231AF" w14:textId="77777777" w:rsidR="002E14FB" w:rsidRDefault="002E14F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Zatwierdził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0A8D074" w14:textId="1A3BF65A" w:rsidR="002E14FB" w:rsidRPr="00394431" w:rsidRDefault="00AF2E99">
            <w:pPr>
              <w:tabs>
                <w:tab w:val="left" w:pos="284"/>
              </w:tabs>
              <w:spacing w:after="0" w:line="360" w:lineRule="auto"/>
              <w:rPr>
                <w:sz w:val="18"/>
                <w:szCs w:val="18"/>
              </w:rPr>
            </w:pPr>
            <w:r w:rsidRPr="00394431">
              <w:rPr>
                <w:sz w:val="18"/>
                <w:szCs w:val="18"/>
              </w:rPr>
              <w:t>Dyrektor Instytutu</w:t>
            </w:r>
            <w:r w:rsidR="00E6672B" w:rsidRPr="00394431">
              <w:rPr>
                <w:sz w:val="18"/>
                <w:szCs w:val="18"/>
              </w:rPr>
              <w:t xml:space="preserve"> Nauk Technicznych</w:t>
            </w:r>
          </w:p>
        </w:tc>
        <w:tc>
          <w:tcPr>
            <w:tcW w:w="2976" w:type="dxa"/>
            <w:shd w:val="clear" w:color="auto" w:fill="auto"/>
          </w:tcPr>
          <w:p w14:paraId="4751CFBA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</w:tbl>
    <w:p w14:paraId="59ABB27B" w14:textId="77777777" w:rsidR="002E14FB" w:rsidRDefault="002E14FB" w:rsidP="00C9073D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sectPr w:rsidR="002E14FB">
      <w:pgSz w:w="11906" w:h="16838"/>
      <w:pgMar w:top="1417" w:right="1417" w:bottom="1417" w:left="1417" w:header="708" w:footer="708" w:gutter="0"/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42639" w14:textId="77777777" w:rsidR="00181D19" w:rsidRDefault="00181D19" w:rsidP="002274B7">
      <w:pPr>
        <w:spacing w:after="0" w:line="240" w:lineRule="auto"/>
      </w:pPr>
      <w:r>
        <w:separator/>
      </w:r>
    </w:p>
  </w:endnote>
  <w:endnote w:type="continuationSeparator" w:id="0">
    <w:p w14:paraId="267B2CA2" w14:textId="77777777" w:rsidR="00181D19" w:rsidRDefault="00181D19" w:rsidP="0022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ont1175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09B98" w14:textId="77777777" w:rsidR="00181D19" w:rsidRDefault="00181D19" w:rsidP="002274B7">
      <w:pPr>
        <w:spacing w:after="0" w:line="240" w:lineRule="auto"/>
      </w:pPr>
      <w:r>
        <w:separator/>
      </w:r>
    </w:p>
  </w:footnote>
  <w:footnote w:type="continuationSeparator" w:id="0">
    <w:p w14:paraId="123AB461" w14:textId="77777777" w:rsidR="00181D19" w:rsidRDefault="00181D19" w:rsidP="002274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6E2373D"/>
    <w:multiLevelType w:val="hybridMultilevel"/>
    <w:tmpl w:val="BCE67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206701"/>
    <w:multiLevelType w:val="hybridMultilevel"/>
    <w:tmpl w:val="A92686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D83965"/>
    <w:multiLevelType w:val="hybridMultilevel"/>
    <w:tmpl w:val="225EF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B41FDD"/>
    <w:multiLevelType w:val="hybridMultilevel"/>
    <w:tmpl w:val="32B6E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206AF5"/>
    <w:multiLevelType w:val="hybridMultilevel"/>
    <w:tmpl w:val="1550DD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2B3938"/>
    <w:multiLevelType w:val="hybridMultilevel"/>
    <w:tmpl w:val="941A13A2"/>
    <w:lvl w:ilvl="0" w:tplc="9866EA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C46299"/>
    <w:multiLevelType w:val="hybridMultilevel"/>
    <w:tmpl w:val="162A89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291221">
    <w:abstractNumId w:val="0"/>
  </w:num>
  <w:num w:numId="2" w16cid:durableId="133446925">
    <w:abstractNumId w:val="1"/>
  </w:num>
  <w:num w:numId="3" w16cid:durableId="1300577687">
    <w:abstractNumId w:val="2"/>
  </w:num>
  <w:num w:numId="4" w16cid:durableId="496310698">
    <w:abstractNumId w:val="3"/>
  </w:num>
  <w:num w:numId="5" w16cid:durableId="952594141">
    <w:abstractNumId w:val="4"/>
  </w:num>
  <w:num w:numId="6" w16cid:durableId="1586183238">
    <w:abstractNumId w:val="5"/>
  </w:num>
  <w:num w:numId="7" w16cid:durableId="482619970">
    <w:abstractNumId w:val="9"/>
  </w:num>
  <w:num w:numId="8" w16cid:durableId="1062368009">
    <w:abstractNumId w:val="12"/>
  </w:num>
  <w:num w:numId="9" w16cid:durableId="1985693757">
    <w:abstractNumId w:val="10"/>
  </w:num>
  <w:num w:numId="10" w16cid:durableId="1941259058">
    <w:abstractNumId w:val="6"/>
  </w:num>
  <w:num w:numId="11" w16cid:durableId="147674916">
    <w:abstractNumId w:val="8"/>
  </w:num>
  <w:num w:numId="12" w16cid:durableId="200434354">
    <w:abstractNumId w:val="7"/>
  </w:num>
  <w:num w:numId="13" w16cid:durableId="33989359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786"/>
    <w:rsid w:val="00017100"/>
    <w:rsid w:val="000238E9"/>
    <w:rsid w:val="00031E35"/>
    <w:rsid w:val="000358C5"/>
    <w:rsid w:val="000370FA"/>
    <w:rsid w:val="00051E5E"/>
    <w:rsid w:val="00061453"/>
    <w:rsid w:val="000616A5"/>
    <w:rsid w:val="00066A4B"/>
    <w:rsid w:val="00070191"/>
    <w:rsid w:val="00073C9F"/>
    <w:rsid w:val="00075117"/>
    <w:rsid w:val="000B3234"/>
    <w:rsid w:val="000B3AC4"/>
    <w:rsid w:val="000E22FC"/>
    <w:rsid w:val="000F5582"/>
    <w:rsid w:val="00102D9A"/>
    <w:rsid w:val="00103E2B"/>
    <w:rsid w:val="001123D8"/>
    <w:rsid w:val="00120EAA"/>
    <w:rsid w:val="00124ED3"/>
    <w:rsid w:val="001377A4"/>
    <w:rsid w:val="001404A6"/>
    <w:rsid w:val="00140699"/>
    <w:rsid w:val="00165134"/>
    <w:rsid w:val="00181D19"/>
    <w:rsid w:val="001835C9"/>
    <w:rsid w:val="00187CE8"/>
    <w:rsid w:val="001912AC"/>
    <w:rsid w:val="001A546E"/>
    <w:rsid w:val="001D0D4F"/>
    <w:rsid w:val="001E1786"/>
    <w:rsid w:val="002274B7"/>
    <w:rsid w:val="002622A3"/>
    <w:rsid w:val="002655B7"/>
    <w:rsid w:val="002A7D72"/>
    <w:rsid w:val="002D2A56"/>
    <w:rsid w:val="002E14FB"/>
    <w:rsid w:val="0033323D"/>
    <w:rsid w:val="00335800"/>
    <w:rsid w:val="00343EE5"/>
    <w:rsid w:val="00364BD6"/>
    <w:rsid w:val="0037414C"/>
    <w:rsid w:val="00390090"/>
    <w:rsid w:val="00394431"/>
    <w:rsid w:val="003D17FC"/>
    <w:rsid w:val="003D2D6E"/>
    <w:rsid w:val="003F6FFC"/>
    <w:rsid w:val="0041317C"/>
    <w:rsid w:val="0042041D"/>
    <w:rsid w:val="00425F48"/>
    <w:rsid w:val="0043221E"/>
    <w:rsid w:val="0044109D"/>
    <w:rsid w:val="0044607F"/>
    <w:rsid w:val="00457C32"/>
    <w:rsid w:val="004635BF"/>
    <w:rsid w:val="00477A52"/>
    <w:rsid w:val="004A54EA"/>
    <w:rsid w:val="004D65B7"/>
    <w:rsid w:val="004E6F01"/>
    <w:rsid w:val="004F7EF0"/>
    <w:rsid w:val="0050474C"/>
    <w:rsid w:val="00505AB0"/>
    <w:rsid w:val="00506CE1"/>
    <w:rsid w:val="00513CDD"/>
    <w:rsid w:val="0055249E"/>
    <w:rsid w:val="00567235"/>
    <w:rsid w:val="00597070"/>
    <w:rsid w:val="005B6342"/>
    <w:rsid w:val="005B7791"/>
    <w:rsid w:val="005F559F"/>
    <w:rsid w:val="00604794"/>
    <w:rsid w:val="006210DE"/>
    <w:rsid w:val="00621E7D"/>
    <w:rsid w:val="00634AA5"/>
    <w:rsid w:val="006365E7"/>
    <w:rsid w:val="00650011"/>
    <w:rsid w:val="0068322C"/>
    <w:rsid w:val="006872D7"/>
    <w:rsid w:val="00696A68"/>
    <w:rsid w:val="006A464C"/>
    <w:rsid w:val="006B0BCE"/>
    <w:rsid w:val="006B3726"/>
    <w:rsid w:val="006B6E33"/>
    <w:rsid w:val="00710E91"/>
    <w:rsid w:val="00710F78"/>
    <w:rsid w:val="00735F7B"/>
    <w:rsid w:val="00737120"/>
    <w:rsid w:val="0074004A"/>
    <w:rsid w:val="00744A3C"/>
    <w:rsid w:val="00750990"/>
    <w:rsid w:val="007537ED"/>
    <w:rsid w:val="007841D1"/>
    <w:rsid w:val="007865A2"/>
    <w:rsid w:val="007D1064"/>
    <w:rsid w:val="007F55DF"/>
    <w:rsid w:val="00834314"/>
    <w:rsid w:val="008406C6"/>
    <w:rsid w:val="00850111"/>
    <w:rsid w:val="0085257F"/>
    <w:rsid w:val="00876E52"/>
    <w:rsid w:val="008924FB"/>
    <w:rsid w:val="00893900"/>
    <w:rsid w:val="008A422D"/>
    <w:rsid w:val="008A6FE5"/>
    <w:rsid w:val="008B04F5"/>
    <w:rsid w:val="008C268C"/>
    <w:rsid w:val="008E5ED0"/>
    <w:rsid w:val="008F1AE4"/>
    <w:rsid w:val="0090388A"/>
    <w:rsid w:val="00905512"/>
    <w:rsid w:val="00910B66"/>
    <w:rsid w:val="00916D55"/>
    <w:rsid w:val="009274FD"/>
    <w:rsid w:val="0094122C"/>
    <w:rsid w:val="00951840"/>
    <w:rsid w:val="0095450C"/>
    <w:rsid w:val="00971D98"/>
    <w:rsid w:val="00982C55"/>
    <w:rsid w:val="00982D04"/>
    <w:rsid w:val="009A2F1C"/>
    <w:rsid w:val="009A3C1F"/>
    <w:rsid w:val="009A47C6"/>
    <w:rsid w:val="009B6247"/>
    <w:rsid w:val="009C1597"/>
    <w:rsid w:val="009F71AB"/>
    <w:rsid w:val="00A02FE0"/>
    <w:rsid w:val="00A037BF"/>
    <w:rsid w:val="00A21373"/>
    <w:rsid w:val="00A26AA7"/>
    <w:rsid w:val="00A4794E"/>
    <w:rsid w:val="00A92E76"/>
    <w:rsid w:val="00A94DFC"/>
    <w:rsid w:val="00AA1236"/>
    <w:rsid w:val="00AA1E2B"/>
    <w:rsid w:val="00AE70CF"/>
    <w:rsid w:val="00AF2E99"/>
    <w:rsid w:val="00B06E8C"/>
    <w:rsid w:val="00B27931"/>
    <w:rsid w:val="00B324AD"/>
    <w:rsid w:val="00B479D8"/>
    <w:rsid w:val="00B82107"/>
    <w:rsid w:val="00B84A91"/>
    <w:rsid w:val="00B867B6"/>
    <w:rsid w:val="00B9711C"/>
    <w:rsid w:val="00BC16E1"/>
    <w:rsid w:val="00BE71FF"/>
    <w:rsid w:val="00BF248D"/>
    <w:rsid w:val="00C069AB"/>
    <w:rsid w:val="00C27F82"/>
    <w:rsid w:val="00C40B5E"/>
    <w:rsid w:val="00C45C0A"/>
    <w:rsid w:val="00C461F3"/>
    <w:rsid w:val="00C66522"/>
    <w:rsid w:val="00C840C2"/>
    <w:rsid w:val="00C9073D"/>
    <w:rsid w:val="00C910F1"/>
    <w:rsid w:val="00C96D33"/>
    <w:rsid w:val="00CA3AE8"/>
    <w:rsid w:val="00CD4058"/>
    <w:rsid w:val="00CE412B"/>
    <w:rsid w:val="00CF2104"/>
    <w:rsid w:val="00CF3D70"/>
    <w:rsid w:val="00D0397F"/>
    <w:rsid w:val="00D23400"/>
    <w:rsid w:val="00D3200D"/>
    <w:rsid w:val="00D36CAD"/>
    <w:rsid w:val="00D4064D"/>
    <w:rsid w:val="00D75B14"/>
    <w:rsid w:val="00D94510"/>
    <w:rsid w:val="00DA0DE8"/>
    <w:rsid w:val="00DB4E2F"/>
    <w:rsid w:val="00DB56EB"/>
    <w:rsid w:val="00DB6CE9"/>
    <w:rsid w:val="00DD0D7D"/>
    <w:rsid w:val="00DD546D"/>
    <w:rsid w:val="00E03044"/>
    <w:rsid w:val="00E15CCB"/>
    <w:rsid w:val="00E34BF0"/>
    <w:rsid w:val="00E506EA"/>
    <w:rsid w:val="00E6672B"/>
    <w:rsid w:val="00E707F0"/>
    <w:rsid w:val="00E72976"/>
    <w:rsid w:val="00E76F39"/>
    <w:rsid w:val="00E852C8"/>
    <w:rsid w:val="00E858E4"/>
    <w:rsid w:val="00E925C8"/>
    <w:rsid w:val="00E96176"/>
    <w:rsid w:val="00E97B04"/>
    <w:rsid w:val="00EA03E3"/>
    <w:rsid w:val="00EA7C2D"/>
    <w:rsid w:val="00EB458A"/>
    <w:rsid w:val="00EC4C8E"/>
    <w:rsid w:val="00EF3E1B"/>
    <w:rsid w:val="00F257BA"/>
    <w:rsid w:val="00F26E2B"/>
    <w:rsid w:val="00F33696"/>
    <w:rsid w:val="00F4693E"/>
    <w:rsid w:val="00F500AF"/>
    <w:rsid w:val="00F56C29"/>
    <w:rsid w:val="00F71FF8"/>
    <w:rsid w:val="00F84EB9"/>
    <w:rsid w:val="00F86BC0"/>
    <w:rsid w:val="00FC3810"/>
    <w:rsid w:val="00FD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D3AE2A"/>
  <w15:chartTrackingRefBased/>
  <w15:docId w15:val="{13ABC519-526E-492B-81E0-56AE68851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font1175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przypisudolnegoZnak">
    <w:name w:val="Tekst przypisu dolnego Znak"/>
    <w:rPr>
      <w:sz w:val="20"/>
      <w:szCs w:val="20"/>
    </w:rPr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rPr>
      <w:vertAlign w:val="superscript"/>
    </w:rPr>
  </w:style>
  <w:style w:type="character" w:styleId="Hipercze">
    <w:name w:val="Hyperlink"/>
    <w:rPr>
      <w:color w:val="0000FF"/>
      <w:u w:val="single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ascii="Calibri" w:hAnsi="Calibri" w:cs="Symbol"/>
      <w:sz w:val="18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  <w:rPr>
      <w:rFonts w:ascii="Calibri" w:hAnsi="Calibri" w:cs="Symbol"/>
      <w:sz w:val="18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</w:rPr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NormalnyWeb1">
    <w:name w:val="Normalny (Web)1"/>
    <w:basedOn w:val="Normalny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dymka1">
    <w:name w:val="Tekst dymka1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rsid w:val="00A92E7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735F7B"/>
    <w:pPr>
      <w:spacing w:after="0" w:line="240" w:lineRule="auto"/>
    </w:pPr>
    <w:rPr>
      <w:rFonts w:ascii="Segoe UI" w:hAnsi="Segoe UI" w:cs="Times New Roman"/>
      <w:sz w:val="18"/>
      <w:szCs w:val="18"/>
      <w:lang w:val="x-none"/>
    </w:rPr>
  </w:style>
  <w:style w:type="character" w:customStyle="1" w:styleId="TekstdymkaZnak1">
    <w:name w:val="Tekst dymka Znak1"/>
    <w:link w:val="Tekstdymka"/>
    <w:uiPriority w:val="99"/>
    <w:semiHidden/>
    <w:rsid w:val="00735F7B"/>
    <w:rPr>
      <w:rFonts w:ascii="Segoe UI" w:eastAsia="Calibr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link w:val="Nagwek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link w:val="Stopka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DB4E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BC1253804CC1408F2ECCB650CB28CE" ma:contentTypeVersion="4" ma:contentTypeDescription="Utwórz nowy dokument." ma:contentTypeScope="" ma:versionID="bef15dd541b127d0cb635436ff6ec1a2">
  <xsd:schema xmlns:xsd="http://www.w3.org/2001/XMLSchema" xmlns:xs="http://www.w3.org/2001/XMLSchema" xmlns:p="http://schemas.microsoft.com/office/2006/metadata/properties" xmlns:ns2="a62622ad-3ac0-4f40-b2b1-84e67668cdf2" targetNamespace="http://schemas.microsoft.com/office/2006/metadata/properties" ma:root="true" ma:fieldsID="f279d1d2f0a490fc2e58d12bb4257736" ns2:_="">
    <xsd:import namespace="a62622ad-3ac0-4f40-b2b1-84e67668c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2622ad-3ac0-4f40-b2b1-84e67668c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4EE54C-2E28-4791-A81C-5438FFE45B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432D141-1EB2-4397-A5C9-9D83F3809A2D}"/>
</file>

<file path=customXml/itemProps3.xml><?xml version="1.0" encoding="utf-8"?>
<ds:datastoreItem xmlns:ds="http://schemas.openxmlformats.org/officeDocument/2006/customXml" ds:itemID="{F3803B17-83D2-437B-AEFF-ADB23DF60C06}"/>
</file>

<file path=customXml/itemProps4.xml><?xml version="1.0" encoding="utf-8"?>
<ds:datastoreItem xmlns:ds="http://schemas.openxmlformats.org/officeDocument/2006/customXml" ds:itemID="{F52321E2-8FB1-4C33-BAAE-70522CD5A8A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706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PAG</dc:creator>
  <cp:keywords/>
  <cp:lastModifiedBy>Ryszard Raczyk</cp:lastModifiedBy>
  <cp:revision>31</cp:revision>
  <cp:lastPrinted>1995-11-21T16:41:00Z</cp:lastPrinted>
  <dcterms:created xsi:type="dcterms:W3CDTF">2022-09-06T15:18:00Z</dcterms:created>
  <dcterms:modified xsi:type="dcterms:W3CDTF">2023-10-31T17:17:00Z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0x010100FFBC1253804CC1408F2ECCB650CB28CE</vt:lpwstr>
  </property>
</Properties>
</file>