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1D4775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 w:rsidR="004303C6">
              <w:t>V</w:t>
            </w:r>
            <w:r>
              <w:t>/S</w:t>
            </w:r>
            <w:r w:rsidR="004303C6">
              <w:t>V</w:t>
            </w:r>
            <w:r w:rsidR="00A259D3">
              <w:t>II</w:t>
            </w:r>
            <w:r w:rsidR="00704910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04910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F872B19" w:rsidR="002E14FB" w:rsidRPr="00477A52" w:rsidRDefault="001C766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4349955" w:rsidR="002E14FB" w:rsidRPr="00DB4E2F" w:rsidRDefault="004303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Seminarium 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9A9D67F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2A8EC623" w:rsidR="00DB4E2F" w:rsidRPr="00477A52" w:rsidRDefault="00704910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DFC8F3E" w:rsidR="00DB4E2F" w:rsidRPr="00477A52" w:rsidRDefault="0090576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1C5F6FAA" w:rsidR="00DB4E2F" w:rsidRPr="00477A52" w:rsidRDefault="00A259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4910"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2ECBBA79" w:rsidR="00DB4E2F" w:rsidRPr="00477A52" w:rsidRDefault="00A90620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03341B1A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A39C1B2" w:rsidR="00DB4E2F" w:rsidRPr="00477A52" w:rsidRDefault="00603E5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Seminaria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CC9B1F3" w:rsidR="00BE71FF" w:rsidRPr="00477A52" w:rsidRDefault="00603E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03E58">
              <w:rPr>
                <w:sz w:val="18"/>
                <w:szCs w:val="18"/>
              </w:rPr>
              <w:t>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0453" w14:textId="77777777" w:rsidR="00D97D6F" w:rsidRPr="00D97D6F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Poznanie specyfiki prac dyplomowych jako ogniwo łączące proces dydaktyczny i zamykające proces edukacji na studiach wyższych, pierwszego stopnia. Zapoznanie się z podstawową metodologią realizacji prac inżynierskich. </w:t>
            </w:r>
          </w:p>
          <w:p w14:paraId="386F2832" w14:textId="0F94844D" w:rsidR="008C268C" w:rsidRPr="0028277C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Ukształtowanie nawyków pozwalających twórczo spożytkować wiedzę opanowaną w trakcie studiów.  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6A9CE00D" w:rsidR="008C268C" w:rsidRPr="00AA1E2B" w:rsidRDefault="00FD04D8" w:rsidP="00D97D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D04D8">
              <w:rPr>
                <w:rFonts w:cs="Calibri"/>
                <w:sz w:val="18"/>
                <w:szCs w:val="18"/>
              </w:rPr>
              <w:t>Opanowanie wymagań merytorycznych  i językowych związanych z samodzielnym redagowaniem pracy dyplomow</w:t>
            </w:r>
            <w:r>
              <w:rPr>
                <w:rFonts w:cs="Calibri"/>
                <w:sz w:val="18"/>
                <w:szCs w:val="18"/>
              </w:rPr>
              <w:t>ej.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F379F1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A1103">
              <w:rPr>
                <w:sz w:val="18"/>
                <w:szCs w:val="18"/>
              </w:rPr>
              <w:t>Seminaria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C072908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C634B1D" w:rsidR="00E72976" w:rsidRPr="00526BF6" w:rsidRDefault="004358A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29853B3F" w:rsidR="00696A68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EFD0061" w:rsidR="00696A68" w:rsidRPr="00F86BC0" w:rsidRDefault="00BE3525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E3525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89CD1BD" w:rsidR="00102D9A" w:rsidRPr="00604794" w:rsidRDefault="00644D2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Seminarium dyplomowe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A1626C0" w:rsidR="00102D9A" w:rsidRPr="00E9617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BE3525" w14:paraId="0D20DB1C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C5F8D" w14:textId="77777777" w:rsidR="00BE3525" w:rsidRDefault="00BE352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ED0" w14:textId="70877CA4" w:rsidR="00BE3525" w:rsidRDefault="00F511E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30 godzin, co odpowiada 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369" w14:textId="77777777" w:rsidR="00BE3525" w:rsidRDefault="00BE3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4D26" w14:paraId="5110A840" w14:textId="77777777" w:rsidTr="00F511E8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F725" w14:textId="773EAE09" w:rsidR="00644D26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6A25" w14:textId="77777777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Bilans nakładu pracy studenta: </w:t>
            </w:r>
          </w:p>
          <w:p w14:paraId="48A5CF87" w14:textId="74B7AFE0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1. 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Samodzielne studium tematu (przegląd literaturowy, własne koncepcja pacy)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</w:t>
            </w:r>
          </w:p>
          <w:p w14:paraId="47A96882" w14:textId="45E3233B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. 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Przygotowanie </w:t>
            </w:r>
            <w:r w:rsidR="0058410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własnej prezentacji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258F0708" w14:textId="5AF9E316" w:rsidR="00644D26" w:rsidRDefault="00F511E8" w:rsidP="000C72BE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Łączny nakład pracy studenta wynosi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4358A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D8768" w14:textId="05612974" w:rsidR="00644D26" w:rsidRDefault="004358A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5358E54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0012BB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F9DC2EB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9F4417F" w:rsidR="002E14FB" w:rsidRPr="0094122C" w:rsidRDefault="004358A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14A48543" w:rsidR="00061453" w:rsidRDefault="004F481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0F69189" w:rsidR="00061453" w:rsidRDefault="0070491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9ECA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4910F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6DC2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1BD8CA1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58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1407A527" w:rsidR="00AF2E99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1043"/>
        <w:gridCol w:w="6867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860ED02" w:rsidR="002E14FB" w:rsidRDefault="00745F99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F76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Najistotniejsze rozdziały dla różnych rodzajów prac dyplomowych, w szczególności prac inżynierskich.</w:t>
            </w:r>
          </w:p>
          <w:p w14:paraId="701E3D28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Główne elementy prac inżynierskich wynikające z ustawy i regulaminu studiów.</w:t>
            </w:r>
          </w:p>
          <w:p w14:paraId="531D0D95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Zgodność tematu pracy dyplomowej z kierunkiem studiów, potrzeba określenia jej zakresu.</w:t>
            </w:r>
          </w:p>
          <w:p w14:paraId="1C9EF64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Poprawna struktura pracy (proporcje i właściwa kolejność rozdziałów).</w:t>
            </w:r>
          </w:p>
          <w:p w14:paraId="1959EF63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Przykłady poprawnych prac dyplomowych.</w:t>
            </w:r>
          </w:p>
          <w:p w14:paraId="2A415F4A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lastRenderedPageBreak/>
              <w:t>Zasady zamieszczania i numeracji w pracy tabel, rysunków, wykresów, schematów, fotografii. Celowość używania załączników itp.</w:t>
            </w:r>
          </w:p>
          <w:p w14:paraId="28F167CF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Cechy plagiatów oraz skutki decyzji o popełnieniu plagiatu.</w:t>
            </w:r>
          </w:p>
          <w:p w14:paraId="50284671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Na czym polega obrona pracy dyplomowej inżynierskiej.</w:t>
            </w:r>
          </w:p>
          <w:p w14:paraId="0A4E3379" w14:textId="06506AE8" w:rsidR="002E14FB" w:rsidRPr="00EE187B" w:rsidRDefault="002E14FB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3C6344DE" w:rsidR="00C95C3F" w:rsidRPr="00C95C3F" w:rsidRDefault="004358AF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9E68" w14:textId="77777777" w:rsidR="002C6146" w:rsidRPr="002C6146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1. </w:t>
            </w:r>
            <w:proofErr w:type="spellStart"/>
            <w:r w:rsidRPr="002C6146">
              <w:rPr>
                <w:sz w:val="18"/>
                <w:szCs w:val="18"/>
              </w:rPr>
              <w:t>Pioterek</w:t>
            </w:r>
            <w:proofErr w:type="spellEnd"/>
            <w:r w:rsidRPr="002C6146">
              <w:rPr>
                <w:sz w:val="18"/>
                <w:szCs w:val="18"/>
              </w:rPr>
              <w:t xml:space="preserve"> P., </w:t>
            </w:r>
            <w:proofErr w:type="spellStart"/>
            <w:r w:rsidRPr="002C6146">
              <w:rPr>
                <w:sz w:val="18"/>
                <w:szCs w:val="18"/>
              </w:rPr>
              <w:t>Zieleniecka</w:t>
            </w:r>
            <w:proofErr w:type="spellEnd"/>
            <w:r w:rsidRPr="002C6146">
              <w:rPr>
                <w:sz w:val="18"/>
                <w:szCs w:val="18"/>
              </w:rPr>
              <w:t xml:space="preserve"> B., Technika pisania prac dyplomowych. Wydawnictwo Wyższej Szkoły Bankowej. Poznań 2003.</w:t>
            </w:r>
          </w:p>
          <w:p w14:paraId="0A8C2F85" w14:textId="75B2BA91" w:rsidR="002E14FB" w:rsidRPr="00AA1E2B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 xml:space="preserve">2. Majchrzak J., </w:t>
            </w:r>
            <w:proofErr w:type="spellStart"/>
            <w:r w:rsidRPr="002C6146">
              <w:rPr>
                <w:sz w:val="18"/>
                <w:szCs w:val="18"/>
              </w:rPr>
              <w:t>Mendcelowoel</w:t>
            </w:r>
            <w:proofErr w:type="spellEnd"/>
            <w:r w:rsidRPr="002C6146">
              <w:rPr>
                <w:sz w:val="18"/>
                <w:szCs w:val="18"/>
              </w:rPr>
              <w:t xml:space="preserve"> T., Metodyka pisania prac magisterskich i dyplomowych. Wydawnictwo Uniwersytetu Ekonomicznego, Poznań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B70EA28" w:rsidR="002E14FB" w:rsidRPr="009A1103" w:rsidRDefault="009A1103" w:rsidP="009A11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9A1103">
              <w:rPr>
                <w:sz w:val="18"/>
                <w:szCs w:val="18"/>
              </w:rPr>
              <w:t>Wisłocki K., Metodologia i redakcja prac naukowych, WPP., Poznań 2013.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C4BCE62" w:rsidR="00DB56EB" w:rsidRPr="008A422D" w:rsidRDefault="004303C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029" w14:textId="2339496A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Zaliczenie na podstawie poziomu przygotowanych prezentacji</w:t>
            </w:r>
          </w:p>
          <w:p w14:paraId="27ED5D02" w14:textId="77777777" w:rsidR="004303C6" w:rsidRPr="004303C6" w:rsidRDefault="004303C6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>Kompetentny udział w dyskusji nad przedstawionymi wersjami roboczymi prac dyplomowych jest istotnym elementem ostatecznej oceny</w:t>
            </w:r>
          </w:p>
          <w:p w14:paraId="42D7DB9A" w14:textId="060E855F" w:rsidR="0085257F" w:rsidRPr="00EE187B" w:rsidRDefault="0085257F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61B1AE08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Oceniani</w:t>
            </w:r>
            <w:r w:rsidR="001C766F">
              <w:rPr>
                <w:sz w:val="18"/>
                <w:szCs w:val="18"/>
              </w:rPr>
              <w:t>e</w:t>
            </w:r>
            <w:r w:rsidRPr="00C23142">
              <w:rPr>
                <w:sz w:val="18"/>
                <w:szCs w:val="18"/>
              </w:rPr>
              <w:t xml:space="preserve"> i </w:t>
            </w:r>
            <w:r w:rsidR="001C766F">
              <w:rPr>
                <w:sz w:val="18"/>
                <w:szCs w:val="18"/>
              </w:rPr>
              <w:t>zaliczenia z oceną końcową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6522" w14:textId="77777777" w:rsidR="005752CD" w:rsidRDefault="005752CD" w:rsidP="002274B7">
      <w:pPr>
        <w:spacing w:after="0" w:line="240" w:lineRule="auto"/>
      </w:pPr>
      <w:r>
        <w:separator/>
      </w:r>
    </w:p>
  </w:endnote>
  <w:endnote w:type="continuationSeparator" w:id="0">
    <w:p w14:paraId="77204151" w14:textId="77777777" w:rsidR="005752CD" w:rsidRDefault="005752C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EA57" w14:textId="77777777" w:rsidR="005752CD" w:rsidRDefault="005752CD" w:rsidP="002274B7">
      <w:pPr>
        <w:spacing w:after="0" w:line="240" w:lineRule="auto"/>
      </w:pPr>
      <w:r>
        <w:separator/>
      </w:r>
    </w:p>
  </w:footnote>
  <w:footnote w:type="continuationSeparator" w:id="0">
    <w:p w14:paraId="5ACF5A78" w14:textId="77777777" w:rsidR="005752CD" w:rsidRDefault="005752C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C72BE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C766F"/>
    <w:rsid w:val="001D0D4F"/>
    <w:rsid w:val="001E1786"/>
    <w:rsid w:val="001F5CE4"/>
    <w:rsid w:val="00202186"/>
    <w:rsid w:val="002274B7"/>
    <w:rsid w:val="002622A3"/>
    <w:rsid w:val="0028277C"/>
    <w:rsid w:val="002A7D72"/>
    <w:rsid w:val="002C6146"/>
    <w:rsid w:val="002D2A56"/>
    <w:rsid w:val="002E14FB"/>
    <w:rsid w:val="00330CBE"/>
    <w:rsid w:val="0033323D"/>
    <w:rsid w:val="00335800"/>
    <w:rsid w:val="003449FF"/>
    <w:rsid w:val="0037414C"/>
    <w:rsid w:val="003D17FC"/>
    <w:rsid w:val="003D2D6E"/>
    <w:rsid w:val="0041317C"/>
    <w:rsid w:val="00425F48"/>
    <w:rsid w:val="004303C6"/>
    <w:rsid w:val="0043221E"/>
    <w:rsid w:val="004358AF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818"/>
    <w:rsid w:val="004F744E"/>
    <w:rsid w:val="004F7EF0"/>
    <w:rsid w:val="0050343A"/>
    <w:rsid w:val="0050474C"/>
    <w:rsid w:val="00506CE1"/>
    <w:rsid w:val="00513CDD"/>
    <w:rsid w:val="00526A1A"/>
    <w:rsid w:val="00526BF6"/>
    <w:rsid w:val="00534E82"/>
    <w:rsid w:val="00567235"/>
    <w:rsid w:val="00573A71"/>
    <w:rsid w:val="005752CD"/>
    <w:rsid w:val="00583426"/>
    <w:rsid w:val="0058410D"/>
    <w:rsid w:val="00597070"/>
    <w:rsid w:val="005B6342"/>
    <w:rsid w:val="005F559F"/>
    <w:rsid w:val="00603E58"/>
    <w:rsid w:val="00604794"/>
    <w:rsid w:val="006148CC"/>
    <w:rsid w:val="006210DE"/>
    <w:rsid w:val="00621E7D"/>
    <w:rsid w:val="00634AA5"/>
    <w:rsid w:val="006365E7"/>
    <w:rsid w:val="00644D26"/>
    <w:rsid w:val="0065460A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04910"/>
    <w:rsid w:val="00710E91"/>
    <w:rsid w:val="00735F7B"/>
    <w:rsid w:val="00737120"/>
    <w:rsid w:val="0074004A"/>
    <w:rsid w:val="00744A3C"/>
    <w:rsid w:val="00745F99"/>
    <w:rsid w:val="007537ED"/>
    <w:rsid w:val="007841D1"/>
    <w:rsid w:val="007865A2"/>
    <w:rsid w:val="007D1064"/>
    <w:rsid w:val="007F384B"/>
    <w:rsid w:val="007F55DF"/>
    <w:rsid w:val="00827290"/>
    <w:rsid w:val="00831B5B"/>
    <w:rsid w:val="00834314"/>
    <w:rsid w:val="00850111"/>
    <w:rsid w:val="0085257F"/>
    <w:rsid w:val="00873301"/>
    <w:rsid w:val="00875443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0576D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1103"/>
    <w:rsid w:val="009A2F1C"/>
    <w:rsid w:val="009B6247"/>
    <w:rsid w:val="00A02FE0"/>
    <w:rsid w:val="00A21373"/>
    <w:rsid w:val="00A259D3"/>
    <w:rsid w:val="00A26AA7"/>
    <w:rsid w:val="00A4794E"/>
    <w:rsid w:val="00A90620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1C65"/>
    <w:rsid w:val="00B71EEB"/>
    <w:rsid w:val="00B82D28"/>
    <w:rsid w:val="00B84A91"/>
    <w:rsid w:val="00B9711C"/>
    <w:rsid w:val="00BC16E1"/>
    <w:rsid w:val="00BE3525"/>
    <w:rsid w:val="00BE71FF"/>
    <w:rsid w:val="00BF248D"/>
    <w:rsid w:val="00C069AB"/>
    <w:rsid w:val="00C23142"/>
    <w:rsid w:val="00C27F82"/>
    <w:rsid w:val="00C3583A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97D6F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511E8"/>
    <w:rsid w:val="00F610ED"/>
    <w:rsid w:val="00F71FF8"/>
    <w:rsid w:val="00F73C57"/>
    <w:rsid w:val="00F86897"/>
    <w:rsid w:val="00F86BC0"/>
    <w:rsid w:val="00FC3810"/>
    <w:rsid w:val="00FD04D8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3EAF4-6B51-499D-9E90-CDD8C03932D5}"/>
</file>

<file path=customXml/itemProps3.xml><?xml version="1.0" encoding="utf-8"?>
<ds:datastoreItem xmlns:ds="http://schemas.openxmlformats.org/officeDocument/2006/customXml" ds:itemID="{2D48C1E2-7C83-43E4-B951-F3004D917F4D}"/>
</file>

<file path=customXml/itemProps4.xml><?xml version="1.0" encoding="utf-8"?>
<ds:datastoreItem xmlns:ds="http://schemas.openxmlformats.org/officeDocument/2006/customXml" ds:itemID="{A92CBB7C-8E46-4E85-91DF-66A667705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38</cp:revision>
  <cp:lastPrinted>1995-11-21T16:41:00Z</cp:lastPrinted>
  <dcterms:created xsi:type="dcterms:W3CDTF">2022-09-06T15:18:00Z</dcterms:created>
  <dcterms:modified xsi:type="dcterms:W3CDTF">2023-10-31T17:18:00Z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