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6285613E" w:rsidR="002E14FB" w:rsidRDefault="001D0D4F" w:rsidP="00910B66">
            <w:pPr>
              <w:spacing w:before="120" w:after="120" w:line="240" w:lineRule="auto"/>
            </w:pPr>
            <w:r>
              <w:t>R</w:t>
            </w:r>
            <w:r w:rsidR="00F946CE">
              <w:t>.</w:t>
            </w:r>
            <w:r w:rsidR="00110589">
              <w:t>I</w:t>
            </w:r>
            <w:r w:rsidR="000D2427">
              <w:t>I</w:t>
            </w:r>
            <w:r w:rsidR="009E41F5">
              <w:t>I</w:t>
            </w:r>
            <w:r w:rsidR="00F946CE">
              <w:t xml:space="preserve"> </w:t>
            </w:r>
            <w:r>
              <w:t>/</w:t>
            </w:r>
            <w:r w:rsidR="00F946CE">
              <w:t xml:space="preserve"> </w:t>
            </w:r>
            <w:r>
              <w:t>S</w:t>
            </w:r>
            <w:r w:rsidR="00F946CE">
              <w:t>.5</w:t>
            </w:r>
            <w:r>
              <w:t xml:space="preserve"> - </w:t>
            </w:r>
            <w:r w:rsidR="00F946CE">
              <w:t>6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EE7C816" w:rsidR="002E14FB" w:rsidRPr="00477A52" w:rsidRDefault="00DB4E2F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77A52">
              <w:rPr>
                <w:sz w:val="18"/>
                <w:szCs w:val="18"/>
              </w:rPr>
              <w:t>Moduł zajęć kierunkowych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7C79D5BD" w:rsidR="002E14FB" w:rsidRPr="00DB4E2F" w:rsidRDefault="00110589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Środki transportu bliskiego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76F44732" w:rsidR="002E14FB" w:rsidRPr="00477A52" w:rsidRDefault="000D242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Transport 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7841DD4E" w:rsidR="00DB4E2F" w:rsidRPr="00477A52" w:rsidRDefault="009E41F5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</w:t>
            </w:r>
            <w:r w:rsidR="00DB4E2F"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1BD62511" w:rsidR="00DB4E2F" w:rsidRPr="00477A52" w:rsidRDefault="006D21ED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trzeci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47828999" w:rsidR="00DB4E2F" w:rsidRPr="00477A52" w:rsidRDefault="006D21ED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piąty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0E516D7A" w:rsidR="00DB4E2F" w:rsidRPr="00477A52" w:rsidRDefault="00110589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</w:tr>
      <w:tr w:rsidR="00DB4E2F" w14:paraId="2858CC0B" w14:textId="77777777" w:rsidTr="001F002D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3CFC" w14:textId="375B9C5A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wykład: egzamin z oceną</w:t>
            </w:r>
          </w:p>
          <w:p w14:paraId="08470A0A" w14:textId="562CEE01" w:rsidR="00DB4E2F" w:rsidRPr="00477A52" w:rsidRDefault="00477A52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projekty: zaliczenie z oceną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2CADC0E1" w:rsidR="00DB4E2F" w:rsidRPr="00477A52" w:rsidRDefault="00746B26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sali - </w:t>
            </w:r>
            <w:r w:rsidRPr="00746B26">
              <w:rPr>
                <w:sz w:val="18"/>
                <w:szCs w:val="18"/>
              </w:rPr>
              <w:t xml:space="preserve">wykłady, projekty 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2D62C442" w:rsidR="00BE71FF" w:rsidRPr="00477A52" w:rsidRDefault="00746B2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46B26">
              <w:rPr>
                <w:sz w:val="18"/>
                <w:szCs w:val="18"/>
              </w:rPr>
              <w:t>synchroniczny</w:t>
            </w:r>
          </w:p>
        </w:tc>
      </w:tr>
      <w:tr w:rsidR="00BE71FF" w:rsidRPr="00261956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400855FD" w:rsidR="00BE71FF" w:rsidRPr="00477A52" w:rsidRDefault="00DB4E2F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477A52">
              <w:rPr>
                <w:sz w:val="18"/>
                <w:szCs w:val="18"/>
                <w:lang w:val="en-US"/>
              </w:rPr>
              <w:t>Platforma</w:t>
            </w:r>
            <w:proofErr w:type="spellEnd"/>
            <w:r w:rsidRPr="00477A52">
              <w:rPr>
                <w:sz w:val="18"/>
                <w:szCs w:val="18"/>
                <w:lang w:val="en-US"/>
              </w:rPr>
              <w:t xml:space="preserve"> Microsoft Teams/</w:t>
            </w:r>
            <w:proofErr w:type="spellStart"/>
            <w:r w:rsidRPr="00477A52">
              <w:rPr>
                <w:sz w:val="18"/>
                <w:szCs w:val="18"/>
                <w:lang w:val="en-US"/>
              </w:rPr>
              <w:t>Patforma</w:t>
            </w:r>
            <w:proofErr w:type="spellEnd"/>
            <w:r w:rsidRPr="00477A52">
              <w:rPr>
                <w:sz w:val="18"/>
                <w:szCs w:val="18"/>
                <w:lang w:val="en-US"/>
              </w:rPr>
              <w:t xml:space="preserve"> Moodle, Forms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1FBB1AEE" w:rsidR="002E14FB" w:rsidRPr="00477A52" w:rsidRDefault="00674A20">
            <w:pPr>
              <w:spacing w:after="0" w:line="240" w:lineRule="auto"/>
              <w:rPr>
                <w:sz w:val="18"/>
                <w:szCs w:val="18"/>
              </w:rPr>
            </w:pPr>
            <w:r w:rsidRPr="00674A20">
              <w:rPr>
                <w:sz w:val="18"/>
                <w:szCs w:val="18"/>
              </w:rPr>
              <w:t>Podstawy budowy maszyn,</w:t>
            </w:r>
            <w:r>
              <w:rPr>
                <w:sz w:val="18"/>
                <w:szCs w:val="18"/>
              </w:rPr>
              <w:t xml:space="preserve"> </w:t>
            </w:r>
            <w:r w:rsidR="004573F6" w:rsidRPr="004573F6">
              <w:rPr>
                <w:sz w:val="18"/>
                <w:szCs w:val="18"/>
              </w:rPr>
              <w:t>Technologia maszyn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4588CCB2" w:rsidR="004D65B7" w:rsidRPr="00EC4C8E" w:rsidRDefault="004974C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974C5">
              <w:rPr>
                <w:sz w:val="18"/>
                <w:szCs w:val="18"/>
              </w:rPr>
              <w:t>Znajomość wytrzymałości materiałów i podstaw budowy maszyn.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2832" w14:textId="0D63BC75" w:rsidR="008C268C" w:rsidRPr="00AA1E2B" w:rsidRDefault="004573F6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573F6">
              <w:rPr>
                <w:rFonts w:cs="Calibri"/>
                <w:sz w:val="18"/>
                <w:szCs w:val="18"/>
              </w:rPr>
              <w:t xml:space="preserve">Zapoznanie studentów z </w:t>
            </w:r>
            <w:r w:rsidR="00DB231A">
              <w:rPr>
                <w:rFonts w:cs="Calibri"/>
                <w:sz w:val="18"/>
                <w:szCs w:val="18"/>
              </w:rPr>
              <w:t>rodzajami maszyn</w:t>
            </w:r>
            <w:r w:rsidR="00F55A2F">
              <w:rPr>
                <w:rFonts w:cs="Calibri"/>
                <w:sz w:val="18"/>
                <w:szCs w:val="18"/>
              </w:rPr>
              <w:t xml:space="preserve"> i urządzeń stosowanych w transporcie bliskim</w:t>
            </w:r>
            <w:r w:rsidR="00A939B5">
              <w:rPr>
                <w:rFonts w:cs="Calibri"/>
                <w:sz w:val="18"/>
                <w:szCs w:val="18"/>
              </w:rPr>
              <w:t>.</w:t>
            </w:r>
          </w:p>
        </w:tc>
      </w:tr>
      <w:tr w:rsidR="008C268C" w14:paraId="67CBF8A2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79D6" w14:textId="3052A9CD" w:rsidR="008C268C" w:rsidRPr="00AA1E2B" w:rsidRDefault="00DB231A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231A">
              <w:rPr>
                <w:rFonts w:cs="Calibri"/>
                <w:sz w:val="18"/>
                <w:szCs w:val="18"/>
              </w:rPr>
              <w:t xml:space="preserve">Zapoznanie studentów z metodami obliczeń </w:t>
            </w:r>
            <w:r w:rsidR="00573A71">
              <w:rPr>
                <w:rFonts w:cs="Calibri"/>
                <w:sz w:val="18"/>
                <w:szCs w:val="18"/>
              </w:rPr>
              <w:t xml:space="preserve">funkcjonalnych i </w:t>
            </w:r>
            <w:r w:rsidRPr="00DB231A">
              <w:rPr>
                <w:rFonts w:cs="Calibri"/>
                <w:sz w:val="18"/>
                <w:szCs w:val="18"/>
              </w:rPr>
              <w:t xml:space="preserve">wytrzymałościowych </w:t>
            </w:r>
            <w:r w:rsidR="008810C5">
              <w:rPr>
                <w:rFonts w:cs="Calibri"/>
                <w:sz w:val="18"/>
                <w:szCs w:val="18"/>
              </w:rPr>
              <w:t>wybranych środków transportu bliskiego</w:t>
            </w:r>
            <w:r w:rsidR="00573A71">
              <w:rPr>
                <w:rFonts w:cs="Calibri"/>
                <w:sz w:val="18"/>
                <w:szCs w:val="18"/>
              </w:rPr>
              <w:t>.</w:t>
            </w:r>
          </w:p>
        </w:tc>
      </w:tr>
      <w:tr w:rsidR="008C268C" w14:paraId="5E1C9799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7E409AA1" w:rsidR="008C268C" w:rsidRPr="00AA1E2B" w:rsidRDefault="00DB231A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231A">
              <w:rPr>
                <w:rFonts w:cs="Calibri"/>
                <w:sz w:val="18"/>
                <w:szCs w:val="18"/>
              </w:rPr>
              <w:t>Wykonanie prost</w:t>
            </w:r>
            <w:r w:rsidR="00F55A2F">
              <w:rPr>
                <w:rFonts w:cs="Calibri"/>
                <w:sz w:val="18"/>
                <w:szCs w:val="18"/>
              </w:rPr>
              <w:t>ego</w:t>
            </w:r>
            <w:r w:rsidRPr="00DB231A">
              <w:rPr>
                <w:rFonts w:cs="Calibri"/>
                <w:sz w:val="18"/>
                <w:szCs w:val="18"/>
              </w:rPr>
              <w:t xml:space="preserve"> projekt</w:t>
            </w:r>
            <w:r w:rsidR="00F55A2F">
              <w:rPr>
                <w:rFonts w:cs="Calibri"/>
                <w:sz w:val="18"/>
                <w:szCs w:val="18"/>
              </w:rPr>
              <w:t>u</w:t>
            </w:r>
            <w:r w:rsidRPr="00DB231A">
              <w:rPr>
                <w:rFonts w:cs="Calibri"/>
                <w:sz w:val="18"/>
                <w:szCs w:val="18"/>
              </w:rPr>
              <w:t xml:space="preserve"> techniczn</w:t>
            </w:r>
            <w:r w:rsidR="00F55A2F">
              <w:rPr>
                <w:rFonts w:cs="Calibri"/>
                <w:sz w:val="18"/>
                <w:szCs w:val="18"/>
              </w:rPr>
              <w:t>ego przenośnika taśmowego</w:t>
            </w:r>
            <w:r w:rsidR="00573A71">
              <w:rPr>
                <w:rFonts w:cs="Calibri"/>
                <w:sz w:val="18"/>
                <w:szCs w:val="18"/>
              </w:rPr>
              <w:t>.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9E41F5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9E41F5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9E41F5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E41F5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71D39DE4" w:rsidR="00E72976" w:rsidRPr="009E41F5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E41F5">
              <w:rPr>
                <w:sz w:val="18"/>
                <w:szCs w:val="18"/>
              </w:rPr>
              <w:lastRenderedPageBreak/>
              <w:t xml:space="preserve">             </w:t>
            </w:r>
            <w:r w:rsidR="009E41F5">
              <w:rPr>
                <w:sz w:val="18"/>
                <w:szCs w:val="18"/>
              </w:rPr>
              <w:t xml:space="preserve">    </w:t>
            </w:r>
            <w:r w:rsidRPr="009E41F5">
              <w:rPr>
                <w:sz w:val="18"/>
                <w:szCs w:val="18"/>
              </w:rPr>
              <w:t xml:space="preserve"> 1. </w:t>
            </w:r>
            <w:r w:rsidR="00A26AA7" w:rsidRPr="009E41F5">
              <w:rPr>
                <w:sz w:val="18"/>
                <w:szCs w:val="18"/>
              </w:rPr>
              <w:t xml:space="preserve">  </w:t>
            </w:r>
            <w:r w:rsidR="009E41F5">
              <w:rPr>
                <w:sz w:val="18"/>
                <w:szCs w:val="18"/>
              </w:rPr>
              <w:t xml:space="preserve"> </w:t>
            </w:r>
            <w:r w:rsidRPr="009E41F5">
              <w:rPr>
                <w:sz w:val="18"/>
                <w:szCs w:val="18"/>
              </w:rPr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6EC1FA27" w:rsidR="00E72976" w:rsidRPr="009E41F5" w:rsidRDefault="009E41F5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E41F5">
              <w:rPr>
                <w:sz w:val="18"/>
                <w:szCs w:val="18"/>
              </w:rPr>
              <w:t>8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12E3F167" w:rsidR="00E72976" w:rsidRPr="009E41F5" w:rsidRDefault="00A26AA7" w:rsidP="009E41F5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E41F5">
              <w:rPr>
                <w:sz w:val="18"/>
                <w:szCs w:val="18"/>
              </w:rPr>
              <w:t>Projekty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559D2439" w:rsidR="00E72976" w:rsidRPr="009E41F5" w:rsidRDefault="009E41F5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E41F5">
              <w:rPr>
                <w:sz w:val="18"/>
                <w:szCs w:val="18"/>
              </w:rPr>
              <w:t>16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9E41F5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E41F5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5766445A" w:rsidR="00E72976" w:rsidRPr="009E41F5" w:rsidRDefault="009E41F5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E41F5">
              <w:rPr>
                <w:sz w:val="18"/>
                <w:szCs w:val="18"/>
              </w:rPr>
              <w:t>24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8376A0">
        <w:trPr>
          <w:trHeight w:val="519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26919D1D" w:rsidR="00102D9A" w:rsidRPr="00604794" w:rsidRDefault="00604794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Wykład – </w:t>
            </w:r>
            <w:r w:rsidR="009E41F5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8 </w:t>
            </w:r>
            <w:r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7EC473F9" w:rsidR="00102D9A" w:rsidRPr="00E96176" w:rsidRDefault="009E41F5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24</w:t>
            </w:r>
            <w:r w:rsidR="00E96176"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102D9A"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0812ABF4" w:rsidR="00102D9A" w:rsidRPr="00604794" w:rsidRDefault="00604794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Projekty – </w:t>
            </w:r>
            <w:r w:rsidR="009E41F5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16</w:t>
            </w:r>
            <w:r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8376A0">
        <w:trPr>
          <w:trHeight w:val="623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7C157B30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9B754C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 xml:space="preserve"> godzin, co odpowiada</w:t>
            </w:r>
            <w:r w:rsidR="00604794">
              <w:rPr>
                <w:sz w:val="18"/>
                <w:szCs w:val="18"/>
              </w:rPr>
              <w:t xml:space="preserve"> </w:t>
            </w:r>
            <w:r w:rsidR="009B754C">
              <w:rPr>
                <w:sz w:val="18"/>
                <w:szCs w:val="18"/>
              </w:rPr>
              <w:t>0,75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8376A0">
        <w:trPr>
          <w:trHeight w:val="1027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0F221EF" w14:textId="6F860AED" w:rsidR="00E96176" w:rsidRDefault="009B754C" w:rsidP="00E9617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96176">
              <w:rPr>
                <w:sz w:val="18"/>
                <w:szCs w:val="18"/>
              </w:rPr>
              <w:t xml:space="preserve">. </w:t>
            </w:r>
            <w:r w:rsidR="00E96176" w:rsidRPr="00E96176">
              <w:rPr>
                <w:sz w:val="18"/>
                <w:szCs w:val="18"/>
              </w:rPr>
              <w:t xml:space="preserve">Przygotowanie do </w:t>
            </w:r>
            <w:r w:rsidR="00604794">
              <w:rPr>
                <w:sz w:val="18"/>
                <w:szCs w:val="18"/>
              </w:rPr>
              <w:t>projektów</w:t>
            </w:r>
            <w:r w:rsidR="00E96176" w:rsidRPr="00E96176">
              <w:rPr>
                <w:sz w:val="18"/>
                <w:szCs w:val="18"/>
              </w:rPr>
              <w:t xml:space="preserve">: </w:t>
            </w:r>
            <w:r w:rsidR="00F55A2F">
              <w:rPr>
                <w:sz w:val="18"/>
                <w:szCs w:val="18"/>
              </w:rPr>
              <w:t>2</w:t>
            </w:r>
            <w:r w:rsidR="00F946CE">
              <w:rPr>
                <w:sz w:val="18"/>
                <w:szCs w:val="18"/>
              </w:rPr>
              <w:t>3</w:t>
            </w:r>
            <w:r w:rsidR="00E96176" w:rsidRPr="00E96176">
              <w:rPr>
                <w:sz w:val="18"/>
                <w:szCs w:val="18"/>
              </w:rPr>
              <w:t xml:space="preserve"> godzin,</w:t>
            </w:r>
          </w:p>
          <w:p w14:paraId="2AA4BAF6" w14:textId="299A1909" w:rsidR="002E14FB" w:rsidRDefault="009B754C" w:rsidP="00B1595C">
            <w:pPr>
              <w:pStyle w:val="Default"/>
            </w:pPr>
            <w:r>
              <w:rPr>
                <w:sz w:val="18"/>
                <w:szCs w:val="18"/>
              </w:rPr>
              <w:t>2</w:t>
            </w:r>
            <w:r w:rsidR="00E9617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E96176" w:rsidRPr="00E96176">
              <w:rPr>
                <w:sz w:val="18"/>
                <w:szCs w:val="18"/>
              </w:rPr>
              <w:t xml:space="preserve">Przygotowanie do egzaminu: </w:t>
            </w:r>
            <w:r w:rsidR="00F55A2F">
              <w:rPr>
                <w:sz w:val="18"/>
                <w:szCs w:val="18"/>
              </w:rPr>
              <w:t>3</w:t>
            </w:r>
            <w:r w:rsidR="00F946CE">
              <w:rPr>
                <w:sz w:val="18"/>
                <w:szCs w:val="18"/>
              </w:rPr>
              <w:t>3</w:t>
            </w:r>
            <w:r w:rsidR="00E96176" w:rsidRPr="00E96176">
              <w:rPr>
                <w:sz w:val="18"/>
                <w:szCs w:val="18"/>
              </w:rPr>
              <w:t xml:space="preserve"> godzin,</w:t>
            </w:r>
            <w:r w:rsidR="00850111">
              <w:rPr>
                <w:sz w:val="18"/>
                <w:szCs w:val="18"/>
              </w:rPr>
              <w:br/>
            </w:r>
            <w:r w:rsidR="00102D9A" w:rsidRPr="00EB5530">
              <w:rPr>
                <w:sz w:val="18"/>
                <w:szCs w:val="18"/>
              </w:rPr>
              <w:t xml:space="preserve">Łączny nakład pracy studenta </w:t>
            </w:r>
            <w:r w:rsidR="00102D9A">
              <w:rPr>
                <w:sz w:val="18"/>
                <w:szCs w:val="18"/>
              </w:rPr>
              <w:t>wynosi</w:t>
            </w:r>
            <w:r w:rsidR="00E961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56</w:t>
            </w:r>
            <w:r w:rsidR="00102D9A">
              <w:rPr>
                <w:sz w:val="18"/>
                <w:szCs w:val="18"/>
              </w:rPr>
              <w:t xml:space="preserve"> godzin, co odpowiada</w:t>
            </w:r>
            <w:r w:rsidR="00E961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2,25</w:t>
            </w:r>
            <w:r w:rsidR="00102D9A">
              <w:rPr>
                <w:sz w:val="18"/>
                <w:szCs w:val="18"/>
              </w:rPr>
              <w:t xml:space="preserve"> punktom</w:t>
            </w:r>
            <w:r w:rsidR="00102D9A"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50F930D2" w:rsidR="002E14FB" w:rsidRPr="00A92E76" w:rsidRDefault="00E96176" w:rsidP="00E96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9B754C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EDE758A" w:rsidR="002E14FB" w:rsidRPr="0094122C" w:rsidRDefault="00674A20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26AA7">
              <w:rPr>
                <w:sz w:val="18"/>
                <w:szCs w:val="18"/>
              </w:rPr>
              <w:t xml:space="preserve">0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920D468" w:rsidR="002E14FB" w:rsidRPr="0094122C" w:rsidRDefault="00674A20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26AA7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8376A0">
        <w:trPr>
          <w:trHeight w:val="541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6BCCEDE1" w:rsidR="00061453" w:rsidRDefault="00E96176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B754C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92AA84" w14:textId="77777777" w:rsidR="00FC23E8" w:rsidRPr="00FC23E8" w:rsidRDefault="00FC23E8" w:rsidP="00FC23E8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C23E8">
              <w:rPr>
                <w:sz w:val="18"/>
                <w:szCs w:val="18"/>
              </w:rPr>
              <w:t>W1: K-W06 – Odtwarza wiedzę z zakresu mechaniki i właściwości mechanicznych materiałów. Potrafi wymienić i objaśnić hipotezy wytrzymałościowe. Umie opisać kinematykę i dynamikę punktu oraz ciała sztywnego. P6S-WG,</w:t>
            </w:r>
          </w:p>
          <w:p w14:paraId="3FEDD3F4" w14:textId="78A45780" w:rsidR="00061453" w:rsidRPr="00AA1E2B" w:rsidRDefault="00FC23E8" w:rsidP="00FC23E8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C23E8">
              <w:rPr>
                <w:sz w:val="18"/>
                <w:szCs w:val="18"/>
              </w:rPr>
              <w:t>W2: K-W10-Ma wiedzę z zakresu maszynowego rysunku technicznego. Charakteryzuje istotne elementy procesu projektowania i konstrukcji maszyn. Wymienia techniki tworzenia konstrukcji pojazdów z wykorzystaniem oprogramowania CAD. P6S_WG.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6022CB" w14:textId="77777777" w:rsidR="008376A0" w:rsidRPr="008376A0" w:rsidRDefault="008376A0" w:rsidP="008376A0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8376A0">
              <w:rPr>
                <w:sz w:val="18"/>
                <w:szCs w:val="18"/>
              </w:rPr>
              <w:t>U1: K_UO2 - Potrafi prowadzić prace indywidualne, jak i w zespole, którego działaniami kieruje i koordynuje; oszacować czas potrzebny na realizację zleconego zadania; opracować i zrealizować harmonogram prac zapewniający dotrzymanie terminów. P6S_UW, P6S_UK, P6S_UO.</w:t>
            </w:r>
          </w:p>
          <w:p w14:paraId="1EBCA897" w14:textId="09239998" w:rsidR="00061453" w:rsidRPr="00AA1E2B" w:rsidRDefault="008376A0" w:rsidP="008376A0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8376A0">
              <w:rPr>
                <w:sz w:val="18"/>
                <w:szCs w:val="18"/>
              </w:rPr>
              <w:t>U2: K_U08 – Formułując i rozwiązując zadania z zakresu projektowania elementów i układów środków transportu oraz obiektów inżynierskich postrzega również ich pozatechniczne aspekty w szczególności aspekty środowiskowe, ekonomiczne i prawne.  P6S_UW, P6S_UU.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271BA4A4" w:rsidR="00AF2E99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K1:</w:t>
            </w:r>
            <w:r w:rsidR="00834314" w:rsidRPr="00AA1E2B">
              <w:rPr>
                <w:sz w:val="18"/>
                <w:szCs w:val="18"/>
              </w:rPr>
              <w:t xml:space="preserve"> AB1_K03 - Posiada świadomość konieczności profesjonalnego podejścia do rozwiązywanych problemów technicznych i podejmowania odpowiedzialności za proponowane przez siebie rozwiązania techniczne –PS6_KO.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016F" w14:textId="77416E11" w:rsidR="00834314" w:rsidRPr="00834314" w:rsidRDefault="00834314" w:rsidP="0083431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34314">
              <w:rPr>
                <w:sz w:val="18"/>
                <w:szCs w:val="18"/>
              </w:rPr>
              <w:t>Wykłady:</w:t>
            </w:r>
          </w:p>
          <w:p w14:paraId="79BDA934" w14:textId="1F6CB32F" w:rsidR="00143DD3" w:rsidRPr="00143DD3" w:rsidRDefault="00143DD3" w:rsidP="00143D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143DD3">
              <w:rPr>
                <w:sz w:val="18"/>
                <w:szCs w:val="18"/>
              </w:rPr>
              <w:t xml:space="preserve">Rola urządzeń transportu bliskiego  we współczesnej logistyce </w:t>
            </w:r>
          </w:p>
          <w:p w14:paraId="7C111B56" w14:textId="77777777" w:rsidR="00143DD3" w:rsidRPr="00143DD3" w:rsidRDefault="00143DD3" w:rsidP="00143D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143DD3">
              <w:rPr>
                <w:sz w:val="18"/>
                <w:szCs w:val="18"/>
              </w:rPr>
              <w:t xml:space="preserve">System jednostek ładunkowych </w:t>
            </w:r>
          </w:p>
          <w:p w14:paraId="37529E5D" w14:textId="77777777" w:rsidR="00143DD3" w:rsidRPr="00143DD3" w:rsidRDefault="00143DD3" w:rsidP="00143D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143DD3">
              <w:rPr>
                <w:sz w:val="18"/>
                <w:szCs w:val="18"/>
              </w:rPr>
              <w:t>Elementy składowe środków transportowych: cięgna, krążki, koła, haki, bębny, zapadki, szyny, hamulce</w:t>
            </w:r>
          </w:p>
          <w:p w14:paraId="779233D1" w14:textId="77777777" w:rsidR="00143DD3" w:rsidRPr="00143DD3" w:rsidRDefault="00143DD3" w:rsidP="00143D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143DD3">
              <w:rPr>
                <w:sz w:val="18"/>
                <w:szCs w:val="18"/>
              </w:rPr>
              <w:t xml:space="preserve">Podnośniki, wybrane konstrukcje. </w:t>
            </w:r>
          </w:p>
          <w:p w14:paraId="3EDAD78E" w14:textId="77777777" w:rsidR="00143DD3" w:rsidRPr="00143DD3" w:rsidRDefault="00143DD3" w:rsidP="00143D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143DD3">
              <w:rPr>
                <w:sz w:val="18"/>
                <w:szCs w:val="18"/>
              </w:rPr>
              <w:t xml:space="preserve">Wózki transportowe. </w:t>
            </w:r>
          </w:p>
          <w:p w14:paraId="6C8C3B86" w14:textId="77777777" w:rsidR="00143DD3" w:rsidRPr="00143DD3" w:rsidRDefault="00143DD3" w:rsidP="00143D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143DD3">
              <w:rPr>
                <w:sz w:val="18"/>
                <w:szCs w:val="18"/>
              </w:rPr>
              <w:t>Suwnice i żurawie – cechy konstrukcyjne, ogólna charakterystyka</w:t>
            </w:r>
          </w:p>
          <w:p w14:paraId="5AD474D2" w14:textId="77777777" w:rsidR="00143DD3" w:rsidRPr="00143DD3" w:rsidRDefault="00143DD3" w:rsidP="00143D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143DD3">
              <w:rPr>
                <w:sz w:val="18"/>
                <w:szCs w:val="18"/>
              </w:rPr>
              <w:lastRenderedPageBreak/>
              <w:t xml:space="preserve">Przenośniki w transporcie bliskim  </w:t>
            </w:r>
          </w:p>
          <w:p w14:paraId="239280EB" w14:textId="77777777" w:rsidR="00143DD3" w:rsidRPr="00143DD3" w:rsidRDefault="00143DD3" w:rsidP="00143D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143DD3">
              <w:rPr>
                <w:sz w:val="18"/>
                <w:szCs w:val="18"/>
              </w:rPr>
              <w:t xml:space="preserve">Mechanizm podnoszenia; elementy składowe, obliczenia </w:t>
            </w:r>
          </w:p>
          <w:p w14:paraId="0A4E3379" w14:textId="528E4D92" w:rsidR="002E14FB" w:rsidRPr="00834314" w:rsidRDefault="00143DD3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Mechanizm jazdy maszyny transportowej</w:t>
            </w:r>
            <w:r w:rsidR="00C95C3F" w:rsidRPr="00C95C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04B9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4CE356C8" w14:textId="74545561" w:rsidR="00F22B05" w:rsidRPr="00F22B05" w:rsidRDefault="00143DD3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047216DC" w14:textId="625C58AE" w:rsidR="00F22B05" w:rsidRDefault="00143DD3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632E8800" w14:textId="77777777" w:rsidR="00F22B05" w:rsidRDefault="00F22B05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E4FD2BB" w14:textId="531E4440" w:rsidR="00F22B05" w:rsidRPr="00F22B05" w:rsidRDefault="00143DD3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0DF52D9E" w14:textId="77777777" w:rsidR="00F22B05" w:rsidRDefault="00F22B05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B49F66B" w14:textId="4B2D2B88" w:rsidR="00F22B05" w:rsidRDefault="00143DD3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27540C8D" w14:textId="35A4FB60" w:rsidR="00F22B05" w:rsidRPr="00F22B05" w:rsidRDefault="00143DD3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5E725509" w14:textId="2349E4C7" w:rsidR="00F22B05" w:rsidRPr="00F22B05" w:rsidRDefault="00143DD3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  <w:p w14:paraId="633535F9" w14:textId="29F19260" w:rsidR="00F22B05" w:rsidRPr="00F22B05" w:rsidRDefault="00143DD3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5611E6F2" w14:textId="338933AF" w:rsidR="00F22B05" w:rsidRDefault="00143DD3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7519504B" w14:textId="117E1D55" w:rsidR="00C95C3F" w:rsidRPr="00C95C3F" w:rsidRDefault="00143DD3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93A4" w14:textId="77777777" w:rsidR="0085257F" w:rsidRDefault="0085257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66CED811" w14:textId="77777777" w:rsidR="00A939B5" w:rsidRDefault="00834314" w:rsidP="00A939B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</w:t>
            </w:r>
            <w:r w:rsidR="00A939B5">
              <w:rPr>
                <w:sz w:val="18"/>
                <w:szCs w:val="18"/>
              </w:rPr>
              <w:t xml:space="preserve"> obejmuje tematy:</w:t>
            </w:r>
          </w:p>
          <w:p w14:paraId="516391B3" w14:textId="10BA12B0" w:rsidR="00A939B5" w:rsidRPr="00A939B5" w:rsidRDefault="00143DD3" w:rsidP="00A939B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Przenośnik taśmowy</w:t>
            </w:r>
            <w:r w:rsidR="00B1595C">
              <w:rPr>
                <w:sz w:val="18"/>
                <w:szCs w:val="18"/>
              </w:rPr>
              <w:t xml:space="preserve"> – budowa, przeznaczenie i parametry techniczne</w:t>
            </w:r>
          </w:p>
          <w:p w14:paraId="32C6C300" w14:textId="3A626121" w:rsidR="00A939B5" w:rsidRPr="00A939B5" w:rsidRDefault="00B1595C" w:rsidP="00A939B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Motoreduktor</w:t>
            </w:r>
          </w:p>
          <w:p w14:paraId="6650C969" w14:textId="15F7516B" w:rsidR="002E14FB" w:rsidRPr="00A939B5" w:rsidRDefault="00B1595C" w:rsidP="00A939B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Taśma transportowa, bębny taśmowe, łożyska</w:t>
            </w:r>
            <w:r w:rsidR="00A939B5">
              <w:rPr>
                <w:sz w:val="18"/>
                <w:szCs w:val="18"/>
              </w:rPr>
              <w:t>.</w:t>
            </w:r>
          </w:p>
          <w:p w14:paraId="3D1500EC" w14:textId="58C722CB" w:rsidR="00834314" w:rsidRPr="0068322C" w:rsidRDefault="0085257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B9A63" w14:textId="77777777" w:rsidR="00A939B5" w:rsidRDefault="00A939B5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7C5009DE" w14:textId="77777777" w:rsidR="00B1595C" w:rsidRDefault="00B1595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1D49306" w14:textId="4295D640" w:rsidR="002E14FB" w:rsidRDefault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1595C">
              <w:rPr>
                <w:sz w:val="18"/>
                <w:szCs w:val="18"/>
              </w:rPr>
              <w:t>4</w:t>
            </w:r>
          </w:p>
          <w:p w14:paraId="6AF8DA59" w14:textId="55309317" w:rsidR="00F22B05" w:rsidRDefault="00B1595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69D1248A" w14:textId="49AA230C" w:rsidR="00F22B05" w:rsidRPr="00A939B5" w:rsidRDefault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1595C">
              <w:rPr>
                <w:sz w:val="18"/>
                <w:szCs w:val="18"/>
              </w:rPr>
              <w:t>0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8376A0">
        <w:trPr>
          <w:trHeight w:val="500"/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2C9A2" w14:textId="4CD94EFC" w:rsidR="006F0C15" w:rsidRPr="006F0C15" w:rsidRDefault="006F0C15" w:rsidP="006F0C15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6F0C15">
              <w:rPr>
                <w:sz w:val="18"/>
                <w:szCs w:val="18"/>
              </w:rPr>
              <w:t>1.</w:t>
            </w:r>
            <w:r w:rsidR="006E7EAD">
              <w:rPr>
                <w:sz w:val="18"/>
                <w:szCs w:val="18"/>
              </w:rPr>
              <w:t xml:space="preserve">  </w:t>
            </w:r>
            <w:r w:rsidRPr="006F0C15">
              <w:rPr>
                <w:sz w:val="18"/>
                <w:szCs w:val="18"/>
              </w:rPr>
              <w:t>Raczyk R. Środki transportu bliskiego i magazynowania, WPP Poznań, 2009.</w:t>
            </w:r>
          </w:p>
          <w:p w14:paraId="0A8C2F85" w14:textId="16D38DFE" w:rsidR="002E14FB" w:rsidRPr="00AA1E2B" w:rsidRDefault="006F0C15" w:rsidP="006F0C15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6F0C15">
              <w:rPr>
                <w:sz w:val="18"/>
                <w:szCs w:val="18"/>
              </w:rPr>
              <w:t>2.</w:t>
            </w:r>
            <w:r w:rsidR="006E7EAD">
              <w:rPr>
                <w:sz w:val="18"/>
                <w:szCs w:val="18"/>
              </w:rPr>
              <w:t xml:space="preserve">  </w:t>
            </w:r>
            <w:r w:rsidRPr="006F0C15">
              <w:rPr>
                <w:sz w:val="18"/>
                <w:szCs w:val="18"/>
              </w:rPr>
              <w:t>Kijewski J. in. Maszynoznawstwo, Warszawa, WSiP 1993</w:t>
            </w:r>
          </w:p>
        </w:tc>
      </w:tr>
      <w:tr w:rsidR="002E14FB" w14:paraId="40EA5DFB" w14:textId="77777777" w:rsidTr="008376A0">
        <w:trPr>
          <w:trHeight w:val="564"/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76E47" w14:textId="4CFB0D62" w:rsidR="006F0C15" w:rsidRPr="006F0C15" w:rsidRDefault="006F0C15" w:rsidP="006E7EA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6E7EAD">
              <w:rPr>
                <w:sz w:val="18"/>
                <w:szCs w:val="18"/>
              </w:rPr>
              <w:t xml:space="preserve"> </w:t>
            </w:r>
            <w:r w:rsidRPr="006F0C15">
              <w:rPr>
                <w:sz w:val="18"/>
                <w:szCs w:val="18"/>
              </w:rPr>
              <w:t>Skrzyszowski Z. Reduktor stożkowo-walcowy PKM-projektowanie, Politechnika Krakowska, Kraków 2005</w:t>
            </w:r>
          </w:p>
          <w:p w14:paraId="0162A897" w14:textId="563D46B6" w:rsidR="002E14FB" w:rsidRPr="00AA1E2B" w:rsidRDefault="006F0C15" w:rsidP="006E7EA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F0C15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="006E7EAD">
              <w:rPr>
                <w:sz w:val="18"/>
                <w:szCs w:val="18"/>
              </w:rPr>
              <w:t xml:space="preserve"> </w:t>
            </w:r>
            <w:proofErr w:type="spellStart"/>
            <w:r w:rsidRPr="006F0C15">
              <w:rPr>
                <w:sz w:val="18"/>
                <w:szCs w:val="18"/>
              </w:rPr>
              <w:t>Kurmaz</w:t>
            </w:r>
            <w:proofErr w:type="spellEnd"/>
            <w:r w:rsidRPr="006F0C15">
              <w:rPr>
                <w:sz w:val="18"/>
                <w:szCs w:val="18"/>
              </w:rPr>
              <w:t xml:space="preserve"> L., Projektowanie węzłów i części maszyn, W.PK. Kielce 2003.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0343A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8376A0">
        <w:trPr>
          <w:trHeight w:val="412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8376A0">
        <w:trPr>
          <w:trHeight w:val="418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B97C7B1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2E14FB" w14:paraId="2BDAF66C" w14:textId="77777777" w:rsidTr="008376A0">
        <w:trPr>
          <w:trHeight w:val="41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5445008B" w:rsidR="002E14FB" w:rsidRPr="00D94510" w:rsidRDefault="004F744E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4A13E6">
        <w:trPr>
          <w:trHeight w:val="116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45A86CAC" w:rsidR="00DB56EB" w:rsidRPr="008A422D" w:rsidRDefault="004A13E6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ykłady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7118" w14:textId="6A33AC7B" w:rsidR="0085257F" w:rsidRPr="00AA1E2B" w:rsidRDefault="0085257F" w:rsidP="0085257F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4A13E6">
              <w:rPr>
                <w:rFonts w:eastAsia="Times New Roman" w:cs="Times New Roman"/>
                <w:sz w:val="18"/>
                <w:szCs w:val="18"/>
                <w:lang w:eastAsia="pl-PL"/>
              </w:rPr>
              <w:t>e</w:t>
            </w: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gzamin pisemny  (test) – sprawdzenie stopnia przyswojenia wiedzy ,</w:t>
            </w:r>
          </w:p>
          <w:p w14:paraId="42D7DB9A" w14:textId="753A49D5" w:rsidR="0085257F" w:rsidRPr="00AA1E2B" w:rsidRDefault="0085257F" w:rsidP="0085257F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• ocenianie ciągłe na każdych zajęciach (premiowanie obecności  i aktywności).</w:t>
            </w:r>
          </w:p>
        </w:tc>
      </w:tr>
      <w:tr w:rsidR="0085257F" w14:paraId="1945FCC1" w14:textId="77777777" w:rsidTr="004A13E6">
        <w:trPr>
          <w:trHeight w:val="15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AFE1" w14:textId="02E990EF" w:rsidR="0085257F" w:rsidRDefault="004A13E6" w:rsidP="00DB56EB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rojekt</w:t>
            </w:r>
            <w:r w:rsidR="0085257F" w:rsidRP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A9C0" w14:textId="64E160C7" w:rsidR="004A13E6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•</w:t>
            </w:r>
            <w:r w:rsidR="004A13E6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ocena merytoryczna projektu</w:t>
            </w:r>
          </w:p>
          <w:p w14:paraId="6C143C05" w14:textId="39560B9C" w:rsidR="00E6672B" w:rsidRPr="00AA1E2B" w:rsidRDefault="004A13E6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A13E6">
              <w:rPr>
                <w:rFonts w:eastAsia="Times New Roman" w:cs="Times New Roman"/>
                <w:sz w:val="18"/>
                <w:szCs w:val="18"/>
                <w:lang w:eastAsia="pl-PL"/>
              </w:rPr>
              <w:t>•</w:t>
            </w:r>
            <w:r w:rsidR="00E6672B"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ocena samodzielności i poprawności działań w ramach projektów, </w:t>
            </w:r>
          </w:p>
          <w:p w14:paraId="5F4F69A0" w14:textId="13F9ECE9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• ocenianie ciągłe, na każdych zajęciach projektowych - premiowanie systematyczności i samodzielności pracy,</w:t>
            </w:r>
          </w:p>
          <w:p w14:paraId="5D9431C3" w14:textId="67469A3B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• staranność estetyczna opracowywanych projektów.  </w:t>
            </w:r>
          </w:p>
        </w:tc>
      </w:tr>
      <w:tr w:rsidR="00DB56EB" w14:paraId="25643CBF" w14:textId="77777777" w:rsidTr="004A13E6">
        <w:trPr>
          <w:trHeight w:val="225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4ABF81AB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</w:t>
            </w:r>
            <w:r w:rsidR="004A13E6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 ocen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B50C" w14:textId="77777777" w:rsidR="00F86BC0" w:rsidRPr="009B754C" w:rsidRDefault="00E6672B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9B754C">
              <w:rPr>
                <w:sz w:val="18"/>
                <w:szCs w:val="18"/>
              </w:rPr>
              <w:t>Opis oceniania</w:t>
            </w:r>
            <w:r w:rsidR="004A13E6" w:rsidRPr="009B754C">
              <w:rPr>
                <w:sz w:val="18"/>
                <w:szCs w:val="18"/>
              </w:rPr>
              <w:t>:</w:t>
            </w:r>
          </w:p>
          <w:p w14:paraId="7A810A21" w14:textId="314E1543" w:rsidR="004A13E6" w:rsidRPr="008A422D" w:rsidRDefault="004A13E6" w:rsidP="00F86BC0">
            <w:pPr>
              <w:tabs>
                <w:tab w:val="left" w:pos="284"/>
              </w:tabs>
              <w:spacing w:after="0" w:line="240" w:lineRule="auto"/>
            </w:pPr>
            <w:r w:rsidRPr="009B754C">
              <w:rPr>
                <w:sz w:val="18"/>
                <w:szCs w:val="18"/>
              </w:rPr>
              <w:t xml:space="preserve">Warunkiem zaliczenia przedmiotu jest uzyskanie 2 niezależnych pozytywnych ocen z wykładów  i </w:t>
            </w:r>
            <w:r w:rsidR="009B754C">
              <w:rPr>
                <w:sz w:val="18"/>
                <w:szCs w:val="18"/>
              </w:rPr>
              <w:t>projektów</w:t>
            </w:r>
            <w:r w:rsidRPr="009B754C">
              <w:rPr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B1595C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B1595C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Dyrektor Instytutu</w:t>
            </w:r>
            <w:r w:rsidR="00E6672B" w:rsidRPr="00B1595C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332DA" w14:textId="77777777" w:rsidR="008A0F1A" w:rsidRDefault="008A0F1A" w:rsidP="002274B7">
      <w:pPr>
        <w:spacing w:after="0" w:line="240" w:lineRule="auto"/>
      </w:pPr>
      <w:r>
        <w:separator/>
      </w:r>
    </w:p>
  </w:endnote>
  <w:endnote w:type="continuationSeparator" w:id="0">
    <w:p w14:paraId="35C0E64B" w14:textId="77777777" w:rsidR="008A0F1A" w:rsidRDefault="008A0F1A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43D3B" w14:textId="77777777" w:rsidR="008A0F1A" w:rsidRDefault="008A0F1A" w:rsidP="002274B7">
      <w:pPr>
        <w:spacing w:after="0" w:line="240" w:lineRule="auto"/>
      </w:pPr>
      <w:r>
        <w:separator/>
      </w:r>
    </w:p>
  </w:footnote>
  <w:footnote w:type="continuationSeparator" w:id="0">
    <w:p w14:paraId="7D819C30" w14:textId="77777777" w:rsidR="008A0F1A" w:rsidRDefault="008A0F1A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D7E9A"/>
    <w:multiLevelType w:val="hybridMultilevel"/>
    <w:tmpl w:val="678A7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9"/>
  </w:num>
  <w:num w:numId="8" w16cid:durableId="1062368009">
    <w:abstractNumId w:val="12"/>
  </w:num>
  <w:num w:numId="9" w16cid:durableId="1985693757">
    <w:abstractNumId w:val="10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698874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30B3"/>
    <w:rsid w:val="000358C5"/>
    <w:rsid w:val="00051E5E"/>
    <w:rsid w:val="00061453"/>
    <w:rsid w:val="00066A4B"/>
    <w:rsid w:val="00095569"/>
    <w:rsid w:val="000B3234"/>
    <w:rsid w:val="000B3AC4"/>
    <w:rsid w:val="000C64DF"/>
    <w:rsid w:val="000D2427"/>
    <w:rsid w:val="000E22FC"/>
    <w:rsid w:val="000F5582"/>
    <w:rsid w:val="00102D9A"/>
    <w:rsid w:val="00103E2B"/>
    <w:rsid w:val="00110589"/>
    <w:rsid w:val="00120EAA"/>
    <w:rsid w:val="00124ED3"/>
    <w:rsid w:val="00126DAA"/>
    <w:rsid w:val="001377A4"/>
    <w:rsid w:val="001404A6"/>
    <w:rsid w:val="00140699"/>
    <w:rsid w:val="00143DD3"/>
    <w:rsid w:val="00165134"/>
    <w:rsid w:val="001835C9"/>
    <w:rsid w:val="00187CE8"/>
    <w:rsid w:val="001912AC"/>
    <w:rsid w:val="001A546E"/>
    <w:rsid w:val="001D0D4F"/>
    <w:rsid w:val="001E1786"/>
    <w:rsid w:val="001F5CE4"/>
    <w:rsid w:val="002274B7"/>
    <w:rsid w:val="00261956"/>
    <w:rsid w:val="002622A3"/>
    <w:rsid w:val="002A7D72"/>
    <w:rsid w:val="002D2A56"/>
    <w:rsid w:val="002E14FB"/>
    <w:rsid w:val="0033323D"/>
    <w:rsid w:val="00335800"/>
    <w:rsid w:val="0037414C"/>
    <w:rsid w:val="003C0A8B"/>
    <w:rsid w:val="003D17FC"/>
    <w:rsid w:val="003D2D6E"/>
    <w:rsid w:val="0041317C"/>
    <w:rsid w:val="00425F48"/>
    <w:rsid w:val="0043221E"/>
    <w:rsid w:val="0044109D"/>
    <w:rsid w:val="0044607F"/>
    <w:rsid w:val="004573F6"/>
    <w:rsid w:val="004635BF"/>
    <w:rsid w:val="00477A52"/>
    <w:rsid w:val="004974C5"/>
    <w:rsid w:val="004A13E6"/>
    <w:rsid w:val="004A54EA"/>
    <w:rsid w:val="004D65B7"/>
    <w:rsid w:val="004F744E"/>
    <w:rsid w:val="004F7EF0"/>
    <w:rsid w:val="0050343A"/>
    <w:rsid w:val="0050474C"/>
    <w:rsid w:val="00506CE1"/>
    <w:rsid w:val="00513CDD"/>
    <w:rsid w:val="00567235"/>
    <w:rsid w:val="00573A71"/>
    <w:rsid w:val="00597070"/>
    <w:rsid w:val="005B6342"/>
    <w:rsid w:val="005F559F"/>
    <w:rsid w:val="00604794"/>
    <w:rsid w:val="006210DE"/>
    <w:rsid w:val="00621E7D"/>
    <w:rsid w:val="00634AA5"/>
    <w:rsid w:val="006365E7"/>
    <w:rsid w:val="00674A20"/>
    <w:rsid w:val="0068322C"/>
    <w:rsid w:val="006872D7"/>
    <w:rsid w:val="00696A68"/>
    <w:rsid w:val="006A464C"/>
    <w:rsid w:val="006D21ED"/>
    <w:rsid w:val="006E7EAD"/>
    <w:rsid w:val="006F0C15"/>
    <w:rsid w:val="0070048D"/>
    <w:rsid w:val="00710E91"/>
    <w:rsid w:val="00735F7B"/>
    <w:rsid w:val="00737120"/>
    <w:rsid w:val="0074004A"/>
    <w:rsid w:val="00744A3C"/>
    <w:rsid w:val="00746B26"/>
    <w:rsid w:val="007537ED"/>
    <w:rsid w:val="007841D1"/>
    <w:rsid w:val="007865A2"/>
    <w:rsid w:val="007D1064"/>
    <w:rsid w:val="007F55DF"/>
    <w:rsid w:val="00834314"/>
    <w:rsid w:val="008376A0"/>
    <w:rsid w:val="00850111"/>
    <w:rsid w:val="0085257F"/>
    <w:rsid w:val="00873301"/>
    <w:rsid w:val="00876E52"/>
    <w:rsid w:val="008810C5"/>
    <w:rsid w:val="00885A00"/>
    <w:rsid w:val="00890002"/>
    <w:rsid w:val="008924FB"/>
    <w:rsid w:val="008A0F1A"/>
    <w:rsid w:val="008A422D"/>
    <w:rsid w:val="008A6FE5"/>
    <w:rsid w:val="008B04F5"/>
    <w:rsid w:val="008C268C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71D98"/>
    <w:rsid w:val="00982C55"/>
    <w:rsid w:val="00982D04"/>
    <w:rsid w:val="0099364D"/>
    <w:rsid w:val="009A2F1C"/>
    <w:rsid w:val="009B6247"/>
    <w:rsid w:val="009B754C"/>
    <w:rsid w:val="009E41F5"/>
    <w:rsid w:val="00A02FE0"/>
    <w:rsid w:val="00A21373"/>
    <w:rsid w:val="00A26AA7"/>
    <w:rsid w:val="00A4794E"/>
    <w:rsid w:val="00A92E76"/>
    <w:rsid w:val="00A939B5"/>
    <w:rsid w:val="00A94DFC"/>
    <w:rsid w:val="00AA1236"/>
    <w:rsid w:val="00AA1E2B"/>
    <w:rsid w:val="00AD2C80"/>
    <w:rsid w:val="00AE70CF"/>
    <w:rsid w:val="00AF2E99"/>
    <w:rsid w:val="00B06E8C"/>
    <w:rsid w:val="00B1595C"/>
    <w:rsid w:val="00B27931"/>
    <w:rsid w:val="00B324AD"/>
    <w:rsid w:val="00B479D8"/>
    <w:rsid w:val="00B84A91"/>
    <w:rsid w:val="00B9711C"/>
    <w:rsid w:val="00BC16E1"/>
    <w:rsid w:val="00BE71FF"/>
    <w:rsid w:val="00BF248D"/>
    <w:rsid w:val="00C069AB"/>
    <w:rsid w:val="00C27F82"/>
    <w:rsid w:val="00C40B5E"/>
    <w:rsid w:val="00C45C0A"/>
    <w:rsid w:val="00C461F3"/>
    <w:rsid w:val="00C55D18"/>
    <w:rsid w:val="00C66522"/>
    <w:rsid w:val="00C840C2"/>
    <w:rsid w:val="00C9073D"/>
    <w:rsid w:val="00C910F1"/>
    <w:rsid w:val="00C95C3F"/>
    <w:rsid w:val="00CD4058"/>
    <w:rsid w:val="00CE412B"/>
    <w:rsid w:val="00D0397F"/>
    <w:rsid w:val="00D23400"/>
    <w:rsid w:val="00D3200D"/>
    <w:rsid w:val="00D36CAD"/>
    <w:rsid w:val="00D4064D"/>
    <w:rsid w:val="00D94510"/>
    <w:rsid w:val="00DA0DE8"/>
    <w:rsid w:val="00DA1AFD"/>
    <w:rsid w:val="00DB231A"/>
    <w:rsid w:val="00DB4E2F"/>
    <w:rsid w:val="00DB56EB"/>
    <w:rsid w:val="00DB6CE9"/>
    <w:rsid w:val="00DD546D"/>
    <w:rsid w:val="00DE33F5"/>
    <w:rsid w:val="00E16956"/>
    <w:rsid w:val="00E34BF0"/>
    <w:rsid w:val="00E6672B"/>
    <w:rsid w:val="00E707F0"/>
    <w:rsid w:val="00E72976"/>
    <w:rsid w:val="00E76F39"/>
    <w:rsid w:val="00E852C8"/>
    <w:rsid w:val="00E858E4"/>
    <w:rsid w:val="00E925C8"/>
    <w:rsid w:val="00E96176"/>
    <w:rsid w:val="00EA03E3"/>
    <w:rsid w:val="00EA7C2D"/>
    <w:rsid w:val="00EB458A"/>
    <w:rsid w:val="00EC4C8E"/>
    <w:rsid w:val="00EF3E1B"/>
    <w:rsid w:val="00F22B05"/>
    <w:rsid w:val="00F257BA"/>
    <w:rsid w:val="00F26E2B"/>
    <w:rsid w:val="00F4693E"/>
    <w:rsid w:val="00F500AF"/>
    <w:rsid w:val="00F55A2F"/>
    <w:rsid w:val="00F71FF8"/>
    <w:rsid w:val="00F86BC0"/>
    <w:rsid w:val="00F872F0"/>
    <w:rsid w:val="00F946CE"/>
    <w:rsid w:val="00FC23E8"/>
    <w:rsid w:val="00FC3810"/>
    <w:rsid w:val="00FD462A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DEAB82-3466-4524-9D17-7E46CEB0C25A}"/>
</file>

<file path=customXml/itemProps3.xml><?xml version="1.0" encoding="utf-8"?>
<ds:datastoreItem xmlns:ds="http://schemas.openxmlformats.org/officeDocument/2006/customXml" ds:itemID="{B24FC886-0AA9-4782-A265-889A64E5F858}"/>
</file>

<file path=customXml/itemProps4.xml><?xml version="1.0" encoding="utf-8"?>
<ds:datastoreItem xmlns:ds="http://schemas.openxmlformats.org/officeDocument/2006/customXml" ds:itemID="{ADAEEA48-CE41-4EE5-9C7C-1D212D198B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935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29</cp:revision>
  <cp:lastPrinted>1995-11-21T16:41:00Z</cp:lastPrinted>
  <dcterms:created xsi:type="dcterms:W3CDTF">2022-09-06T15:18:00Z</dcterms:created>
  <dcterms:modified xsi:type="dcterms:W3CDTF">2023-11-08T17:20:00Z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