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9"/>
        <w:gridCol w:w="1201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6D31609F" w:rsidR="002E14FB" w:rsidRDefault="00BA0ABD" w:rsidP="00E51F3B">
            <w:pPr>
              <w:spacing w:before="120" w:after="120" w:line="240" w:lineRule="auto"/>
            </w:pPr>
            <w:r>
              <w:t>R.I</w:t>
            </w:r>
            <w:r w:rsidR="004C1811">
              <w:t>I</w:t>
            </w:r>
            <w:r w:rsidR="009424BC">
              <w:t>I/S.</w:t>
            </w:r>
            <w:r w:rsidR="00E51F3B">
              <w:t>VI</w:t>
            </w:r>
            <w:r>
              <w:t xml:space="preserve"> - </w:t>
            </w:r>
            <w:r w:rsidR="009424BC">
              <w:t>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DB1CEB8" w:rsidR="002E14FB" w:rsidRPr="001D3A02" w:rsidRDefault="009533AC" w:rsidP="00DA02C7">
            <w:pPr>
              <w:widowControl w:val="0"/>
              <w:spacing w:after="0" w:line="240" w:lineRule="auto"/>
              <w:jc w:val="both"/>
            </w:pPr>
            <w:r w:rsidRPr="001D3A02">
              <w:t xml:space="preserve">Moduł </w:t>
            </w:r>
            <w:r w:rsidR="00DA02C7">
              <w:t>obieralny specjalnościowy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F4BC9C7" w:rsidR="002E14FB" w:rsidRPr="00140E43" w:rsidRDefault="00140E4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PO18: </w:t>
            </w:r>
            <w:r w:rsidR="009424BC" w:rsidRPr="00140E43">
              <w:rPr>
                <w:b/>
                <w:bCs/>
              </w:rPr>
              <w:t>Systemy informacji geograficznej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2768097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26E4A13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B33F9F9" w:rsidR="002E14FB" w:rsidRPr="00EC4C8E" w:rsidRDefault="009424B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28BAA41B" w:rsidR="002E14FB" w:rsidRPr="00EC4C8E" w:rsidRDefault="009424B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szósty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D4F30BD" w:rsidR="002E14FB" w:rsidRDefault="004C181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63024" w14:textId="77777777" w:rsidR="00892F1B" w:rsidRDefault="00892F1B" w:rsidP="00892F1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wykład: egzamin z oceną</w:t>
            </w:r>
          </w:p>
          <w:p w14:paraId="08470A0A" w14:textId="27A1B6F0" w:rsidR="002E14FB" w:rsidRPr="00982D04" w:rsidRDefault="00892F1B" w:rsidP="00892F1B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5AEFEC1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452B65" w:rsidR="00BE71FF" w:rsidRPr="00EC4C8E" w:rsidRDefault="00ED126D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140E4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533AC">
              <w:rPr>
                <w:sz w:val="18"/>
                <w:szCs w:val="18"/>
                <w:lang w:val="en-GB"/>
              </w:rPr>
              <w:t>Platforma Microsoft Teams/Platforma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AD026D7" w:rsidR="002E14FB" w:rsidRPr="00EC4C8E" w:rsidRDefault="004C1811" w:rsidP="009424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D3A02" w:rsidRPr="001D3A02">
              <w:rPr>
                <w:sz w:val="18"/>
                <w:szCs w:val="18"/>
              </w:rPr>
              <w:t xml:space="preserve">naliza matematyczna, </w:t>
            </w:r>
            <w:r>
              <w:rPr>
                <w:sz w:val="18"/>
                <w:szCs w:val="18"/>
              </w:rPr>
              <w:t>narzę</w:t>
            </w:r>
            <w:r w:rsidR="009424BC">
              <w:rPr>
                <w:sz w:val="18"/>
                <w:szCs w:val="18"/>
              </w:rPr>
              <w:t>dzia informatyki, podstawy zarzą</w:t>
            </w:r>
            <w:r>
              <w:rPr>
                <w:sz w:val="18"/>
                <w:szCs w:val="18"/>
              </w:rPr>
              <w:t xml:space="preserve">dzania, </w:t>
            </w:r>
            <w:r w:rsidR="009424BC">
              <w:rPr>
                <w:sz w:val="18"/>
                <w:szCs w:val="18"/>
              </w:rPr>
              <w:t>infrastruktura transportu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60BE9048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1D3A02">
              <w:rPr>
                <w:sz w:val="18"/>
                <w:szCs w:val="18"/>
              </w:rPr>
              <w:t>Obsługa edytora tekstu oraz arkusza kalkulacyjnego</w:t>
            </w:r>
            <w:r w:rsidR="009424BC">
              <w:rPr>
                <w:sz w:val="18"/>
                <w:szCs w:val="18"/>
              </w:rPr>
              <w:t xml:space="preserve">, formaty zapisy danych tekstowych </w:t>
            </w:r>
          </w:p>
          <w:p w14:paraId="26155F97" w14:textId="201D0CE3" w:rsidR="009424BC" w:rsidRPr="00EC4C8E" w:rsidRDefault="004D65B7" w:rsidP="009424B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D3A02">
              <w:rPr>
                <w:sz w:val="18"/>
                <w:szCs w:val="18"/>
              </w:rPr>
              <w:t xml:space="preserve"> </w:t>
            </w:r>
            <w:r w:rsidR="00F748AE" w:rsidRPr="00F748AE">
              <w:rPr>
                <w:sz w:val="18"/>
                <w:szCs w:val="18"/>
              </w:rPr>
              <w:t>Umiejętność pracy zespołowej.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A54AE4C" w:rsidR="002E14FB" w:rsidRPr="00951840" w:rsidRDefault="003D1230" w:rsidP="003D12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Nabycie umiejętności</w:t>
            </w:r>
            <w:r w:rsidRPr="003D12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wykorzystania rozwiązań </w:t>
            </w:r>
            <w:r w:rsidRPr="003D1230">
              <w:rPr>
                <w:sz w:val="18"/>
                <w:szCs w:val="18"/>
              </w:rPr>
              <w:t>GIS</w:t>
            </w:r>
            <w:r>
              <w:rPr>
                <w:sz w:val="18"/>
                <w:szCs w:val="18"/>
              </w:rPr>
              <w:t xml:space="preserve"> na potrzeby transportu i logistyki.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54CECB2B" w:rsidR="002E14FB" w:rsidRPr="00951840" w:rsidRDefault="003D1230" w:rsidP="003D12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Nabycie umiejętności w</w:t>
            </w:r>
            <w:r w:rsidRPr="003D1230">
              <w:rPr>
                <w:sz w:val="18"/>
                <w:szCs w:val="18"/>
              </w:rPr>
              <w:t>izual</w:t>
            </w:r>
            <w:r>
              <w:rPr>
                <w:sz w:val="18"/>
                <w:szCs w:val="18"/>
              </w:rPr>
              <w:t>izacji danych kartograficznych.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lastRenderedPageBreak/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8EB484B" w:rsidR="00E72976" w:rsidRDefault="00F748A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8FA16A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160A165E" w:rsidR="00E72976" w:rsidRDefault="002C52F3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0702BE65" w:rsidR="00E72976" w:rsidRDefault="00906873" w:rsidP="00B324AD">
            <w:pPr>
              <w:widowControl w:val="0"/>
              <w:spacing w:after="0" w:line="240" w:lineRule="auto"/>
              <w:jc w:val="center"/>
            </w:pPr>
            <w:r>
              <w:t>45</w:t>
            </w:r>
          </w:p>
        </w:tc>
      </w:tr>
      <w:tr w:rsidR="002E14FB" w14:paraId="02D01D23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06873" w14:paraId="435B6076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06873" w:rsidRPr="00F86BC0" w:rsidRDefault="00906873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06873" w:rsidRPr="00A213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06873" w14:paraId="3CE93183" w14:textId="77777777" w:rsidTr="00653F17">
        <w:trPr>
          <w:trHeight w:val="192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BFB5911" w:rsidR="00906873" w:rsidRPr="00F748AE" w:rsidRDefault="00906873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5E9A0ED4" w:rsidR="00906873" w:rsidRDefault="00892F1B" w:rsidP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45</w:t>
            </w:r>
            <w:r w:rsidR="009068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653F17" w14:paraId="33D1A38E" w14:textId="77777777" w:rsidTr="00653F17">
        <w:trPr>
          <w:trHeight w:val="118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653F17" w:rsidRDefault="00653F1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5B55E36" w:rsidR="00653F17" w:rsidRDefault="00653F17" w:rsidP="00F748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laboratoryjnych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653F17" w:rsidRDefault="00653F1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A02C7" w14:paraId="45F882E5" w14:textId="77777777" w:rsidTr="00DA02C7">
        <w:trPr>
          <w:trHeight w:val="179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589C" w14:textId="77777777" w:rsidR="00DA02C7" w:rsidRDefault="00DA02C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21F3" w14:textId="214B15B4" w:rsidR="00DA02C7" w:rsidRPr="00A46642" w:rsidRDefault="00DA02C7" w:rsidP="00915D36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 w egzaminie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959D8" w14:textId="77777777" w:rsidR="00DA02C7" w:rsidRDefault="00DA02C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0755B3D1" w14:textId="77777777" w:rsidTr="00653F17">
        <w:trPr>
          <w:trHeight w:val="425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99D85F6" w:rsidR="00906873" w:rsidRDefault="00906873" w:rsidP="00915D36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 w:rsidR="00915D36">
              <w:rPr>
                <w:sz w:val="18"/>
                <w:szCs w:val="18"/>
              </w:rPr>
              <w:t>czyciela akademickiego wynosi 45</w:t>
            </w:r>
            <w:r>
              <w:rPr>
                <w:sz w:val="18"/>
                <w:szCs w:val="18"/>
              </w:rPr>
              <w:t xml:space="preserve"> godzin, co odpowiada 1,5</w:t>
            </w:r>
            <w:r w:rsidRPr="00A46642">
              <w:rPr>
                <w:sz w:val="18"/>
                <w:szCs w:val="18"/>
              </w:rPr>
              <w:t xml:space="preserve"> punkto</w:t>
            </w:r>
            <w:r>
              <w:rPr>
                <w:sz w:val="18"/>
                <w:szCs w:val="18"/>
              </w:rPr>
              <w:t>m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9E44E31" w14:textId="4B0F9D47" w:rsidR="002D50FD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D50FD">
              <w:rPr>
                <w:sz w:val="18"/>
                <w:szCs w:val="18"/>
              </w:rPr>
              <w:t xml:space="preserve"> Studiowanie literatury.</w:t>
            </w:r>
            <w:r>
              <w:rPr>
                <w:sz w:val="18"/>
                <w:szCs w:val="18"/>
              </w:rPr>
              <w:t xml:space="preserve"> </w:t>
            </w:r>
          </w:p>
          <w:p w14:paraId="0F7EDF3A" w14:textId="7B3905EF" w:rsidR="00F748AE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F748AE">
              <w:rPr>
                <w:sz w:val="18"/>
                <w:szCs w:val="18"/>
              </w:rPr>
              <w:t>Przygotowanie do zajęć laboratoryjnych</w:t>
            </w:r>
            <w:r>
              <w:rPr>
                <w:sz w:val="18"/>
                <w:szCs w:val="18"/>
              </w:rPr>
              <w:t>.</w:t>
            </w:r>
          </w:p>
          <w:p w14:paraId="175ECB2A" w14:textId="03FAE60C" w:rsidR="00850111" w:rsidRPr="00EB5530" w:rsidRDefault="002D50FD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. </w:t>
            </w:r>
            <w:r w:rsidR="00FD52C4">
              <w:rPr>
                <w:sz w:val="18"/>
                <w:szCs w:val="18"/>
              </w:rPr>
              <w:t xml:space="preserve">Przygotowanie do egzaminu. 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153568B5" w:rsidR="002E14FB" w:rsidRDefault="00102D9A" w:rsidP="00915D36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915D36">
              <w:rPr>
                <w:sz w:val="18"/>
                <w:szCs w:val="18"/>
              </w:rPr>
              <w:t xml:space="preserve"> 35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1</w:t>
            </w:r>
            <w:r w:rsidR="00906873">
              <w:rPr>
                <w:sz w:val="18"/>
                <w:szCs w:val="18"/>
              </w:rPr>
              <w:t>,5</w:t>
            </w:r>
            <w:r w:rsidR="00915D36"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433A225" w:rsidR="002E14FB" w:rsidRPr="00A92E76" w:rsidRDefault="00906873" w:rsidP="002D5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92F1B">
              <w:rPr>
                <w:sz w:val="18"/>
                <w:szCs w:val="18"/>
              </w:rPr>
              <w:t>5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653F17">
        <w:trPr>
          <w:trHeight w:val="56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03A066D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653F17">
        <w:trPr>
          <w:trHeight w:val="122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6BA19D2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653F17">
        <w:trPr>
          <w:trHeight w:val="425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4104D5CE" w:rsidR="00061453" w:rsidRDefault="00061453" w:rsidP="00653F1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</w:t>
            </w:r>
            <w:r w:rsidR="00653F17">
              <w:rPr>
                <w:rFonts w:eastAsia="Times New Roman" w:cs="Times New Roman"/>
                <w:sz w:val="18"/>
                <w:szCs w:val="18"/>
                <w:lang w:eastAsia="pl-PL"/>
              </w:rPr>
              <w:t>ym w tym zajęć laboratoryjnych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765AC0C" w:rsidR="00061453" w:rsidRDefault="00140E4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17BFF" w14:textId="12E537AF" w:rsidR="000B5D9C" w:rsidRDefault="000B5D9C" w:rsidP="00CC1E79">
            <w:pPr>
              <w:widowControl w:val="0"/>
              <w:spacing w:after="0"/>
              <w:jc w:val="both"/>
            </w:pPr>
            <w:r w:rsidRPr="00906873">
              <w:t>KW0</w:t>
            </w:r>
            <w:r>
              <w:t>1</w:t>
            </w:r>
            <w:r w:rsidRPr="00906873">
              <w:t xml:space="preserve">: </w:t>
            </w:r>
            <w:r>
              <w:t xml:space="preserve">Wie czym jest wiedza naukowa oraz posiada podstawową wiedzę w zakresu nauk technicznych, ich miejscu w systemie nauk i roli jaką odgrywają w odniesieniu do współczesnej filozofii nauki. </w:t>
            </w:r>
          </w:p>
          <w:p w14:paraId="3FEDD3F4" w14:textId="60219F42" w:rsidR="00906873" w:rsidRPr="000B5D9C" w:rsidRDefault="00CC1E79" w:rsidP="00CC1E79">
            <w:pPr>
              <w:widowControl w:val="0"/>
              <w:spacing w:after="0"/>
              <w:jc w:val="both"/>
            </w:pPr>
            <w:r w:rsidRPr="00906873">
              <w:t>KW02: Ma elementarną wiedzę zgodną z ustaleniami metodologii ogólnej nauki na temat problemów badawczych, metod, technik i narzędzi badań w naukach inżynieryjno-technicznych, ze szczególnym uwzględnieniem analityki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85700" w14:textId="771930A2" w:rsidR="000B5D9C" w:rsidRDefault="000B5D9C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>
              <w:rPr>
                <w:spacing w:val="-2"/>
              </w:rPr>
              <w:t>K_U01</w:t>
            </w:r>
            <w:r w:rsidRPr="00A16001">
              <w:rPr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 w:rsidRPr="000B5D9C">
              <w:rPr>
                <w:spacing w:val="-2"/>
              </w:rPr>
              <w:t>Potrafi pozyskiwać informacje z literatury, baz danych oraz innych źródeł w języku polskim lub obcym, potrafi integrować uzyskane informacje, dokonywać ich interpretacji, wyciągać wnioski oraz formułować i uzasadniać opinie i prezentować je</w:t>
            </w:r>
            <w:r>
              <w:rPr>
                <w:spacing w:val="-2"/>
              </w:rPr>
              <w:t xml:space="preserve">. </w:t>
            </w:r>
          </w:p>
          <w:p w14:paraId="1EBCA897" w14:textId="6BE45F9F" w:rsidR="00906873" w:rsidRPr="000B5D9C" w:rsidRDefault="00CC1E79" w:rsidP="000B5D9C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>K_U10: 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2F" w14:textId="201FB727" w:rsidR="00A16001" w:rsidRPr="00A16001" w:rsidRDefault="00A16001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 xml:space="preserve">AB1_K01: Jest przygotowany do podjęcia pracy w zawodzie logistyka i inżyniera ds. transportu. </w:t>
            </w:r>
          </w:p>
          <w:p w14:paraId="240DD358" w14:textId="6093966F" w:rsidR="00A16001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  <w:highlight w:val="yellow"/>
              </w:rPr>
            </w:pPr>
            <w:r w:rsidRPr="00A16001">
              <w:rPr>
                <w:spacing w:val="-2"/>
              </w:rPr>
              <w:t xml:space="preserve">AB1_K03: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780"/>
      </w:tblGrid>
      <w:tr w:rsidR="002E14FB" w14:paraId="2A7745F2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0B5D9C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1A04DE6D" w:rsidR="002E14FB" w:rsidRPr="001A546E" w:rsidRDefault="001467CD" w:rsidP="000B5D9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 xml:space="preserve">Przedmiot i zakres </w:t>
            </w:r>
            <w:r w:rsidR="000B5D9C">
              <w:rPr>
                <w:sz w:val="18"/>
                <w:szCs w:val="18"/>
              </w:rPr>
              <w:t>systemów GIS</w:t>
            </w:r>
            <w:r w:rsidRPr="001467CD">
              <w:rPr>
                <w:sz w:val="18"/>
                <w:szCs w:val="18"/>
              </w:rPr>
              <w:t>. Podstawowe pojęcia.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0D20D91C" w:rsidR="002E14FB" w:rsidRDefault="000B5D9C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431E77DB" w:rsidR="002E14FB" w:rsidRPr="0068322C" w:rsidRDefault="000B5D9C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B5D9C">
              <w:rPr>
                <w:sz w:val="18"/>
                <w:szCs w:val="18"/>
              </w:rPr>
              <w:t>ane rastrowe i wek</w:t>
            </w:r>
            <w:r>
              <w:rPr>
                <w:sz w:val="18"/>
                <w:szCs w:val="18"/>
              </w:rPr>
              <w:t>torowe, elementy 0, 1 2 i 3 wymi</w:t>
            </w:r>
            <w:r w:rsidRPr="000B5D9C">
              <w:rPr>
                <w:sz w:val="18"/>
                <w:szCs w:val="18"/>
              </w:rPr>
              <w:t>arowe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01E72485" w:rsidR="002E14FB" w:rsidRDefault="000B5D9C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6D67B4E0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EB0F" w14:textId="6776B7EA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35A" w14:textId="5360C7AE" w:rsidR="00CC1E79" w:rsidRPr="0068322C" w:rsidRDefault="000B5D9C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0B5D9C">
              <w:rPr>
                <w:sz w:val="18"/>
                <w:szCs w:val="18"/>
              </w:rPr>
              <w:t>apa cyfrowa i papierowa, pomiary Ziemi: szerokość i długość geograficzna, rzuty i współrzędne, pomiar szerokości i długości geograficznej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50" w14:textId="7E16B851" w:rsidR="00CC1E79" w:rsidRDefault="000B5D9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5F144EDB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16D4" w14:textId="1DCD6E15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A301" w14:textId="79F99EDF" w:rsidR="00CC1E79" w:rsidRPr="0068322C" w:rsidRDefault="000B5D9C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0B5D9C">
              <w:rPr>
                <w:sz w:val="18"/>
                <w:szCs w:val="18"/>
              </w:rPr>
              <w:t>ode</w:t>
            </w:r>
            <w:r>
              <w:rPr>
                <w:sz w:val="18"/>
                <w:szCs w:val="18"/>
              </w:rPr>
              <w:t xml:space="preserve">lowanie danych geograficznych; </w:t>
            </w:r>
            <w:r w:rsidRPr="000B5D9C">
              <w:rPr>
                <w:sz w:val="18"/>
                <w:szCs w:val="18"/>
              </w:rPr>
              <w:t>modele danych CAD, model danych rastrowych, model danych wektorowych, model danych obiektowych; modelowanie danych geograficznych w praktyce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04A1" w14:textId="05A47DA5" w:rsidR="00CC1E79" w:rsidRDefault="000B5D9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CC1E79" w14:paraId="04985E66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C9A4" w14:textId="50CC028B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896B" w14:textId="0E8999E4" w:rsidR="00CC1E79" w:rsidRPr="0068322C" w:rsidRDefault="000B5D9C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0B5D9C">
              <w:rPr>
                <w:sz w:val="18"/>
                <w:szCs w:val="18"/>
              </w:rPr>
              <w:t>romadzenie danych (proces zbierania danych, pozyskiwanie podstawowych danych geograficznych, pozyskiwanie danych rastrowych, pozyskiwanie danych wektorowych, pozyskiwanie wtórnych danych geograficznych),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BCD7" w14:textId="4A121ACE" w:rsidR="00CC1E79" w:rsidRDefault="000B5D9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1467CD" w14:paraId="4DB22E96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A149" w14:textId="47B21725" w:rsidR="001467CD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5B96" w14:textId="24EFCF44" w:rsidR="001467CD" w:rsidRPr="001467CD" w:rsidRDefault="000B5D9C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0B5D9C">
              <w:rPr>
                <w:sz w:val="18"/>
                <w:szCs w:val="18"/>
              </w:rPr>
              <w:t>artografia, geowizualizacja, analiza danych przestrzennych, analiza przestrzenna i wnioskowanie, modelowanie przest</w:t>
            </w:r>
            <w:r>
              <w:rPr>
                <w:sz w:val="18"/>
                <w:szCs w:val="18"/>
              </w:rPr>
              <w:t>rzenne z GIS, zarządzanie GIS, p</w:t>
            </w:r>
            <w:r w:rsidRPr="000B5D9C">
              <w:rPr>
                <w:sz w:val="18"/>
                <w:szCs w:val="18"/>
              </w:rPr>
              <w:t>odejmowanie decyzji z wykorzystaniem systemów GIS (w logistyce i transporcie).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1832E" w14:textId="30CEDB22" w:rsidR="001467CD" w:rsidRDefault="000B5D9C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4A0E3D28" w14:textId="77777777" w:rsidTr="000B5D9C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1BA4ED0F" w:rsidR="00CC1E79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CC1E79" w14:paraId="5474EA1F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17997FC0" w:rsidR="00CC1E79" w:rsidRPr="001A546E" w:rsidRDefault="00C502B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Podstawowy pracy z oprogramowaniem GIS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68132E97" w:rsidR="00CC1E79" w:rsidRDefault="00C502BD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CC1E79" w14:paraId="17D8A633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38F3FDCD" w:rsidR="00CC1E79" w:rsidRPr="0068322C" w:rsidRDefault="00C502B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502BD">
              <w:rPr>
                <w:sz w:val="18"/>
                <w:szCs w:val="18"/>
              </w:rPr>
              <w:t>ozyskiwanie podstawowych danych geograficznych, pozyskiwanie danych rastrowych, pozyskiwanie danych wektorowych, pozyskiwanie wtórnych danych geograficznych),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2F727ABC" w:rsidR="00CC1E79" w:rsidRDefault="00C502BD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CC1E79" w14:paraId="4AF3CA5B" w14:textId="77777777" w:rsidTr="000B5D9C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A94C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C057" w14:textId="26873504" w:rsidR="00CC1E79" w:rsidRPr="0068322C" w:rsidRDefault="00C502BD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Przeprowadzanie analiz z wykorzystaniem zebranych danych, podejmowanie decyzji z wykorzystaniem opracowanych analiz.</w:t>
            </w:r>
            <w:r w:rsidR="00BB73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D3FF" w14:textId="665BE161" w:rsidR="00CC1E79" w:rsidRDefault="00C502BD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D29E" w14:textId="5877BA85" w:rsidR="000B44B0" w:rsidRDefault="00F4554F" w:rsidP="00626CFF">
            <w:pPr>
              <w:spacing w:before="60" w:after="60" w:line="240" w:lineRule="auto"/>
              <w:ind w:left="102"/>
            </w:pPr>
            <w:r>
              <w:t>Szczepanek R: Systemy Informacji przestrzennej z QGIS. Część I i II</w:t>
            </w:r>
            <w:r w:rsidR="000B44B0">
              <w:t xml:space="preserve">. Politechnika </w:t>
            </w:r>
            <w:r>
              <w:t>Krakowska, Kraków</w:t>
            </w:r>
            <w:r w:rsidR="000B44B0">
              <w:t xml:space="preserve"> 2017</w:t>
            </w:r>
          </w:p>
          <w:p w14:paraId="129AEB8B" w14:textId="7855479E" w:rsidR="000B44B0" w:rsidRDefault="000B44B0" w:rsidP="00626CFF">
            <w:pPr>
              <w:spacing w:before="60" w:after="60" w:line="240" w:lineRule="auto"/>
              <w:ind w:left="102"/>
            </w:pPr>
            <w:r w:rsidRPr="000B44B0">
              <w:t xml:space="preserve">dostęp: </w:t>
            </w:r>
            <w:r w:rsidR="00693EC8">
              <w:br/>
            </w:r>
            <w:hyperlink r:id="rId9" w:history="1">
              <w:r w:rsidR="00F4554F" w:rsidRPr="00397ADD">
                <w:rPr>
                  <w:rStyle w:val="Hipercze"/>
                </w:rPr>
                <w:t>https://geoforum.pl/action/?action=download&amp;id=57</w:t>
              </w:r>
            </w:hyperlink>
            <w:r w:rsidR="00F4554F">
              <w:t xml:space="preserve"> </w:t>
            </w:r>
          </w:p>
          <w:p w14:paraId="7AA97FB7" w14:textId="409FFEE3" w:rsidR="00F4554F" w:rsidRDefault="00F4554F" w:rsidP="00626CFF">
            <w:pPr>
              <w:spacing w:before="60" w:after="60" w:line="240" w:lineRule="auto"/>
              <w:ind w:left="102"/>
            </w:pPr>
            <w:r>
              <w:t xml:space="preserve">Olszewski </w:t>
            </w:r>
            <w:r w:rsidRPr="00F4554F">
              <w:t>R</w:t>
            </w:r>
            <w:r>
              <w:t xml:space="preserve">., Gotlib D. (red.): </w:t>
            </w:r>
            <w:r w:rsidRPr="00F4554F">
              <w:t>Rola bazy danych obiektów topograficznych w tworzeniu infrastruktury informacji przestrzennej w Polsce</w:t>
            </w:r>
            <w:r>
              <w:t>. GUGiK, Warszawa 2013</w:t>
            </w:r>
          </w:p>
          <w:p w14:paraId="55022068" w14:textId="191A05BF" w:rsidR="00F4554F" w:rsidRDefault="00F4554F" w:rsidP="00626CFF">
            <w:pPr>
              <w:spacing w:before="60" w:after="60" w:line="240" w:lineRule="auto"/>
              <w:ind w:left="102"/>
            </w:pPr>
            <w:r>
              <w:t>dostęp:</w:t>
            </w:r>
          </w:p>
          <w:p w14:paraId="165B3DF1" w14:textId="23BCB04F" w:rsidR="00F4554F" w:rsidRDefault="00F4554F" w:rsidP="00626CFF">
            <w:pPr>
              <w:spacing w:before="60" w:after="60" w:line="240" w:lineRule="auto"/>
              <w:ind w:left="102"/>
            </w:pPr>
            <w:hyperlink r:id="rId10" w:history="1">
              <w:r w:rsidRPr="00397ADD">
                <w:rPr>
                  <w:rStyle w:val="Hipercze"/>
                </w:rPr>
                <w:t>https://geoforum.pl/action/?action=download&amp;id=56</w:t>
              </w:r>
            </w:hyperlink>
            <w:r>
              <w:t xml:space="preserve"> </w:t>
            </w:r>
          </w:p>
          <w:p w14:paraId="18C47B4D" w14:textId="60FE5111" w:rsidR="00F4554F" w:rsidRDefault="00F4554F" w:rsidP="00626CFF">
            <w:pPr>
              <w:spacing w:before="60" w:after="60" w:line="240" w:lineRule="auto"/>
              <w:ind w:left="102"/>
            </w:pPr>
            <w:r>
              <w:t xml:space="preserve">Praca zbiorowa: </w:t>
            </w:r>
            <w:r w:rsidRPr="00F4554F">
              <w:t>Geoinformacja zmienia nasz świat</w:t>
            </w:r>
            <w:r>
              <w:t xml:space="preserve">. </w:t>
            </w:r>
            <w:r w:rsidRPr="00F4554F">
              <w:t>Centrum UNEP/GRID-Warszawa oraz GUGiK</w:t>
            </w:r>
            <w:r>
              <w:t xml:space="preserve">, Warszawa 2017 </w:t>
            </w:r>
          </w:p>
          <w:p w14:paraId="616C5EDD" w14:textId="5AB5F7B9" w:rsidR="000B44B0" w:rsidRDefault="00F4554F" w:rsidP="00626CFF">
            <w:pPr>
              <w:spacing w:before="60" w:after="60" w:line="240" w:lineRule="auto"/>
              <w:ind w:left="102"/>
            </w:pPr>
            <w:r>
              <w:t>dostęp:</w:t>
            </w:r>
          </w:p>
          <w:p w14:paraId="11ED613B" w14:textId="423BC10D" w:rsidR="00F4554F" w:rsidRDefault="00F4554F" w:rsidP="00626CFF">
            <w:pPr>
              <w:spacing w:before="60" w:after="60" w:line="240" w:lineRule="auto"/>
              <w:ind w:left="102"/>
            </w:pPr>
            <w:hyperlink r:id="rId11" w:history="1">
              <w:r w:rsidRPr="00397ADD">
                <w:rPr>
                  <w:rStyle w:val="Hipercze"/>
                </w:rPr>
                <w:t>https://geoforum.pl/action/?action=download&amp;id=53</w:t>
              </w:r>
            </w:hyperlink>
            <w:r>
              <w:t xml:space="preserve"> </w:t>
            </w:r>
          </w:p>
          <w:p w14:paraId="2694A90C" w14:textId="56698175" w:rsidR="00883DD9" w:rsidRDefault="00883DD9" w:rsidP="000B44B0">
            <w:pPr>
              <w:spacing w:before="60" w:after="60" w:line="240" w:lineRule="auto"/>
              <w:ind w:left="102"/>
            </w:pPr>
            <w:r>
              <w:t xml:space="preserve">Hejmanowska B., Wężyk P. (red.): </w:t>
            </w:r>
            <w:r w:rsidRPr="00883DD9">
              <w:t>Dane satelitarne dla administracji publicznej</w:t>
            </w:r>
            <w:r>
              <w:t xml:space="preserve">. </w:t>
            </w:r>
            <w:r w:rsidRPr="00883DD9">
              <w:t>Polska Agencja Kosmiczna</w:t>
            </w:r>
            <w:r>
              <w:t>, Warszawa 2020</w:t>
            </w:r>
          </w:p>
          <w:p w14:paraId="28985766" w14:textId="0D8FBD36" w:rsidR="00883DD9" w:rsidRDefault="00883DD9" w:rsidP="000B44B0">
            <w:pPr>
              <w:spacing w:before="60" w:after="60" w:line="240" w:lineRule="auto"/>
              <w:ind w:left="102"/>
            </w:pPr>
            <w:r>
              <w:t>dostęp:</w:t>
            </w:r>
          </w:p>
          <w:p w14:paraId="63F70582" w14:textId="21FC5BF0" w:rsidR="00883DD9" w:rsidRDefault="00883DD9" w:rsidP="000B44B0">
            <w:pPr>
              <w:spacing w:before="60" w:after="60" w:line="240" w:lineRule="auto"/>
              <w:ind w:left="102"/>
            </w:pPr>
            <w:hyperlink r:id="rId12" w:history="1">
              <w:r w:rsidRPr="00397ADD">
                <w:rPr>
                  <w:rStyle w:val="Hipercze"/>
                </w:rPr>
                <w:t>https://geoforum.pl/action/?action=download&amp;id=89</w:t>
              </w:r>
            </w:hyperlink>
            <w:r>
              <w:t xml:space="preserve"> </w:t>
            </w:r>
          </w:p>
          <w:p w14:paraId="0A8C2F85" w14:textId="0D84533F" w:rsidR="002E14FB" w:rsidRDefault="00883DD9" w:rsidP="00693EC8">
            <w:pPr>
              <w:spacing w:before="60" w:after="60" w:line="240" w:lineRule="auto"/>
              <w:ind w:left="102"/>
            </w:pPr>
            <w:r>
              <w:t xml:space="preserve">Longley </w:t>
            </w:r>
            <w:r w:rsidR="00DA02C7">
              <w:t>P.</w:t>
            </w:r>
            <w:r>
              <w:t xml:space="preserve">A.: </w:t>
            </w:r>
            <w:r w:rsidRPr="00883DD9">
              <w:t>GIS: teoria i praktyka</w:t>
            </w:r>
            <w:r>
              <w:t xml:space="preserve">. Wydawnictwo Naukowe PWN, Warszawa 2008. 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1E73" w14:textId="77777777" w:rsidR="00693EC8" w:rsidRDefault="00693EC8" w:rsidP="00693EC8">
            <w:pPr>
              <w:spacing w:after="0" w:line="240" w:lineRule="auto"/>
              <w:ind w:left="72"/>
              <w:jc w:val="both"/>
            </w:pPr>
          </w:p>
          <w:p w14:paraId="0162A897" w14:textId="41419F2D" w:rsidR="00693EC8" w:rsidRDefault="00883DD9" w:rsidP="00883DD9">
            <w:pPr>
              <w:spacing w:after="0" w:line="240" w:lineRule="auto"/>
              <w:ind w:left="72"/>
              <w:jc w:val="both"/>
            </w:pPr>
            <w:r>
              <w:t xml:space="preserve">Bielecka </w:t>
            </w:r>
            <w:r w:rsidRPr="00883DD9">
              <w:t>E</w:t>
            </w:r>
            <w:r>
              <w:t>.</w:t>
            </w:r>
            <w:r w:rsidR="00693EC8">
              <w:t>:</w:t>
            </w:r>
            <w:r w:rsidR="00693EC8" w:rsidRPr="00693EC8">
              <w:t xml:space="preserve"> </w:t>
            </w:r>
            <w:r w:rsidRPr="00883DD9">
              <w:t>Systemy informacji geograficznej: teoria i zastosowania</w:t>
            </w:r>
            <w:r>
              <w:t xml:space="preserve">. </w:t>
            </w:r>
            <w:r w:rsidRPr="00883DD9">
              <w:t>Wydawnictwo Polsko-Japońskiej Wyższej Szkoły Technik Komputerowych</w:t>
            </w:r>
            <w:r>
              <w:t xml:space="preserve">, Warszawa 2006. 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6350CC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 xml:space="preserve">Metody podające z eksponującymi – wykład informacyjny wspomagany prezentacją multimedialną </w:t>
            </w:r>
          </w:p>
        </w:tc>
      </w:tr>
      <w:tr w:rsidR="00693EC8" w14:paraId="1B4F6DDE" w14:textId="77777777" w:rsidTr="00A1600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9A7" w14:textId="77777777" w:rsidR="00693EC8" w:rsidRPr="00D94510" w:rsidRDefault="00693EC8" w:rsidP="00A1600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2161" w14:textId="0348FE9E" w:rsidR="00693EC8" w:rsidRPr="006350CC" w:rsidRDefault="006350CC" w:rsidP="00A1600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33"/>
        <w:gridCol w:w="4820"/>
      </w:tblGrid>
      <w:tr w:rsidR="002E14FB" w14:paraId="73B8DBB6" w14:textId="77777777" w:rsidTr="00883DD9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883DD9">
        <w:trPr>
          <w:trHeight w:val="56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883DD9">
        <w:trPr>
          <w:trHeight w:val="547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812885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E720112" w:rsidR="00DB56EB" w:rsidRDefault="00DB56EB" w:rsidP="0090687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wykonanie zadań </w:t>
            </w:r>
          </w:p>
        </w:tc>
      </w:tr>
      <w:tr w:rsidR="00DB56EB" w14:paraId="25643CBF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883DD9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32FE4AEC" w:rsidR="00DB56EB" w:rsidRPr="008A422D" w:rsidRDefault="00F86BC0" w:rsidP="00906873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</w:t>
            </w:r>
            <w:r w:rsidR="005E6C50">
              <w:t xml:space="preserve">realizacja zadania końcowego problemowego. </w:t>
            </w:r>
          </w:p>
        </w:tc>
      </w:tr>
      <w:tr w:rsidR="00F86BC0" w14:paraId="4B4C09A7" w14:textId="77777777" w:rsidTr="00883DD9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3E77F" w14:textId="77777777" w:rsidR="00E53EB2" w:rsidRDefault="00E53EB2" w:rsidP="002274B7">
      <w:pPr>
        <w:spacing w:after="0" w:line="240" w:lineRule="auto"/>
      </w:pPr>
      <w:r>
        <w:separator/>
      </w:r>
    </w:p>
  </w:endnote>
  <w:endnote w:type="continuationSeparator" w:id="0">
    <w:p w14:paraId="78F12976" w14:textId="77777777" w:rsidR="00E53EB2" w:rsidRDefault="00E53EB2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05886" w14:textId="77777777" w:rsidR="00E53EB2" w:rsidRDefault="00E53EB2" w:rsidP="002274B7">
      <w:pPr>
        <w:spacing w:after="0" w:line="240" w:lineRule="auto"/>
      </w:pPr>
      <w:r>
        <w:separator/>
      </w:r>
    </w:p>
  </w:footnote>
  <w:footnote w:type="continuationSeparator" w:id="0">
    <w:p w14:paraId="616F8D44" w14:textId="77777777" w:rsidR="00E53EB2" w:rsidRDefault="00E53EB2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163995">
    <w:abstractNumId w:val="0"/>
  </w:num>
  <w:num w:numId="2" w16cid:durableId="2072776757">
    <w:abstractNumId w:val="1"/>
  </w:num>
  <w:num w:numId="3" w16cid:durableId="1928423328">
    <w:abstractNumId w:val="2"/>
  </w:num>
  <w:num w:numId="4" w16cid:durableId="350574472">
    <w:abstractNumId w:val="3"/>
  </w:num>
  <w:num w:numId="5" w16cid:durableId="738787756">
    <w:abstractNumId w:val="4"/>
  </w:num>
  <w:num w:numId="6" w16cid:durableId="994647393">
    <w:abstractNumId w:val="5"/>
  </w:num>
  <w:num w:numId="7" w16cid:durableId="815991356">
    <w:abstractNumId w:val="8"/>
  </w:num>
  <w:num w:numId="8" w16cid:durableId="889346113">
    <w:abstractNumId w:val="10"/>
  </w:num>
  <w:num w:numId="9" w16cid:durableId="942422183">
    <w:abstractNumId w:val="9"/>
  </w:num>
  <w:num w:numId="10" w16cid:durableId="1437554351">
    <w:abstractNumId w:val="6"/>
  </w:num>
  <w:num w:numId="11" w16cid:durableId="1302927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B44B0"/>
    <w:rsid w:val="000B5D9C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40E43"/>
    <w:rsid w:val="001467CD"/>
    <w:rsid w:val="00165134"/>
    <w:rsid w:val="001835C9"/>
    <w:rsid w:val="00187CE8"/>
    <w:rsid w:val="001912AC"/>
    <w:rsid w:val="001A546E"/>
    <w:rsid w:val="001D3A02"/>
    <w:rsid w:val="001E1786"/>
    <w:rsid w:val="002274B7"/>
    <w:rsid w:val="0022782F"/>
    <w:rsid w:val="002622A3"/>
    <w:rsid w:val="002A7D72"/>
    <w:rsid w:val="002C52F3"/>
    <w:rsid w:val="002D2A56"/>
    <w:rsid w:val="002D50FD"/>
    <w:rsid w:val="002E14FB"/>
    <w:rsid w:val="003014BD"/>
    <w:rsid w:val="0033323D"/>
    <w:rsid w:val="00335800"/>
    <w:rsid w:val="0037414C"/>
    <w:rsid w:val="003C1152"/>
    <w:rsid w:val="003D1230"/>
    <w:rsid w:val="003D17FC"/>
    <w:rsid w:val="003D2D6E"/>
    <w:rsid w:val="00425F48"/>
    <w:rsid w:val="0043221E"/>
    <w:rsid w:val="0044109D"/>
    <w:rsid w:val="0044607F"/>
    <w:rsid w:val="004635BF"/>
    <w:rsid w:val="004A54EA"/>
    <w:rsid w:val="004C1811"/>
    <w:rsid w:val="004D65B7"/>
    <w:rsid w:val="004F7EF0"/>
    <w:rsid w:val="0050474C"/>
    <w:rsid w:val="00506CE1"/>
    <w:rsid w:val="00513CDD"/>
    <w:rsid w:val="005559E1"/>
    <w:rsid w:val="005624DC"/>
    <w:rsid w:val="00567235"/>
    <w:rsid w:val="00597070"/>
    <w:rsid w:val="005B6342"/>
    <w:rsid w:val="005E6C50"/>
    <w:rsid w:val="005F559F"/>
    <w:rsid w:val="006210DE"/>
    <w:rsid w:val="00621E7D"/>
    <w:rsid w:val="00626CFF"/>
    <w:rsid w:val="00634AA5"/>
    <w:rsid w:val="006350CC"/>
    <w:rsid w:val="006365E7"/>
    <w:rsid w:val="00653F17"/>
    <w:rsid w:val="0068322C"/>
    <w:rsid w:val="006872D7"/>
    <w:rsid w:val="0069360D"/>
    <w:rsid w:val="00693EC8"/>
    <w:rsid w:val="00696A68"/>
    <w:rsid w:val="006A22C6"/>
    <w:rsid w:val="006A464C"/>
    <w:rsid w:val="00710E91"/>
    <w:rsid w:val="00735F7B"/>
    <w:rsid w:val="00737120"/>
    <w:rsid w:val="0074004A"/>
    <w:rsid w:val="00742BC1"/>
    <w:rsid w:val="00744A3C"/>
    <w:rsid w:val="007537ED"/>
    <w:rsid w:val="007841D1"/>
    <w:rsid w:val="007865A2"/>
    <w:rsid w:val="007D1064"/>
    <w:rsid w:val="007E5CF7"/>
    <w:rsid w:val="007F55DF"/>
    <w:rsid w:val="00850111"/>
    <w:rsid w:val="00876E52"/>
    <w:rsid w:val="00883DD9"/>
    <w:rsid w:val="008924FB"/>
    <w:rsid w:val="00892F1B"/>
    <w:rsid w:val="008A422D"/>
    <w:rsid w:val="008A6FE5"/>
    <w:rsid w:val="008B04F5"/>
    <w:rsid w:val="008E5ED0"/>
    <w:rsid w:val="008F1AE4"/>
    <w:rsid w:val="0090388A"/>
    <w:rsid w:val="00905512"/>
    <w:rsid w:val="00906873"/>
    <w:rsid w:val="00910B66"/>
    <w:rsid w:val="00915D36"/>
    <w:rsid w:val="009274FD"/>
    <w:rsid w:val="0094122C"/>
    <w:rsid w:val="009424BC"/>
    <w:rsid w:val="00951840"/>
    <w:rsid w:val="009533AC"/>
    <w:rsid w:val="0095450C"/>
    <w:rsid w:val="00971D98"/>
    <w:rsid w:val="00982D04"/>
    <w:rsid w:val="009A2F1C"/>
    <w:rsid w:val="009E3B27"/>
    <w:rsid w:val="009F6F88"/>
    <w:rsid w:val="00A025F7"/>
    <w:rsid w:val="00A02FE0"/>
    <w:rsid w:val="00A16001"/>
    <w:rsid w:val="00A21373"/>
    <w:rsid w:val="00A4794E"/>
    <w:rsid w:val="00A86532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A0ABD"/>
    <w:rsid w:val="00BB733F"/>
    <w:rsid w:val="00BC16E1"/>
    <w:rsid w:val="00BC4119"/>
    <w:rsid w:val="00BE71FF"/>
    <w:rsid w:val="00BF248D"/>
    <w:rsid w:val="00C069AB"/>
    <w:rsid w:val="00C27F82"/>
    <w:rsid w:val="00C40B5E"/>
    <w:rsid w:val="00C45C0A"/>
    <w:rsid w:val="00C461F3"/>
    <w:rsid w:val="00C502BD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4064D"/>
    <w:rsid w:val="00D94510"/>
    <w:rsid w:val="00D971C6"/>
    <w:rsid w:val="00DA02C7"/>
    <w:rsid w:val="00DA0DE8"/>
    <w:rsid w:val="00DB56EB"/>
    <w:rsid w:val="00DD546D"/>
    <w:rsid w:val="00E34BF0"/>
    <w:rsid w:val="00E51F3B"/>
    <w:rsid w:val="00E53EB2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D126D"/>
    <w:rsid w:val="00ED6674"/>
    <w:rsid w:val="00EF3E1B"/>
    <w:rsid w:val="00F02C57"/>
    <w:rsid w:val="00F257BA"/>
    <w:rsid w:val="00F26E2B"/>
    <w:rsid w:val="00F4554F"/>
    <w:rsid w:val="00F4693E"/>
    <w:rsid w:val="00F500AF"/>
    <w:rsid w:val="00F71FF8"/>
    <w:rsid w:val="00F748AE"/>
    <w:rsid w:val="00F86BC0"/>
    <w:rsid w:val="00FC3810"/>
    <w:rsid w:val="00FD52C4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933D72D2-7675-4D7B-ABEE-7221B88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oforum.pl/action/?action=download&amp;id=89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oforum.pl/action/?action=download&amp;id=53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geoforum.pl/action/?action=download&amp;id=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forum.pl/action/?action=download&amp;id=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C3E75E-D64F-4449-8BC9-CB69FFC08F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A850E-87C3-46A1-86A7-08FEE514F8ED}"/>
</file>

<file path=customXml/itemProps3.xml><?xml version="1.0" encoding="utf-8"?>
<ds:datastoreItem xmlns:ds="http://schemas.openxmlformats.org/officeDocument/2006/customXml" ds:itemID="{0F3EB48D-6ACF-4A23-AEE8-3DDA3F443385}"/>
</file>

<file path=customXml/itemProps4.xml><?xml version="1.0" encoding="utf-8"?>
<ds:datastoreItem xmlns:ds="http://schemas.openxmlformats.org/officeDocument/2006/customXml" ds:itemID="{E106EC8A-109E-4AE0-975D-65FAA12D6A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1212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Ryszard Raczyk</cp:lastModifiedBy>
  <cp:revision>16</cp:revision>
  <cp:lastPrinted>1995-11-21T16:41:00Z</cp:lastPrinted>
  <dcterms:created xsi:type="dcterms:W3CDTF">2022-09-27T20:36:00Z</dcterms:created>
  <dcterms:modified xsi:type="dcterms:W3CDTF">2024-10-16T12:25:00Z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