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1253FF8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EBBE4" w14:textId="77777777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BB27DCE" wp14:editId="2990FD90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AB19E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0CB6E9" w14:textId="77777777" w:rsidR="007F55DF" w:rsidRPr="007F55DF" w:rsidRDefault="007F55DF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48D1F13F" w14:textId="77777777" w:rsidR="000F5582" w:rsidRPr="007F55DF" w:rsidRDefault="000F5582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3920C73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98868B2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01BAC4CA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D5A0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F72E60" w14:textId="2090EE01" w:rsidR="002E14FB" w:rsidRDefault="00726625" w:rsidP="00726625">
            <w:pPr>
              <w:spacing w:before="120" w:after="120" w:line="240" w:lineRule="auto"/>
            </w:pPr>
            <w:r>
              <w:t xml:space="preserve">R.I/S.1 - </w:t>
            </w:r>
            <w:r w:rsidR="00D97990">
              <w:t>8</w:t>
            </w:r>
          </w:p>
        </w:tc>
      </w:tr>
      <w:tr w:rsidR="002E14FB" w14:paraId="51BBAA95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51C176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687CCBE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FB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BA13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83D1A" w14:textId="77777777" w:rsidR="002E14FB" w:rsidRPr="00726625" w:rsidRDefault="00726625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726625">
              <w:rPr>
                <w:sz w:val="18"/>
                <w:szCs w:val="18"/>
              </w:rPr>
              <w:t>oduł zajęć podstawowych</w:t>
            </w:r>
          </w:p>
        </w:tc>
      </w:tr>
      <w:tr w:rsidR="002E14FB" w14:paraId="4D59C1B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9B3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1A1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EDC63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Grafika inżynierska</w:t>
            </w:r>
            <w:r w:rsidR="00BC6922">
              <w:rPr>
                <w:sz w:val="18"/>
                <w:szCs w:val="18"/>
              </w:rPr>
              <w:t xml:space="preserve"> I</w:t>
            </w:r>
          </w:p>
        </w:tc>
      </w:tr>
      <w:tr w:rsidR="002E14FB" w14:paraId="222264DF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7E2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242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D271D" w14:textId="77777777" w:rsidR="002E14FB" w:rsidRPr="00594534" w:rsidRDefault="00963E4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44C84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709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1A5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B62C1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stopień</w:t>
            </w:r>
          </w:p>
        </w:tc>
      </w:tr>
      <w:tr w:rsidR="002E14FB" w14:paraId="7F1A419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098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361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20298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stacjonarne</w:t>
            </w:r>
          </w:p>
        </w:tc>
      </w:tr>
      <w:tr w:rsidR="002E14FB" w14:paraId="5FCA7944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CC1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7BF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CF5B2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2E74DDC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0A1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96E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AE22AB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E14FB" w14:paraId="7D0B89F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E5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C6B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C99F7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2E14FB" w14:paraId="229ECB1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F47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395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99179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3853D073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F0A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02D7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7CE57" w14:textId="77777777" w:rsidR="002E14FB" w:rsidRPr="00594534" w:rsidRDefault="004404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5D069075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948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0D8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7ECDC" w14:textId="77777777" w:rsidR="002E14FB" w:rsidRPr="00594534" w:rsidRDefault="00BE63B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EC4C8E" w14:paraId="6DDF55D9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BED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B60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38829FB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5C92F" w14:textId="77777777" w:rsidR="00EC4C8E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14:paraId="5873CF2A" w14:textId="77777777"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:rsidRPr="00EC4C8E" w14:paraId="22C56E0E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4CA3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1C4C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5E071601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40D0A" w14:textId="77777777" w:rsidR="002E14FB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inż. Piotr Maluśkiewicz</w:t>
            </w:r>
          </w:p>
          <w:p w14:paraId="57D508F4" w14:textId="77777777" w:rsidR="00BE63B4" w:rsidRPr="00594534" w:rsidRDefault="00BE63B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p.maluskiewicz@ans-gniezno.edu.pl</w:t>
            </w:r>
          </w:p>
        </w:tc>
      </w:tr>
      <w:tr w:rsidR="002E14FB" w14:paraId="03B1B9E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DAC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5636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C3A9F" w14:textId="77777777" w:rsidR="002E14FB" w:rsidRPr="00594534" w:rsidRDefault="00BE63B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108C161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D272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3F19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C7A32" w14:textId="77777777"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44C04BD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91C3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B26B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47EC7" w14:textId="77777777" w:rsidR="00BE71FF" w:rsidRPr="00594534" w:rsidRDefault="005D3D9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BE71FF" w:rsidRPr="00D97990" w14:paraId="0853094B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761C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571" w14:textId="77777777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767D5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BEEA7" w14:textId="77777777" w:rsidR="00BE71FF" w:rsidRPr="00E156A4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156A4">
              <w:rPr>
                <w:sz w:val="18"/>
                <w:szCs w:val="18"/>
                <w:lang w:val="en-US"/>
              </w:rPr>
              <w:t>- platforma Moodle</w:t>
            </w:r>
          </w:p>
          <w:p w14:paraId="798F44E5" w14:textId="77777777" w:rsidR="00146D61" w:rsidRPr="00E156A4" w:rsidRDefault="00146D61" w:rsidP="00146D61">
            <w:pPr>
              <w:widowControl w:val="0"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156A4">
              <w:rPr>
                <w:sz w:val="18"/>
                <w:szCs w:val="18"/>
                <w:lang w:val="en-US"/>
              </w:rPr>
              <w:t>- platforma Microsoft Teams</w:t>
            </w:r>
          </w:p>
        </w:tc>
      </w:tr>
      <w:tr w:rsidR="002E14FB" w14:paraId="066528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3EB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BC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8F329" w14:textId="77777777" w:rsidR="002E14FB" w:rsidRPr="00EC4C8E" w:rsidRDefault="00146D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2C309AE8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61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8A75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F5896" w14:textId="77777777" w:rsidR="00102D4D" w:rsidRDefault="00102D4D" w:rsidP="00102D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Podstawowe wiadomości z zakresu geometrii.</w:t>
            </w:r>
          </w:p>
          <w:p w14:paraId="20A6412B" w14:textId="77777777" w:rsidR="00102D4D" w:rsidRDefault="00102D4D" w:rsidP="00102D4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</w:t>
            </w:r>
            <w:r w:rsidRPr="00D55D29">
              <w:rPr>
                <w:sz w:val="20"/>
                <w:szCs w:val="20"/>
              </w:rPr>
              <w:t xml:space="preserve"> Umiejętność efektywnego samokształcenia w zakresie treści programowych przedmiotu</w:t>
            </w:r>
            <w:r>
              <w:rPr>
                <w:sz w:val="20"/>
                <w:szCs w:val="20"/>
              </w:rPr>
              <w:t>.</w:t>
            </w:r>
          </w:p>
          <w:p w14:paraId="251EDDD3" w14:textId="77777777" w:rsidR="004D65B7" w:rsidRPr="00EC4C8E" w:rsidRDefault="00102D4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55D29">
              <w:rPr>
                <w:sz w:val="20"/>
                <w:szCs w:val="20"/>
              </w:rPr>
              <w:t xml:space="preserve">Zrozumienie konieczności ciągłego poszerzania swoich kompetencji oraz gotowość podejmowania współpracy </w:t>
            </w:r>
            <w:r>
              <w:rPr>
                <w:sz w:val="20"/>
                <w:szCs w:val="20"/>
              </w:rPr>
              <w:br/>
            </w:r>
            <w:r w:rsidRPr="00D55D29">
              <w:rPr>
                <w:sz w:val="20"/>
                <w:szCs w:val="20"/>
              </w:rPr>
              <w:t>w ramach zespołu.</w:t>
            </w:r>
          </w:p>
        </w:tc>
      </w:tr>
      <w:tr w:rsidR="002E14FB" w14:paraId="3B2AB58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730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1791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0AA01AA4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22C42AAB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1CD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5DA4A" w14:textId="77777777" w:rsidR="002E14FB" w:rsidRPr="006C2A42" w:rsidRDefault="001E29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Poznanie podstawowych zasad i norm potrzebnych do tworzenia rysunków technicznych.</w:t>
            </w:r>
          </w:p>
        </w:tc>
      </w:tr>
      <w:tr w:rsidR="002E14FB" w14:paraId="557D10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973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81D69" w14:textId="77777777" w:rsidR="002E14FB" w:rsidRPr="006C2A42" w:rsidRDefault="001E295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Uzyskanie umiejętności tworzenia i rozumienia dokumentacji technicznej.</w:t>
            </w:r>
          </w:p>
        </w:tc>
      </w:tr>
      <w:tr w:rsidR="002E14FB" w14:paraId="224B8F98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940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681BA" w14:textId="77777777" w:rsidR="002E14FB" w:rsidRPr="006C2A42" w:rsidRDefault="002E14FB">
            <w:pPr>
              <w:widowControl w:val="0"/>
              <w:spacing w:after="0" w:line="240" w:lineRule="auto"/>
              <w:rPr>
                <w:b/>
              </w:rPr>
            </w:pPr>
            <w:r w:rsidRPr="006C2A42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4793B133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7796" w14:textId="77777777"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6C2A42">
              <w:rPr>
                <w:b/>
                <w:sz w:val="18"/>
                <w:szCs w:val="18"/>
              </w:rP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88644" w14:textId="77777777"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2A42">
              <w:rPr>
                <w:b/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7F96BA71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CAD8" w14:textId="77777777" w:rsidR="00E72976" w:rsidRPr="006C2A42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1.</w:t>
            </w:r>
            <w:r w:rsidR="00DA23DF" w:rsidRPr="006C2A42">
              <w:rPr>
                <w:sz w:val="18"/>
                <w:szCs w:val="18"/>
              </w:rPr>
              <w:t xml:space="preserve"> 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F87BA" w14:textId="77777777" w:rsidR="00E72976" w:rsidRPr="006C2A42" w:rsidRDefault="00DA23D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15</w:t>
            </w:r>
          </w:p>
        </w:tc>
      </w:tr>
      <w:tr w:rsidR="00E72976" w14:paraId="35794E8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7304" w14:textId="77777777" w:rsidR="00E72976" w:rsidRPr="006C2A42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2.</w:t>
            </w:r>
            <w:r w:rsidR="00DA23DF" w:rsidRPr="006C2A42">
              <w:rPr>
                <w:sz w:val="18"/>
                <w:szCs w:val="18"/>
              </w:rPr>
              <w:t xml:space="preserve">  projektowanie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F844EF" w14:textId="77777777" w:rsidR="00E72976" w:rsidRPr="006C2A42" w:rsidRDefault="00DA23DF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30</w:t>
            </w:r>
          </w:p>
        </w:tc>
      </w:tr>
      <w:tr w:rsidR="00E72976" w14:paraId="6C878953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6D3D" w14:textId="77777777" w:rsidR="00E72976" w:rsidRPr="006C2A42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673DC" w14:textId="77777777" w:rsidR="00E72976" w:rsidRPr="006C2A42" w:rsidRDefault="00440498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2A42">
              <w:rPr>
                <w:sz w:val="18"/>
                <w:szCs w:val="18"/>
              </w:rPr>
              <w:t>45</w:t>
            </w:r>
          </w:p>
        </w:tc>
      </w:tr>
      <w:tr w:rsidR="002E14FB" w14:paraId="497C05A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1D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73F81" w14:textId="77777777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F16BC3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12CE3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BECF" w14:textId="77777777" w:rsidR="00696A68" w:rsidRPr="000E20B8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0E20B8">
              <w:rPr>
                <w:sz w:val="18"/>
                <w:szCs w:val="18"/>
              </w:rPr>
              <w:t>Nakład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BC379" w14:textId="77777777" w:rsidR="00696A68" w:rsidRPr="000E20B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0E20B8">
              <w:rPr>
                <w:rFonts w:eastAsia="Times New Roman" w:cs="Times New Roman"/>
                <w:sz w:val="18"/>
                <w:szCs w:val="18"/>
                <w:lang w:eastAsia="pl-PL"/>
              </w:rPr>
              <w:t>Godzinowe obciążenie studenta</w:t>
            </w:r>
          </w:p>
        </w:tc>
      </w:tr>
      <w:tr w:rsidR="00102D9A" w14:paraId="6E65681B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08318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1120" w14:textId="77777777" w:rsidR="00102D9A" w:rsidRPr="00E65956" w:rsidRDefault="00440498" w:rsidP="004404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>wykład: 15 godzin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7D78F" w14:textId="77777777" w:rsidR="00102D9A" w:rsidRPr="00E65956" w:rsidRDefault="004404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45 </w:t>
            </w:r>
            <w:r w:rsidR="00102D9A"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7EFB60B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7C7DF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9DCA" w14:textId="77777777" w:rsidR="00102D9A" w:rsidRPr="00E65956" w:rsidRDefault="004404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E65956">
              <w:rPr>
                <w:rFonts w:eastAsia="Times New Roman" w:cs="Times New Roman"/>
                <w:sz w:val="18"/>
                <w:szCs w:val="18"/>
                <w:lang w:eastAsia="pl-PL"/>
              </w:rPr>
              <w:t>projektowanie: 30 godzin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0117D1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1EF2379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A094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0763" w14:textId="77777777" w:rsidR="00102D9A" w:rsidRDefault="00102D9A" w:rsidP="00801F18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440498">
              <w:rPr>
                <w:sz w:val="18"/>
                <w:szCs w:val="18"/>
              </w:rPr>
              <w:t xml:space="preserve">45 </w:t>
            </w:r>
            <w:r>
              <w:rPr>
                <w:sz w:val="18"/>
                <w:szCs w:val="18"/>
              </w:rPr>
              <w:t>godzin, co odpowiada</w:t>
            </w:r>
            <w:r w:rsidR="00801F18">
              <w:rPr>
                <w:sz w:val="18"/>
                <w:szCs w:val="18"/>
              </w:rPr>
              <w:t xml:space="preserve"> 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801F18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22E98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75773EEE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6270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4092" w14:textId="77777777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511611BB" w14:textId="77777777" w:rsidR="005E3683" w:rsidRDefault="006524B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50111">
              <w:rPr>
                <w:sz w:val="18"/>
                <w:szCs w:val="18"/>
              </w:rPr>
              <w:t>.</w:t>
            </w:r>
            <w:r w:rsidR="00801F18">
              <w:rPr>
                <w:sz w:val="18"/>
                <w:szCs w:val="18"/>
              </w:rPr>
              <w:t xml:space="preserve"> Przygotowanie do wykładów – 10</w:t>
            </w:r>
            <w:r w:rsidR="005E3683">
              <w:rPr>
                <w:sz w:val="18"/>
                <w:szCs w:val="18"/>
              </w:rPr>
              <w:t xml:space="preserve"> godzin</w:t>
            </w:r>
          </w:p>
          <w:p w14:paraId="56B313F7" w14:textId="77777777" w:rsidR="00850111" w:rsidRPr="00EB5530" w:rsidRDefault="006524B8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3683">
              <w:rPr>
                <w:sz w:val="18"/>
                <w:szCs w:val="18"/>
              </w:rPr>
              <w:t>. Przygoto</w:t>
            </w:r>
            <w:r w:rsidR="00801F18">
              <w:rPr>
                <w:sz w:val="18"/>
                <w:szCs w:val="18"/>
              </w:rPr>
              <w:t>wanie do zajęć projektowych – 28</w:t>
            </w:r>
            <w:r w:rsidR="005E3683">
              <w:rPr>
                <w:sz w:val="18"/>
                <w:szCs w:val="18"/>
              </w:rPr>
              <w:t xml:space="preserve"> godzin</w:t>
            </w:r>
            <w:r w:rsidR="00850111">
              <w:rPr>
                <w:sz w:val="18"/>
                <w:szCs w:val="18"/>
              </w:rPr>
              <w:br/>
            </w:r>
          </w:p>
          <w:p w14:paraId="2F11CD30" w14:textId="77777777" w:rsidR="002E14FB" w:rsidRDefault="00102D9A" w:rsidP="0003733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801F18">
              <w:rPr>
                <w:sz w:val="18"/>
                <w:szCs w:val="18"/>
              </w:rPr>
              <w:t xml:space="preserve"> 38</w:t>
            </w:r>
            <w:r>
              <w:rPr>
                <w:sz w:val="18"/>
                <w:szCs w:val="18"/>
              </w:rPr>
              <w:t xml:space="preserve"> godzin, co odpowiada</w:t>
            </w:r>
            <w:r w:rsidR="00801F1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977D6" w14:textId="44C53485" w:rsidR="002E14FB" w:rsidRPr="00A92E76" w:rsidRDefault="00E156A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037331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64BB7606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29C4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4767" w14:textId="77777777" w:rsidR="002E14FB" w:rsidRPr="006C2A42" w:rsidRDefault="002E14FB">
            <w:pPr>
              <w:widowControl w:val="0"/>
              <w:spacing w:after="0" w:line="240" w:lineRule="auto"/>
              <w:jc w:val="both"/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1+</w:t>
            </w: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9165B" w14:textId="34361F9A" w:rsidR="002E14FB" w:rsidRPr="0094122C" w:rsidRDefault="00E156A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037331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  <w:r w:rsidR="00801F18">
              <w:rPr>
                <w:sz w:val="18"/>
                <w:szCs w:val="18"/>
              </w:rPr>
              <w:t>y</w:t>
            </w:r>
          </w:p>
        </w:tc>
      </w:tr>
      <w:tr w:rsidR="002E14FB" w14:paraId="7CBF7F7C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C3A3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F692" w14:textId="77777777" w:rsidR="00A21373" w:rsidRPr="006C2A42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6C2A42">
              <w:rPr>
                <w:rFonts w:eastAsia="Times New Roman" w:cs="Times New Roman"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BF4EB" w14:textId="77777777" w:rsidR="002E14FB" w:rsidRPr="0094122C" w:rsidRDefault="00037331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75C2A6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A70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635AC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5CC92" w14:textId="77777777" w:rsidR="00061453" w:rsidRDefault="00A07B9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37331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17509F40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2A54" w14:textId="77777777"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9B20F" w14:textId="77777777" w:rsidR="00061453" w:rsidRPr="00147263" w:rsidRDefault="00E251E0" w:rsidP="00061453">
            <w:pPr>
              <w:widowControl w:val="0"/>
              <w:spacing w:after="0"/>
              <w:jc w:val="both"/>
              <w:rPr>
                <w:color w:val="FF0000"/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K_W10:  Ma wiedzę z zakresu maszynowego rysunku technicznego. Charakteryzuje istotne elementy procesu projektowania i konstrukcji maszyn. Wymienia techniki tworzenia konstrukcji pojazdów z wykorzystaniem oprogramowania CAD.</w:t>
            </w:r>
          </w:p>
        </w:tc>
      </w:tr>
      <w:tr w:rsidR="00061453" w14:paraId="31E1DBA0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1DC4" w14:textId="77777777" w:rsidR="00061453" w:rsidRPr="008C5580" w:rsidRDefault="00061453" w:rsidP="00E251E0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548E91" w14:textId="77777777" w:rsidR="00E251E0" w:rsidRPr="005645DC" w:rsidRDefault="00E251E0" w:rsidP="00E251E0">
            <w:pPr>
              <w:widowControl w:val="0"/>
              <w:spacing w:after="0"/>
              <w:rPr>
                <w:sz w:val="20"/>
                <w:szCs w:val="20"/>
              </w:rPr>
            </w:pPr>
            <w:r w:rsidRPr="005645DC">
              <w:rPr>
                <w:sz w:val="20"/>
                <w:szCs w:val="20"/>
              </w:rPr>
              <w:t>K_U02: Potrafi pracować indywidualne, jak i w zespole, przyjmując w nim różne role, także kierownicze i koordynatora; oszacować czas potrzebny na realizację zleconego zadania; opracować i zrealizować harmonogram prac zapewniający dotrzymanie terminów.</w:t>
            </w:r>
          </w:p>
          <w:p w14:paraId="1EEE2A84" w14:textId="77777777" w:rsidR="00061453" w:rsidRPr="00147263" w:rsidRDefault="00E251E0" w:rsidP="00E251E0">
            <w:pPr>
              <w:widowControl w:val="0"/>
              <w:spacing w:after="0"/>
              <w:rPr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K_U05: Posiada umiejętność samokształcenia się, m.in. w celu podnoszenia kompetencji zawodowych, z użyciem nowoczesnych narzędzi dydaktycznych, takich jak zdalne wykłady, strony internetowe, programy dydaktyczne oraz książki elektroniczne.</w:t>
            </w:r>
          </w:p>
        </w:tc>
      </w:tr>
      <w:tr w:rsidR="00061453" w14:paraId="2660207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36284" w14:textId="77777777" w:rsidR="00061453" w:rsidRPr="008C5580" w:rsidRDefault="00061453" w:rsidP="00061453">
            <w:pPr>
              <w:widowControl w:val="0"/>
              <w:spacing w:after="0" w:line="240" w:lineRule="auto"/>
              <w:rPr>
                <w:b/>
              </w:rPr>
            </w:pPr>
            <w:r w:rsidRPr="008C5580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302E" w14:textId="77777777" w:rsidR="00AF2E99" w:rsidRPr="00147263" w:rsidRDefault="00E251E0" w:rsidP="00E251E0">
            <w:pPr>
              <w:widowControl w:val="0"/>
              <w:spacing w:after="0"/>
              <w:rPr>
                <w:sz w:val="18"/>
                <w:szCs w:val="18"/>
              </w:rPr>
            </w:pPr>
            <w:r w:rsidRPr="005645DC">
              <w:rPr>
                <w:sz w:val="20"/>
                <w:szCs w:val="20"/>
              </w:rPr>
              <w:t>AB1_K04:  Potrafi podnosić swoje kwalifikacje i kompetencje, rozumie konieczność permanentnego dokształcania się. Zasięga opinii ekspertów w przypadku trudności z samodzielnym rozwiązaniem problemu.</w:t>
            </w:r>
            <w:r w:rsidRPr="005645DC">
              <w:rPr>
                <w:sz w:val="20"/>
                <w:szCs w:val="20"/>
              </w:rPr>
              <w:br/>
            </w:r>
          </w:p>
        </w:tc>
      </w:tr>
    </w:tbl>
    <w:p w14:paraId="50CA4135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4898663C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346F22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6A2E846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E171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772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06FA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001D9E27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411C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71F1EFA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DC84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7D17" w14:textId="77777777"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Wykład:</w:t>
            </w:r>
          </w:p>
          <w:p w14:paraId="160B81A3" w14:textId="77777777"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Rola grafiki inżynierskiej w procesie CAD. Rodzaje rysunków konstrukcyjnych.</w:t>
            </w:r>
          </w:p>
          <w:p w14:paraId="52790DD4" w14:textId="77777777"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Rzuty prostokątne i aksonometryczne; przekroje i kłady.</w:t>
            </w:r>
          </w:p>
          <w:p w14:paraId="09145922" w14:textId="77777777"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Wymiarowanie, tolerancje wymiarów i kształtów, pasowania.</w:t>
            </w:r>
          </w:p>
          <w:p w14:paraId="6CAC1C08" w14:textId="77777777" w:rsidR="001E2953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Rysowanie gwintów.</w:t>
            </w:r>
          </w:p>
          <w:p w14:paraId="21BC3EF7" w14:textId="77777777" w:rsidR="002E14FB" w:rsidRPr="001A546E" w:rsidRDefault="001E2953" w:rsidP="001E29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Interpretacja rysunków technicznych.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5E79" w14:textId="77777777"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1ADD3282" w14:textId="77777777"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32E763F1" w14:textId="77777777" w:rsidR="002E14FB" w:rsidRPr="00072957" w:rsidRDefault="000A7912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>15</w:t>
            </w:r>
          </w:p>
        </w:tc>
      </w:tr>
      <w:tr w:rsidR="002E14FB" w14:paraId="776033E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21C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959C" w14:textId="77777777"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Projektowanie: </w:t>
            </w:r>
          </w:p>
          <w:p w14:paraId="76A536DE" w14:textId="77777777"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Rzuty prostokątne i aksonometryczne; przekroje i kłady.</w:t>
            </w:r>
          </w:p>
          <w:p w14:paraId="3B36E181" w14:textId="77777777"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Wymiarowanie, tolerancje wymiarów i kształtów, pasowania.</w:t>
            </w:r>
          </w:p>
          <w:p w14:paraId="4375D945" w14:textId="77777777" w:rsidR="000A7912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Rysowanie gwintów.</w:t>
            </w:r>
          </w:p>
          <w:p w14:paraId="1B1D09E1" w14:textId="77777777" w:rsidR="002E14FB" w:rsidRPr="0068322C" w:rsidRDefault="000A7912" w:rsidP="000A791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Interpretacja rysunków technicznych.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C019" w14:textId="77777777" w:rsidR="000A7912" w:rsidRDefault="000A7912">
            <w:pPr>
              <w:tabs>
                <w:tab w:val="left" w:pos="284"/>
              </w:tabs>
              <w:spacing w:after="0" w:line="240" w:lineRule="auto"/>
              <w:jc w:val="center"/>
            </w:pPr>
          </w:p>
          <w:p w14:paraId="51A6643C" w14:textId="77777777" w:rsidR="002E14FB" w:rsidRPr="00072957" w:rsidRDefault="000A7912" w:rsidP="000A7912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 xml:space="preserve">         </w:t>
            </w:r>
            <w:r w:rsidR="00091D8A">
              <w:rPr>
                <w:sz w:val="18"/>
                <w:szCs w:val="18"/>
              </w:rPr>
              <w:t xml:space="preserve">    </w:t>
            </w:r>
            <w:r w:rsidRPr="00072957">
              <w:rPr>
                <w:sz w:val="18"/>
                <w:szCs w:val="18"/>
              </w:rPr>
              <w:t xml:space="preserve">      30</w:t>
            </w:r>
          </w:p>
        </w:tc>
      </w:tr>
    </w:tbl>
    <w:p w14:paraId="40B30FA9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5348E416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CA6D4" w14:textId="77777777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7F875C51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0E5D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CE9E" w14:textId="77777777" w:rsidR="007C627D" w:rsidRDefault="007C627D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Paprocki K.: Zasady zapisu konstrukcji, Oficyna Wydawnicza Politechniki Warszawskiej, Warszawa 2008 </w:t>
            </w:r>
          </w:p>
          <w:p w14:paraId="6A454C27" w14:textId="77777777" w:rsidR="002E14FB" w:rsidRPr="007C627D" w:rsidRDefault="007C627D" w:rsidP="007C62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Bajkowski J. Podstawy zapisu konstrukcji, Oficyna Wydawnicza Politechniki Warszawskiej, Warszawa 2011. </w:t>
            </w:r>
          </w:p>
        </w:tc>
      </w:tr>
      <w:tr w:rsidR="002E14FB" w14:paraId="625C083D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7BB3" w14:textId="77777777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47A2" w14:textId="77777777" w:rsidR="002E14FB" w:rsidRPr="00072957" w:rsidRDefault="00B86092" w:rsidP="00B860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72957">
              <w:rPr>
                <w:sz w:val="18"/>
                <w:szCs w:val="18"/>
              </w:rPr>
              <w:t>1. Filipowicz K., Kowal A., Kuczaj M.: Rysunek techniczny. Wydawnictwo Politechniki Śląskiej, Gliwice 2011</w:t>
            </w:r>
          </w:p>
        </w:tc>
      </w:tr>
    </w:tbl>
    <w:p w14:paraId="7FB4E5B2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09917B77" w14:textId="77777777" w:rsidTr="00DE733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CE030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9BC77C9" w14:textId="77777777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3888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8B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6B95538A" w14:textId="77777777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2C5E" w14:textId="77777777" w:rsidR="002E14FB" w:rsidRPr="006A79CB" w:rsidRDefault="002E14FB">
            <w:pPr>
              <w:tabs>
                <w:tab w:val="left" w:pos="284"/>
              </w:tabs>
              <w:spacing w:after="0" w:line="240" w:lineRule="auto"/>
            </w:pPr>
            <w:r w:rsidRPr="006A79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DD88" w14:textId="77777777"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podające</w:t>
            </w:r>
          </w:p>
        </w:tc>
      </w:tr>
      <w:tr w:rsidR="002E14FB" w14:paraId="53936508" w14:textId="77777777" w:rsidTr="00DE733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CA9E" w14:textId="77777777" w:rsidR="002E14FB" w:rsidRPr="006A79CB" w:rsidRDefault="00740056">
            <w:pPr>
              <w:tabs>
                <w:tab w:val="left" w:pos="284"/>
              </w:tabs>
              <w:spacing w:after="0" w:line="240" w:lineRule="auto"/>
            </w:pPr>
            <w:r w:rsidRPr="006A79C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Projektowanie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0869" w14:textId="77777777" w:rsidR="002E14FB" w:rsidRPr="00594534" w:rsidRDefault="00740056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metody poszukujące</w:t>
            </w:r>
          </w:p>
        </w:tc>
      </w:tr>
    </w:tbl>
    <w:p w14:paraId="5897C94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0EEB3E01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1C624" w14:textId="77777777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5585227F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678E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9F74" w14:textId="77777777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</w:t>
            </w:r>
          </w:p>
        </w:tc>
      </w:tr>
      <w:tr w:rsidR="00735F7B" w14:paraId="41389F49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37A1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7E27FEFD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F6E3881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227A8BCD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251F044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2C7B54C5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26FCAE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65C7E8B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1BB8B4F2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7A54" w14:textId="77777777" w:rsidR="00735F7B" w:rsidRPr="004B4B11" w:rsidRDefault="00C27F82" w:rsidP="00203898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polega na wykonaniu 2-4 rysunków weryfikujących w sposób praktyczny wiedzę teoretyczną studenta z zakresu tematycznego przedstawionego w czasie wykładów. </w:t>
            </w:r>
          </w:p>
        </w:tc>
      </w:tr>
      <w:tr w:rsidR="00DB56EB" w14:paraId="5F450B15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65E2" w14:textId="7777777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projektowanie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AE5" w14:textId="77777777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17A57" w:rsidRPr="000729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kolokwium zaliczeniowe (80 %) + ocena aktywności w trakcie semestru (20 %)</w:t>
            </w:r>
          </w:p>
        </w:tc>
      </w:tr>
      <w:tr w:rsidR="00DB56EB" w14:paraId="33EE1C1D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00F0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B7BEEFF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6C8C978F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89F2A81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D2E83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C8659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935D237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0CE4305" w14:textId="77777777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7335513C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3C5" w14:textId="77777777" w:rsidR="00DB56EB" w:rsidRPr="004B4B11" w:rsidRDefault="00F86BC0" w:rsidP="00DB56EB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Opis:</w:t>
            </w:r>
            <w:r w:rsidR="00203898" w:rsidRPr="004B4B11">
              <w:rPr>
                <w:sz w:val="18"/>
                <w:szCs w:val="18"/>
              </w:rPr>
              <w:t xml:space="preserve"> Kolokwium zaliczeniowe polega na wykonaniu 2-4 rysunków sprawdzających umiejętności uzyskane podczas zajęć projektowych.</w:t>
            </w:r>
          </w:p>
        </w:tc>
      </w:tr>
      <w:tr w:rsidR="00F86BC0" w14:paraId="721DA226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4E60" w14:textId="77777777" w:rsidR="00F86BC0" w:rsidRPr="004B4B11" w:rsidRDefault="00F86BC0" w:rsidP="00C17A57">
            <w:p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 xml:space="preserve">Warunkiem zaliczenia przedmiotu jest </w:t>
            </w:r>
            <w:r w:rsidR="00C17A57" w:rsidRPr="004B4B11">
              <w:rPr>
                <w:sz w:val="18"/>
                <w:szCs w:val="18"/>
              </w:rPr>
              <w:t>uzyskanie zaliczeń z wykładów i zajęć projektowych.</w:t>
            </w:r>
          </w:p>
        </w:tc>
      </w:tr>
    </w:tbl>
    <w:p w14:paraId="75E26D82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0A900F0A" w14:textId="77777777"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539D9B05" w14:textId="77777777" w:rsidR="004B4B11" w:rsidRDefault="004B4B11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72FCFC23" w14:textId="77777777" w:rsidTr="00B479D8">
        <w:tc>
          <w:tcPr>
            <w:tcW w:w="1418" w:type="dxa"/>
            <w:vMerge w:val="restart"/>
            <w:shd w:val="clear" w:color="auto" w:fill="auto"/>
          </w:tcPr>
          <w:p w14:paraId="6050E4FB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A6D6D0B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  <w:r w:rsidR="00C17A5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D65B7" w14:paraId="07F1BC0D" w14:textId="77777777" w:rsidTr="004D65B7">
        <w:tc>
          <w:tcPr>
            <w:tcW w:w="1418" w:type="dxa"/>
            <w:vMerge/>
            <w:shd w:val="clear" w:color="auto" w:fill="auto"/>
          </w:tcPr>
          <w:p w14:paraId="6E61ACF1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34349ED9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1BECA10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5AC2D8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15BE585E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5FC801A2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F38590" w14:textId="77777777" w:rsidR="002E14FB" w:rsidRPr="004B4B11" w:rsidRDefault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Piotr Maluśkiewicz</w:t>
            </w:r>
          </w:p>
        </w:tc>
        <w:tc>
          <w:tcPr>
            <w:tcW w:w="2976" w:type="dxa"/>
            <w:shd w:val="clear" w:color="auto" w:fill="auto"/>
          </w:tcPr>
          <w:p w14:paraId="17579365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5AA10900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250DD59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4878F3" w14:textId="77777777" w:rsidR="002E14FB" w:rsidRPr="004B4B11" w:rsidRDefault="00AF2E99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Dyrektor Instytutu</w:t>
            </w:r>
          </w:p>
          <w:p w14:paraId="7E54BF0A" w14:textId="77777777" w:rsidR="00C17A57" w:rsidRPr="004B4B11" w:rsidRDefault="00C17A57" w:rsidP="00C17A57">
            <w:pPr>
              <w:tabs>
                <w:tab w:val="left" w:pos="284"/>
              </w:tabs>
              <w:spacing w:after="0" w:line="360" w:lineRule="auto"/>
              <w:rPr>
                <w:sz w:val="18"/>
                <w:szCs w:val="18"/>
              </w:rPr>
            </w:pPr>
            <w:r w:rsidRPr="004B4B11">
              <w:rPr>
                <w:sz w:val="18"/>
                <w:szCs w:val="18"/>
              </w:rPr>
              <w:t>dr inż. Łukasz Józefowski</w:t>
            </w:r>
          </w:p>
        </w:tc>
        <w:tc>
          <w:tcPr>
            <w:tcW w:w="2976" w:type="dxa"/>
            <w:shd w:val="clear" w:color="auto" w:fill="auto"/>
          </w:tcPr>
          <w:p w14:paraId="1431EEC0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6EE32940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 w:rsidSect="00A77F15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1660" w14:textId="77777777" w:rsidR="00A84B04" w:rsidRDefault="00A84B04" w:rsidP="002274B7">
      <w:pPr>
        <w:spacing w:after="0" w:line="240" w:lineRule="auto"/>
      </w:pPr>
      <w:r>
        <w:separator/>
      </w:r>
    </w:p>
  </w:endnote>
  <w:endnote w:type="continuationSeparator" w:id="0">
    <w:p w14:paraId="28680BA5" w14:textId="77777777" w:rsidR="00A84B04" w:rsidRDefault="00A84B04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51F8C" w14:textId="77777777" w:rsidR="00A84B04" w:rsidRDefault="00A84B04" w:rsidP="002274B7">
      <w:pPr>
        <w:spacing w:after="0" w:line="240" w:lineRule="auto"/>
      </w:pPr>
      <w:r>
        <w:separator/>
      </w:r>
    </w:p>
  </w:footnote>
  <w:footnote w:type="continuationSeparator" w:id="0">
    <w:p w14:paraId="2AA873A2" w14:textId="77777777" w:rsidR="00A84B04" w:rsidRDefault="00A84B04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22162">
    <w:abstractNumId w:val="0"/>
  </w:num>
  <w:num w:numId="2" w16cid:durableId="231932184">
    <w:abstractNumId w:val="1"/>
  </w:num>
  <w:num w:numId="3" w16cid:durableId="899487282">
    <w:abstractNumId w:val="2"/>
  </w:num>
  <w:num w:numId="4" w16cid:durableId="402995553">
    <w:abstractNumId w:val="3"/>
  </w:num>
  <w:num w:numId="5" w16cid:durableId="1115253707">
    <w:abstractNumId w:val="4"/>
  </w:num>
  <w:num w:numId="6" w16cid:durableId="1676179799">
    <w:abstractNumId w:val="5"/>
  </w:num>
  <w:num w:numId="7" w16cid:durableId="1378971760">
    <w:abstractNumId w:val="8"/>
  </w:num>
  <w:num w:numId="8" w16cid:durableId="1279491092">
    <w:abstractNumId w:val="10"/>
  </w:num>
  <w:num w:numId="9" w16cid:durableId="1605067505">
    <w:abstractNumId w:val="9"/>
  </w:num>
  <w:num w:numId="10" w16cid:durableId="1585409979">
    <w:abstractNumId w:val="6"/>
  </w:num>
  <w:num w:numId="11" w16cid:durableId="744954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37331"/>
    <w:rsid w:val="00051E5E"/>
    <w:rsid w:val="00061453"/>
    <w:rsid w:val="00072957"/>
    <w:rsid w:val="00091D8A"/>
    <w:rsid w:val="000A7912"/>
    <w:rsid w:val="000B3234"/>
    <w:rsid w:val="000B3AC4"/>
    <w:rsid w:val="000E20B8"/>
    <w:rsid w:val="000E22FC"/>
    <w:rsid w:val="000F5582"/>
    <w:rsid w:val="000F7EE3"/>
    <w:rsid w:val="00102D4D"/>
    <w:rsid w:val="00102D9A"/>
    <w:rsid w:val="001031B1"/>
    <w:rsid w:val="00103E2B"/>
    <w:rsid w:val="00120EAA"/>
    <w:rsid w:val="00124ED3"/>
    <w:rsid w:val="001377A4"/>
    <w:rsid w:val="001404A6"/>
    <w:rsid w:val="00140699"/>
    <w:rsid w:val="00146D61"/>
    <w:rsid w:val="00147263"/>
    <w:rsid w:val="00165134"/>
    <w:rsid w:val="001835C9"/>
    <w:rsid w:val="00187CE8"/>
    <w:rsid w:val="001912AC"/>
    <w:rsid w:val="001A546E"/>
    <w:rsid w:val="001A6746"/>
    <w:rsid w:val="001E1786"/>
    <w:rsid w:val="001E2953"/>
    <w:rsid w:val="00203898"/>
    <w:rsid w:val="002274B7"/>
    <w:rsid w:val="002622A3"/>
    <w:rsid w:val="002A0715"/>
    <w:rsid w:val="002A7D72"/>
    <w:rsid w:val="002D2A56"/>
    <w:rsid w:val="002E14FB"/>
    <w:rsid w:val="003262C5"/>
    <w:rsid w:val="0033041C"/>
    <w:rsid w:val="0033323D"/>
    <w:rsid w:val="00335800"/>
    <w:rsid w:val="0037414C"/>
    <w:rsid w:val="0039223A"/>
    <w:rsid w:val="003D17FC"/>
    <w:rsid w:val="003D2D6E"/>
    <w:rsid w:val="003D314B"/>
    <w:rsid w:val="00425F48"/>
    <w:rsid w:val="0043221E"/>
    <w:rsid w:val="00440498"/>
    <w:rsid w:val="0044109D"/>
    <w:rsid w:val="0044607F"/>
    <w:rsid w:val="00451835"/>
    <w:rsid w:val="004635BF"/>
    <w:rsid w:val="004718DD"/>
    <w:rsid w:val="00474C0A"/>
    <w:rsid w:val="004A54EA"/>
    <w:rsid w:val="004B4B11"/>
    <w:rsid w:val="004C0109"/>
    <w:rsid w:val="004D65B7"/>
    <w:rsid w:val="004E75B1"/>
    <w:rsid w:val="004F5478"/>
    <w:rsid w:val="004F7EF0"/>
    <w:rsid w:val="0050474C"/>
    <w:rsid w:val="00506CE1"/>
    <w:rsid w:val="00513CDD"/>
    <w:rsid w:val="00567235"/>
    <w:rsid w:val="00590175"/>
    <w:rsid w:val="00594534"/>
    <w:rsid w:val="00597070"/>
    <w:rsid w:val="005B6342"/>
    <w:rsid w:val="005D3D93"/>
    <w:rsid w:val="005E07E9"/>
    <w:rsid w:val="005E3683"/>
    <w:rsid w:val="005F3E98"/>
    <w:rsid w:val="005F559F"/>
    <w:rsid w:val="006210DE"/>
    <w:rsid w:val="00621E7D"/>
    <w:rsid w:val="00634AA5"/>
    <w:rsid w:val="006365E7"/>
    <w:rsid w:val="006524B8"/>
    <w:rsid w:val="006707D7"/>
    <w:rsid w:val="00681B1A"/>
    <w:rsid w:val="0068322C"/>
    <w:rsid w:val="006872D7"/>
    <w:rsid w:val="00696A68"/>
    <w:rsid w:val="006A464C"/>
    <w:rsid w:val="006A79CB"/>
    <w:rsid w:val="006C2A42"/>
    <w:rsid w:val="006D6A35"/>
    <w:rsid w:val="006E0838"/>
    <w:rsid w:val="006E13EB"/>
    <w:rsid w:val="007004CF"/>
    <w:rsid w:val="00710E91"/>
    <w:rsid w:val="007244A9"/>
    <w:rsid w:val="00726625"/>
    <w:rsid w:val="00735F7B"/>
    <w:rsid w:val="00736194"/>
    <w:rsid w:val="00737120"/>
    <w:rsid w:val="0074004A"/>
    <w:rsid w:val="00740056"/>
    <w:rsid w:val="00744A3C"/>
    <w:rsid w:val="007537ED"/>
    <w:rsid w:val="00767D52"/>
    <w:rsid w:val="007841D1"/>
    <w:rsid w:val="007865A2"/>
    <w:rsid w:val="00790813"/>
    <w:rsid w:val="007C627D"/>
    <w:rsid w:val="007D1064"/>
    <w:rsid w:val="007D3D0A"/>
    <w:rsid w:val="007F55DF"/>
    <w:rsid w:val="00801F18"/>
    <w:rsid w:val="00850111"/>
    <w:rsid w:val="00876E52"/>
    <w:rsid w:val="00886DEB"/>
    <w:rsid w:val="008924FB"/>
    <w:rsid w:val="008A422D"/>
    <w:rsid w:val="008A48E8"/>
    <w:rsid w:val="008A6FE5"/>
    <w:rsid w:val="008B04F5"/>
    <w:rsid w:val="008C5580"/>
    <w:rsid w:val="008E5ED0"/>
    <w:rsid w:val="008F1AE4"/>
    <w:rsid w:val="008F3E07"/>
    <w:rsid w:val="0090388A"/>
    <w:rsid w:val="00905512"/>
    <w:rsid w:val="00910B66"/>
    <w:rsid w:val="009274FD"/>
    <w:rsid w:val="0094122C"/>
    <w:rsid w:val="00951840"/>
    <w:rsid w:val="0095450C"/>
    <w:rsid w:val="00963E43"/>
    <w:rsid w:val="00971D98"/>
    <w:rsid w:val="00977F34"/>
    <w:rsid w:val="00982D04"/>
    <w:rsid w:val="009A2F1C"/>
    <w:rsid w:val="00A02FE0"/>
    <w:rsid w:val="00A07B9B"/>
    <w:rsid w:val="00A113AF"/>
    <w:rsid w:val="00A21373"/>
    <w:rsid w:val="00A4794E"/>
    <w:rsid w:val="00A51A2B"/>
    <w:rsid w:val="00A669BA"/>
    <w:rsid w:val="00A77F15"/>
    <w:rsid w:val="00A84B04"/>
    <w:rsid w:val="00A8529F"/>
    <w:rsid w:val="00A92E76"/>
    <w:rsid w:val="00A94DFC"/>
    <w:rsid w:val="00AA1236"/>
    <w:rsid w:val="00AC71C1"/>
    <w:rsid w:val="00AE70CF"/>
    <w:rsid w:val="00AF2E99"/>
    <w:rsid w:val="00AF3F48"/>
    <w:rsid w:val="00B06E8C"/>
    <w:rsid w:val="00B27931"/>
    <w:rsid w:val="00B324AD"/>
    <w:rsid w:val="00B327AA"/>
    <w:rsid w:val="00B479D8"/>
    <w:rsid w:val="00B53C25"/>
    <w:rsid w:val="00B84A91"/>
    <w:rsid w:val="00B86092"/>
    <w:rsid w:val="00B94593"/>
    <w:rsid w:val="00B9711C"/>
    <w:rsid w:val="00BC16E1"/>
    <w:rsid w:val="00BC1B85"/>
    <w:rsid w:val="00BC6922"/>
    <w:rsid w:val="00BD4D3F"/>
    <w:rsid w:val="00BE63B4"/>
    <w:rsid w:val="00BE71FF"/>
    <w:rsid w:val="00BF248D"/>
    <w:rsid w:val="00C069AB"/>
    <w:rsid w:val="00C17A57"/>
    <w:rsid w:val="00C24EDF"/>
    <w:rsid w:val="00C27F82"/>
    <w:rsid w:val="00C36931"/>
    <w:rsid w:val="00C40B5E"/>
    <w:rsid w:val="00C45C0A"/>
    <w:rsid w:val="00C461F3"/>
    <w:rsid w:val="00C66522"/>
    <w:rsid w:val="00C840C2"/>
    <w:rsid w:val="00C9073D"/>
    <w:rsid w:val="00C90ADB"/>
    <w:rsid w:val="00C910F1"/>
    <w:rsid w:val="00CA41FF"/>
    <w:rsid w:val="00CB5284"/>
    <w:rsid w:val="00CD4058"/>
    <w:rsid w:val="00CE412B"/>
    <w:rsid w:val="00CF4FBE"/>
    <w:rsid w:val="00D0397F"/>
    <w:rsid w:val="00D23400"/>
    <w:rsid w:val="00D4064D"/>
    <w:rsid w:val="00D85C49"/>
    <w:rsid w:val="00D94510"/>
    <w:rsid w:val="00D97990"/>
    <w:rsid w:val="00DA0DE8"/>
    <w:rsid w:val="00DA23DF"/>
    <w:rsid w:val="00DA55B9"/>
    <w:rsid w:val="00DB56EB"/>
    <w:rsid w:val="00DD546D"/>
    <w:rsid w:val="00DE733D"/>
    <w:rsid w:val="00E156A4"/>
    <w:rsid w:val="00E15CD5"/>
    <w:rsid w:val="00E251E0"/>
    <w:rsid w:val="00E34BF0"/>
    <w:rsid w:val="00E44F25"/>
    <w:rsid w:val="00E65956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3F6E"/>
    <w:rsid w:val="00EC4C8E"/>
    <w:rsid w:val="00ED065E"/>
    <w:rsid w:val="00EF3E1B"/>
    <w:rsid w:val="00F257BA"/>
    <w:rsid w:val="00F26E2B"/>
    <w:rsid w:val="00F4693E"/>
    <w:rsid w:val="00F500AF"/>
    <w:rsid w:val="00F516DA"/>
    <w:rsid w:val="00F71FF8"/>
    <w:rsid w:val="00F859F6"/>
    <w:rsid w:val="00F86BC0"/>
    <w:rsid w:val="00FC3810"/>
    <w:rsid w:val="00FD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B84EA5"/>
  <w15:docId w15:val="{E1F9C827-CED2-4646-8D55-11B5CFFD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15"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77F15"/>
  </w:style>
  <w:style w:type="character" w:customStyle="1" w:styleId="TekstprzypisudolnegoZnak">
    <w:name w:val="Tekst przypisu dolnego Znak"/>
    <w:rsid w:val="00A77F15"/>
    <w:rPr>
      <w:sz w:val="20"/>
      <w:szCs w:val="20"/>
    </w:rPr>
  </w:style>
  <w:style w:type="character" w:styleId="Odwoanieprzypisudolnego">
    <w:name w:val="footnote reference"/>
    <w:rsid w:val="00A77F15"/>
    <w:rPr>
      <w:vertAlign w:val="superscript"/>
    </w:rPr>
  </w:style>
  <w:style w:type="character" w:customStyle="1" w:styleId="FootnoteCharacters">
    <w:name w:val="Footnote Characters"/>
    <w:rsid w:val="00A77F15"/>
    <w:rPr>
      <w:vertAlign w:val="superscript"/>
    </w:rPr>
  </w:style>
  <w:style w:type="character" w:styleId="Hipercze">
    <w:name w:val="Hyperlink"/>
    <w:rsid w:val="00A77F15"/>
    <w:rPr>
      <w:color w:val="0000FF"/>
      <w:u w:val="single"/>
    </w:rPr>
  </w:style>
  <w:style w:type="character" w:customStyle="1" w:styleId="TekstdymkaZnak">
    <w:name w:val="Tekst dymka Znak"/>
    <w:rsid w:val="00A77F1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77F15"/>
    <w:rPr>
      <w:rFonts w:ascii="Calibri" w:hAnsi="Calibri" w:cs="Symbol"/>
      <w:sz w:val="18"/>
    </w:rPr>
  </w:style>
  <w:style w:type="character" w:customStyle="1" w:styleId="ListLabel2">
    <w:name w:val="ListLabel 2"/>
    <w:rsid w:val="00A77F15"/>
    <w:rPr>
      <w:rFonts w:cs="Courier New"/>
    </w:rPr>
  </w:style>
  <w:style w:type="character" w:customStyle="1" w:styleId="ListLabel3">
    <w:name w:val="ListLabel 3"/>
    <w:rsid w:val="00A77F15"/>
    <w:rPr>
      <w:rFonts w:cs="Wingdings"/>
    </w:rPr>
  </w:style>
  <w:style w:type="character" w:customStyle="1" w:styleId="ListLabel4">
    <w:name w:val="ListLabel 4"/>
    <w:rsid w:val="00A77F15"/>
    <w:rPr>
      <w:rFonts w:cs="Symbol"/>
    </w:rPr>
  </w:style>
  <w:style w:type="character" w:customStyle="1" w:styleId="ListLabel5">
    <w:name w:val="ListLabel 5"/>
    <w:rsid w:val="00A77F15"/>
    <w:rPr>
      <w:rFonts w:cs="Courier New"/>
    </w:rPr>
  </w:style>
  <w:style w:type="character" w:customStyle="1" w:styleId="ListLabel6">
    <w:name w:val="ListLabel 6"/>
    <w:rsid w:val="00A77F15"/>
    <w:rPr>
      <w:rFonts w:cs="Wingdings"/>
    </w:rPr>
  </w:style>
  <w:style w:type="character" w:customStyle="1" w:styleId="ListLabel7">
    <w:name w:val="ListLabel 7"/>
    <w:rsid w:val="00A77F15"/>
    <w:rPr>
      <w:rFonts w:cs="Symbol"/>
    </w:rPr>
  </w:style>
  <w:style w:type="character" w:customStyle="1" w:styleId="ListLabel8">
    <w:name w:val="ListLabel 8"/>
    <w:rsid w:val="00A77F15"/>
    <w:rPr>
      <w:rFonts w:cs="Courier New"/>
    </w:rPr>
  </w:style>
  <w:style w:type="character" w:customStyle="1" w:styleId="ListLabel9">
    <w:name w:val="ListLabel 9"/>
    <w:rsid w:val="00A77F15"/>
    <w:rPr>
      <w:rFonts w:cs="Wingdings"/>
    </w:rPr>
  </w:style>
  <w:style w:type="character" w:customStyle="1" w:styleId="ListLabel10">
    <w:name w:val="ListLabel 10"/>
    <w:rsid w:val="00A77F15"/>
    <w:rPr>
      <w:rFonts w:ascii="Calibri" w:hAnsi="Calibri" w:cs="Symbol"/>
      <w:sz w:val="18"/>
    </w:rPr>
  </w:style>
  <w:style w:type="character" w:customStyle="1" w:styleId="ListLabel11">
    <w:name w:val="ListLabel 11"/>
    <w:rsid w:val="00A77F15"/>
    <w:rPr>
      <w:rFonts w:cs="Courier New"/>
    </w:rPr>
  </w:style>
  <w:style w:type="character" w:customStyle="1" w:styleId="ListLabel12">
    <w:name w:val="ListLabel 12"/>
    <w:rsid w:val="00A77F15"/>
    <w:rPr>
      <w:rFonts w:cs="Wingdings"/>
    </w:rPr>
  </w:style>
  <w:style w:type="character" w:customStyle="1" w:styleId="ListLabel13">
    <w:name w:val="ListLabel 13"/>
    <w:rsid w:val="00A77F15"/>
    <w:rPr>
      <w:rFonts w:cs="Symbol"/>
    </w:rPr>
  </w:style>
  <w:style w:type="character" w:customStyle="1" w:styleId="ListLabel14">
    <w:name w:val="ListLabel 14"/>
    <w:rsid w:val="00A77F15"/>
    <w:rPr>
      <w:rFonts w:cs="Courier New"/>
    </w:rPr>
  </w:style>
  <w:style w:type="character" w:customStyle="1" w:styleId="ListLabel15">
    <w:name w:val="ListLabel 15"/>
    <w:rsid w:val="00A77F15"/>
    <w:rPr>
      <w:rFonts w:cs="Wingdings"/>
    </w:rPr>
  </w:style>
  <w:style w:type="character" w:customStyle="1" w:styleId="ListLabel16">
    <w:name w:val="ListLabel 16"/>
    <w:rsid w:val="00A77F15"/>
    <w:rPr>
      <w:rFonts w:cs="Symbol"/>
    </w:rPr>
  </w:style>
  <w:style w:type="character" w:customStyle="1" w:styleId="ListLabel17">
    <w:name w:val="ListLabel 17"/>
    <w:rsid w:val="00A77F15"/>
    <w:rPr>
      <w:rFonts w:cs="Courier New"/>
    </w:rPr>
  </w:style>
  <w:style w:type="character" w:customStyle="1" w:styleId="ListLabel18">
    <w:name w:val="ListLabel 18"/>
    <w:rsid w:val="00A77F15"/>
    <w:rPr>
      <w:rFonts w:cs="Wingdings"/>
    </w:rPr>
  </w:style>
  <w:style w:type="paragraph" w:customStyle="1" w:styleId="Nagwek1">
    <w:name w:val="Nagłówek1"/>
    <w:basedOn w:val="Normalny"/>
    <w:next w:val="Tekstpodstawowy"/>
    <w:rsid w:val="00A77F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77F15"/>
    <w:pPr>
      <w:spacing w:after="140"/>
    </w:pPr>
  </w:style>
  <w:style w:type="paragraph" w:styleId="Lista">
    <w:name w:val="List"/>
    <w:basedOn w:val="Tekstpodstawowy"/>
    <w:rsid w:val="00A77F15"/>
    <w:rPr>
      <w:rFonts w:cs="Arial"/>
    </w:rPr>
  </w:style>
  <w:style w:type="paragraph" w:styleId="Legenda">
    <w:name w:val="caption"/>
    <w:basedOn w:val="Normalny"/>
    <w:qFormat/>
    <w:rsid w:val="00A77F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77F15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A77F15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A77F15"/>
    <w:pPr>
      <w:ind w:left="720"/>
      <w:contextualSpacing/>
    </w:pPr>
  </w:style>
  <w:style w:type="paragraph" w:customStyle="1" w:styleId="NormalnyWeb1">
    <w:name w:val="Normalny (Web)1"/>
    <w:basedOn w:val="Normalny"/>
    <w:rsid w:val="00A77F1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rsid w:val="00A77F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A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33743-F58A-40CE-AD15-AC5ED9F78FB4}"/>
</file>

<file path=customXml/itemProps3.xml><?xml version="1.0" encoding="utf-8"?>
<ds:datastoreItem xmlns:ds="http://schemas.openxmlformats.org/officeDocument/2006/customXml" ds:itemID="{6F3273E5-CF58-4843-A225-FCC82990E6FF}"/>
</file>

<file path=customXml/itemProps4.xml><?xml version="1.0" encoding="utf-8"?>
<ds:datastoreItem xmlns:ds="http://schemas.openxmlformats.org/officeDocument/2006/customXml" ds:itemID="{BD0DA72F-A274-4E3E-A7EE-6D411E73B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5</cp:revision>
  <cp:lastPrinted>2022-09-28T09:33:00Z</cp:lastPrinted>
  <dcterms:created xsi:type="dcterms:W3CDTF">2023-11-04T11:59:00Z</dcterms:created>
  <dcterms:modified xsi:type="dcterms:W3CDTF">2024-10-04T10:00:00Z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