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A6412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A6412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4D1F1AF" w:rsidR="002E14FB" w:rsidRDefault="007A6412" w:rsidP="00910B66">
            <w:pPr>
              <w:spacing w:before="120" w:after="120" w:line="240" w:lineRule="auto"/>
            </w:pPr>
            <w:r>
              <w:rPr>
                <w:rFonts w:cs="Calibri"/>
              </w:rPr>
              <w:t>R.III/S.</w:t>
            </w:r>
            <w:r w:rsidR="00C45DFC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- </w:t>
            </w:r>
            <w:r w:rsidR="00142C80">
              <w:rPr>
                <w:rFonts w:cs="Calibri"/>
              </w:rPr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2FE7A6C" w:rsidR="002E14FB" w:rsidRPr="007A6412" w:rsidRDefault="007A6412" w:rsidP="00EC4C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6412">
              <w:rPr>
                <w:sz w:val="20"/>
                <w:szCs w:val="20"/>
              </w:rPr>
              <w:t xml:space="preserve">Moduł zajęć </w:t>
            </w:r>
            <w:r w:rsidR="00F30B75">
              <w:rPr>
                <w:sz w:val="20"/>
                <w:szCs w:val="20"/>
              </w:rPr>
              <w:t>kierunkowych</w:t>
            </w:r>
          </w:p>
        </w:tc>
      </w:tr>
      <w:tr w:rsidR="002E14FB" w14:paraId="335827BC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5273C99B" w:rsidR="002E14FB" w:rsidRPr="00554D52" w:rsidRDefault="00142C80">
            <w:pPr>
              <w:widowControl w:val="0"/>
              <w:spacing w:after="0" w:line="240" w:lineRule="auto"/>
              <w:rPr>
                <w:b/>
                <w:bCs/>
              </w:rPr>
            </w:pPr>
            <w:r w:rsidRPr="00554D52">
              <w:rPr>
                <w:b/>
                <w:bCs/>
              </w:rPr>
              <w:t>Logistyczna obsługa klienta</w:t>
            </w:r>
          </w:p>
        </w:tc>
      </w:tr>
      <w:tr w:rsidR="007A6412" w14:paraId="0AB29CA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7C7C92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Transport</w:t>
            </w:r>
            <w:r w:rsidR="00F30B75">
              <w:rPr>
                <w:rFonts w:cs="Calibri"/>
                <w:sz w:val="20"/>
                <w:szCs w:val="20"/>
              </w:rPr>
              <w:t xml:space="preserve"> i logistyka</w:t>
            </w:r>
          </w:p>
        </w:tc>
      </w:tr>
      <w:tr w:rsidR="007A6412" w14:paraId="229272A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2A1DA901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Studia inżynierskie</w:t>
            </w:r>
          </w:p>
        </w:tc>
      </w:tr>
      <w:tr w:rsidR="007A6412" w14:paraId="66202C3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71CE9EA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7A6412" w:rsidRPr="007A6412">
              <w:rPr>
                <w:rFonts w:cs="Calibri"/>
                <w:sz w:val="20"/>
                <w:szCs w:val="20"/>
              </w:rPr>
              <w:t>tacjonarne</w:t>
            </w:r>
          </w:p>
        </w:tc>
      </w:tr>
      <w:tr w:rsidR="007A6412" w14:paraId="5247989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6FC9A2E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Praktyczny</w:t>
            </w:r>
          </w:p>
        </w:tc>
      </w:tr>
      <w:tr w:rsidR="007A6412" w14:paraId="58E9A173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93654A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trzeci</w:t>
            </w:r>
          </w:p>
        </w:tc>
      </w:tr>
      <w:tr w:rsidR="007A6412" w14:paraId="689BD1A5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755C720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piąty</w:t>
            </w:r>
          </w:p>
        </w:tc>
      </w:tr>
      <w:tr w:rsidR="007A6412" w14:paraId="373868D6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26559BD9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Instytut Nauk Technicznych</w:t>
            </w:r>
          </w:p>
        </w:tc>
      </w:tr>
      <w:tr w:rsidR="002E14FB" w14:paraId="00C78847" w14:textId="77777777" w:rsidTr="007A6412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C20A31A" w:rsidR="002E14FB" w:rsidRPr="00594534" w:rsidRDefault="00F30B75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A6412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1B0CADA" w:rsidR="002E14FB" w:rsidRPr="00594534" w:rsidRDefault="00142C8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7A6412" w:rsidRPr="00EC4C8E" w14:paraId="30CC3066" w14:textId="77777777" w:rsidTr="007A6412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111B7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03182C2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:rsidRPr="00EC4C8E" w14:paraId="582772A1" w14:textId="77777777" w:rsidTr="007A6412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07D2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7FA2D7BB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14:paraId="7AA5364A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53B15F9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7A6412" w14:paraId="688E8DD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6C6C0CE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66C41AF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1DF8662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7A6412" w14:paraId="3C603BC2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335EDB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26D7F57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F031A0B" w:rsidR="007A6412" w:rsidRPr="00EC4C8E" w:rsidRDefault="00F30B75" w:rsidP="007A64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Logistyka, </w:t>
            </w:r>
            <w:r w:rsidR="00142C80">
              <w:rPr>
                <w:rFonts w:cs="Calibri"/>
                <w:sz w:val="18"/>
                <w:szCs w:val="18"/>
              </w:rPr>
              <w:t>Podstawy zarządzania</w:t>
            </w:r>
          </w:p>
        </w:tc>
      </w:tr>
      <w:tr w:rsidR="002E14FB" w14:paraId="1D00EB1D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FC445" w14:textId="10E5EB6D" w:rsidR="007A6412" w:rsidRPr="003003F5" w:rsidRDefault="00EC4C8E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 </w:t>
            </w:r>
            <w:r w:rsidR="007A6412" w:rsidRPr="003003F5">
              <w:rPr>
                <w:rFonts w:cs="Calibri"/>
                <w:sz w:val="18"/>
                <w:szCs w:val="18"/>
              </w:rPr>
              <w:t>1. Znajomość podstawowych zagadnień</w:t>
            </w:r>
            <w:r w:rsidR="007A6412">
              <w:rPr>
                <w:rFonts w:cs="Calibri"/>
                <w:sz w:val="18"/>
                <w:szCs w:val="18"/>
              </w:rPr>
              <w:t xml:space="preserve"> z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</w:t>
            </w:r>
            <w:r w:rsidR="007A6412">
              <w:rPr>
                <w:rFonts w:cs="Calibri"/>
                <w:sz w:val="18"/>
                <w:szCs w:val="18"/>
              </w:rPr>
              <w:t xml:space="preserve">zakresu </w:t>
            </w:r>
            <w:r w:rsidR="00F30B75">
              <w:rPr>
                <w:rFonts w:cs="Calibri"/>
                <w:sz w:val="18"/>
                <w:szCs w:val="18"/>
              </w:rPr>
              <w:t>logistyki</w:t>
            </w:r>
          </w:p>
          <w:p w14:paraId="26155F97" w14:textId="698B7B59" w:rsidR="004D65B7" w:rsidRPr="00EC4C8E" w:rsidRDefault="007A6412" w:rsidP="00142C8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2. </w:t>
            </w:r>
            <w:r w:rsidR="00142C80" w:rsidRPr="00142C80">
              <w:rPr>
                <w:rFonts w:cs="Calibri"/>
                <w:sz w:val="18"/>
                <w:szCs w:val="18"/>
              </w:rPr>
              <w:t>Umiejętność analizowania procesów gospodarczych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00D985D9" w:rsidR="002E14FB" w:rsidRDefault="002E14FB" w:rsidP="007A6412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7A641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26DF42D" w:rsidR="002E14FB" w:rsidRPr="00951840" w:rsidRDefault="00142C8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t xml:space="preserve">Ukazanie </w:t>
            </w:r>
            <w:r w:rsidRPr="00142C80">
              <w:t>możliwości i zasad tworzenia przewagi konkurencyjnej na rynku poprzez odpowiedni poziom logistycznej obsługi klienta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127B6BA" w:rsidR="002E14FB" w:rsidRPr="00951840" w:rsidRDefault="00142C8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42C80">
              <w:t>Wykształcenie kompetencji społecznych jako istotnego elementu współpracy logistyka z klientami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B8F17AF" w:rsidR="00E72976" w:rsidRDefault="007A6412" w:rsidP="007A6412">
            <w:pPr>
              <w:widowControl w:val="0"/>
              <w:spacing w:after="0" w:line="240" w:lineRule="auto"/>
            </w:pPr>
            <w:r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6B6E455" w:rsidR="00E72976" w:rsidRDefault="009426DF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E3C7CC9" w:rsidR="00E72976" w:rsidRDefault="007A6412" w:rsidP="007A6412">
            <w:pPr>
              <w:widowControl w:val="0"/>
              <w:spacing w:after="0" w:line="240" w:lineRule="auto"/>
            </w:pPr>
            <w:r>
              <w:lastRenderedPageBreak/>
              <w:t xml:space="preserve">2. </w:t>
            </w:r>
            <w:r w:rsidR="00142C80">
              <w:t>Ćwiczenia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F0A32FE" w:rsidR="00E72976" w:rsidRDefault="00142C80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F30B75" w14:paraId="457E5DE9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4083" w14:textId="4AB1ACFD" w:rsidR="00F30B75" w:rsidRDefault="00F30B75" w:rsidP="00F30B75">
            <w:pPr>
              <w:widowControl w:val="0"/>
              <w:spacing w:after="0" w:line="240" w:lineRule="auto"/>
            </w:pPr>
            <w:r>
              <w:t>3. Projekty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DDFC5" w14:textId="736328BF" w:rsidR="00F30B75" w:rsidRDefault="00142C80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A6412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102383F" w:rsidR="00E72976" w:rsidRDefault="00F30B75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2E14FB" w14:paraId="02D01D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A6412" w14:paraId="3CE9318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A1E7" w14:textId="77777777" w:rsidR="007A6412" w:rsidRPr="003003F5" w:rsidRDefault="007A6412" w:rsidP="007A6412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7386F685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5694D" w14:textId="27C3430C" w:rsidR="007A6412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60</w:t>
            </w:r>
            <w:r w:rsidR="007A641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  <w:p w14:paraId="1BAC5297" w14:textId="17FA2F13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3D1A38E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63637B8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F451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24FDAC55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25A71955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</w:t>
            </w:r>
            <w:r w:rsidR="00142C8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ćwiczeniach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 w:rsidR="00142C8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30B75" w14:paraId="48EC3C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18B38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E499" w14:textId="052BAA66" w:rsidR="00F30B75" w:rsidRPr="003003F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projektach: </w:t>
            </w:r>
            <w:r w:rsidR="00142C8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30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C81CD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0755B3D1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F72074D" w:rsidR="007A6412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30B75">
              <w:rPr>
                <w:rFonts w:cs="Calibri"/>
                <w:sz w:val="18"/>
                <w:szCs w:val="18"/>
              </w:rPr>
              <w:t>60</w:t>
            </w:r>
            <w:r w:rsidRPr="003003F5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3003F5">
              <w:rPr>
                <w:rFonts w:cs="Calibri"/>
                <w:sz w:val="18"/>
                <w:szCs w:val="18"/>
              </w:rPr>
              <w:t xml:space="preserve"> punkto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3003F5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C58038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7A6412" w:rsidRDefault="007A6412" w:rsidP="007A6412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675D" w14:textId="77777777" w:rsidR="00AD44EB" w:rsidRPr="00EE0EC1" w:rsidRDefault="00AD44EB" w:rsidP="00AD44EB">
            <w:pPr>
              <w:pStyle w:val="Default"/>
              <w:rPr>
                <w:sz w:val="18"/>
                <w:szCs w:val="18"/>
              </w:rPr>
            </w:pPr>
            <w:r w:rsidRPr="00EE0EC1">
              <w:rPr>
                <w:sz w:val="18"/>
                <w:szCs w:val="18"/>
              </w:rPr>
              <w:t xml:space="preserve">Bilans nakładu pracy studenta: </w:t>
            </w:r>
          </w:p>
          <w:p w14:paraId="2DBE470F" w14:textId="02F2B458" w:rsidR="00AD44EB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</w:t>
            </w:r>
            <w:r w:rsidR="00142C80">
              <w:rPr>
                <w:color w:val="auto"/>
                <w:sz w:val="18"/>
                <w:szCs w:val="18"/>
              </w:rPr>
              <w:t>ćwiczeń</w:t>
            </w:r>
            <w:r w:rsidRPr="00EE0EC1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10</w:t>
            </w:r>
            <w:r w:rsidRPr="00EE0EC1">
              <w:rPr>
                <w:color w:val="auto"/>
                <w:sz w:val="18"/>
                <w:szCs w:val="18"/>
              </w:rPr>
              <w:t xml:space="preserve"> godzin, </w:t>
            </w:r>
          </w:p>
          <w:p w14:paraId="08129F7A" w14:textId="4899610A" w:rsidR="00AD44EB" w:rsidRPr="00EE0EC1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</w:t>
            </w:r>
            <w:r w:rsidR="00142C80">
              <w:rPr>
                <w:color w:val="auto"/>
                <w:sz w:val="18"/>
                <w:szCs w:val="18"/>
              </w:rPr>
              <w:t>egzaminu</w:t>
            </w:r>
            <w:r w:rsidRPr="00EE0EC1">
              <w:rPr>
                <w:color w:val="auto"/>
                <w:sz w:val="18"/>
                <w:szCs w:val="18"/>
              </w:rPr>
              <w:t xml:space="preserve">: </w:t>
            </w:r>
            <w:r w:rsidR="00142C80">
              <w:rPr>
                <w:color w:val="auto"/>
                <w:sz w:val="18"/>
                <w:szCs w:val="18"/>
              </w:rPr>
              <w:t>20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76450810" w14:textId="77777777" w:rsidR="00F30B75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wykładów: </w:t>
            </w:r>
            <w:r>
              <w:rPr>
                <w:color w:val="auto"/>
                <w:sz w:val="18"/>
                <w:szCs w:val="18"/>
              </w:rPr>
              <w:t>10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4D7CBE7F" w14:textId="2EA379F7" w:rsidR="00AD44EB" w:rsidRPr="00EE0EC1" w:rsidRDefault="00F30B75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Przygotowanie do projektów: 1</w:t>
            </w:r>
            <w:r w:rsidR="00142C80">
              <w:rPr>
                <w:color w:val="auto"/>
                <w:sz w:val="18"/>
                <w:szCs w:val="18"/>
              </w:rPr>
              <w:t>5</w:t>
            </w:r>
            <w:r>
              <w:rPr>
                <w:color w:val="auto"/>
                <w:sz w:val="18"/>
                <w:szCs w:val="18"/>
              </w:rPr>
              <w:t xml:space="preserve"> godzin</w:t>
            </w:r>
            <w:r w:rsidR="00AD44EB" w:rsidRPr="00EE0EC1">
              <w:rPr>
                <w:color w:val="auto"/>
                <w:sz w:val="18"/>
                <w:szCs w:val="18"/>
              </w:rPr>
              <w:t xml:space="preserve">. </w:t>
            </w:r>
          </w:p>
          <w:p w14:paraId="2AA4BAF6" w14:textId="6D494D0A" w:rsidR="007A6412" w:rsidRDefault="00AD44EB" w:rsidP="00AD44EB">
            <w:pPr>
              <w:pStyle w:val="Akapitzlist1"/>
              <w:spacing w:after="0"/>
              <w:ind w:left="0"/>
            </w:pPr>
            <w:r w:rsidRPr="00EE0EC1">
              <w:rPr>
                <w:rFonts w:cs="Calibri"/>
                <w:sz w:val="18"/>
                <w:szCs w:val="18"/>
              </w:rPr>
              <w:t xml:space="preserve">Łączny nakład pracy studenta wynosi </w:t>
            </w:r>
            <w:r>
              <w:rPr>
                <w:rFonts w:cs="Calibri"/>
                <w:sz w:val="18"/>
                <w:szCs w:val="18"/>
              </w:rPr>
              <w:t>5</w:t>
            </w:r>
            <w:r w:rsidR="00142C80">
              <w:rPr>
                <w:rFonts w:cs="Calibri"/>
                <w:sz w:val="18"/>
                <w:szCs w:val="18"/>
              </w:rPr>
              <w:t>5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>
              <w:rPr>
                <w:rFonts w:cs="Calibri"/>
                <w:sz w:val="18"/>
                <w:szCs w:val="18"/>
              </w:rPr>
              <w:t>om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0D90F3E4" w:rsidR="007A6412" w:rsidRPr="00A92E76" w:rsidRDefault="007A6412" w:rsidP="007A6412">
            <w:pPr>
              <w:jc w:val="center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 </w:t>
            </w:r>
            <w:r w:rsidR="00554D52">
              <w:rPr>
                <w:rFonts w:cs="Calibri"/>
                <w:sz w:val="18"/>
                <w:szCs w:val="18"/>
              </w:rPr>
              <w:t>60</w:t>
            </w:r>
            <w:r w:rsidRPr="003003F5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48BE89F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F1F2FE9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554D52">
              <w:rPr>
                <w:rFonts w:cs="Calibri"/>
                <w:sz w:val="18"/>
                <w:szCs w:val="18"/>
              </w:rPr>
              <w:t>20</w:t>
            </w:r>
            <w:r w:rsidR="00711E8C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22238B1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7A6412" w:rsidRPr="00102D9A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B1296CD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7A6412" w14:paraId="1AEBA99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3E93603" w:rsidR="007A6412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711E8C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061453" w14:paraId="21E91681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083BFEEF" w:rsidR="00061453" w:rsidRPr="00594534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6641CD">
              <w:t xml:space="preserve"> </w:t>
            </w:r>
            <w:r w:rsidR="006641CD" w:rsidRPr="006641CD">
              <w:t>K_W0</w:t>
            </w:r>
            <w:r w:rsidR="00F30B75">
              <w:t>8</w:t>
            </w:r>
            <w:r w:rsidR="006641CD">
              <w:t xml:space="preserve"> - </w:t>
            </w:r>
            <w:r w:rsidR="00F30B75" w:rsidRPr="00F30B75">
              <w:t>Definiuje i objaśnia podstawowe prawa i zależności w zakresie mikro- i makroekonomii. Rozumie jak funkcjonuje gospodarka rynkowa</w:t>
            </w:r>
            <w:r w:rsidR="00F30B75">
              <w:t>.</w:t>
            </w:r>
          </w:p>
          <w:p w14:paraId="3FEDD3F4" w14:textId="76B189BF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6641CD">
              <w:t xml:space="preserve"> </w:t>
            </w:r>
            <w:r w:rsidR="006641CD" w:rsidRPr="006641CD">
              <w:t>K_W09</w:t>
            </w:r>
            <w:r w:rsidR="006641CD">
              <w:t xml:space="preserve"> - </w:t>
            </w:r>
            <w:r w:rsidR="006641CD" w:rsidRPr="006641CD"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</w:tc>
      </w:tr>
      <w:tr w:rsidR="00061453" w14:paraId="469C6ED7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3C44CA7C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6641CD">
              <w:t xml:space="preserve"> </w:t>
            </w:r>
            <w:r w:rsidR="006641CD" w:rsidRPr="006641CD">
              <w:t>K_U0</w:t>
            </w:r>
            <w:r w:rsidR="00036B3F">
              <w:t>2</w:t>
            </w:r>
            <w:r w:rsidR="006641CD">
              <w:t xml:space="preserve"> - </w:t>
            </w:r>
            <w:r w:rsidR="00036B3F" w:rsidRPr="00036B3F">
              <w:t>Potrafi prowadzić prace indywidualne, jak i w zespole, którego działaniami kieruje i koordynuje; oszacować czas potrzebny na realizację zleconego zadania; opracować i zrealizować harmonogram prac zapewniający dotrzymanie terminów</w:t>
            </w:r>
          </w:p>
          <w:p w14:paraId="1EBCA897" w14:textId="0AFE5A01" w:rsidR="00036B3F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6641CD">
              <w:t xml:space="preserve"> </w:t>
            </w:r>
            <w:r w:rsidR="006641CD" w:rsidRPr="006641CD">
              <w:t>K_U0</w:t>
            </w:r>
            <w:r w:rsidR="00BE0E67">
              <w:t>4</w:t>
            </w:r>
            <w:r w:rsidR="006641CD">
              <w:t xml:space="preserve">- </w:t>
            </w:r>
            <w:r w:rsidR="00BE0E67" w:rsidRPr="00BE0E67">
              <w:t xml:space="preserve">Posiada umiejętność jasnego formułowania poleceń i komunikowania się w sposób klarowny i zwięzły, zna reguły komunikacji i zagrożenia w procesie komunikowania się  </w:t>
            </w:r>
          </w:p>
        </w:tc>
      </w:tr>
      <w:tr w:rsidR="00061453" w14:paraId="4171AF3C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38EB460C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6641CD">
              <w:t xml:space="preserve"> </w:t>
            </w:r>
            <w:r w:rsidR="006641CD" w:rsidRPr="006641CD">
              <w:t>AB1_K05</w:t>
            </w:r>
            <w:r w:rsidR="006641CD">
              <w:t xml:space="preserve">- </w:t>
            </w:r>
            <w:r w:rsidR="006641CD" w:rsidRPr="006641CD">
              <w:t>Jest świadom ograniczeń własnej wiedzy i umiejętności, potrafi krytycznie spojrzeć na efekty własnej pracy i podnosić jej efektywność, jest gotów do ponoszenia odpowiedzialności za przydzielony odcinek zadań</w:t>
            </w:r>
          </w:p>
          <w:p w14:paraId="240DD358" w14:textId="588BBFEE" w:rsidR="00AF2E99" w:rsidRDefault="00AF2E99" w:rsidP="00401842">
            <w:pPr>
              <w:widowControl w:val="0"/>
              <w:spacing w:after="0"/>
              <w:jc w:val="both"/>
            </w:pPr>
            <w:r>
              <w:t>K2:</w:t>
            </w:r>
            <w:r w:rsidR="00401842">
              <w:t xml:space="preserve"> AB1_K02</w:t>
            </w:r>
            <w:r w:rsidR="00401842">
              <w:tab/>
              <w:t>Wykazuje wysoki profesjonalizm i poziom etyczny pracy, potrafi przewidzieć skutki prawne 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639"/>
        <w:gridCol w:w="163"/>
        <w:gridCol w:w="6945"/>
        <w:gridCol w:w="163"/>
        <w:gridCol w:w="1703"/>
        <w:gridCol w:w="332"/>
      </w:tblGrid>
      <w:tr w:rsidR="002E14FB" w14:paraId="2A7745F2" w14:textId="77777777" w:rsidTr="00401842">
        <w:trPr>
          <w:trHeight w:val="368"/>
        </w:trPr>
        <w:tc>
          <w:tcPr>
            <w:tcW w:w="9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401842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401842" w:rsidRPr="003003F5" w14:paraId="197B670A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CF31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401842" w:rsidRPr="003003F5" w14:paraId="2E2A6066" w14:textId="77777777" w:rsidTr="00281D57">
        <w:trPr>
          <w:gridAfter w:val="1"/>
          <w:wAfter w:w="332" w:type="dxa"/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B51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E225" w14:textId="0B65DEF3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Klient jako podmiot gospodarki rynkowej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594B" w14:textId="4BA5A083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76302918" w14:textId="77777777" w:rsidTr="00281D57">
        <w:trPr>
          <w:gridAfter w:val="1"/>
          <w:wAfter w:w="332" w:type="dxa"/>
          <w:trHeight w:val="4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EDD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2134" w14:textId="03DA9651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Obsługa klienta jako obszar zainteresowań marketingu i logistyki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A865" w14:textId="5380764E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1887FFE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680B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3E3E" w14:textId="6A8E44E1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Logistyczna koncepcja obsługi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BEF7" w14:textId="08ED1297" w:rsidR="00401842" w:rsidRPr="00EA2813" w:rsidRDefault="00AB00AA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0BDF2894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B8E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3F0C" w14:textId="517959AB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Budowanie relacji z klientem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93FD" w14:textId="4662A265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13810F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7D2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DECC" w14:textId="33A97E2E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Tworzenie wartości dla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FB78" w14:textId="1199103C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6BC07084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F477" w14:textId="4B0EF1B7" w:rsidR="00401842" w:rsidRPr="00EA2813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</w:tr>
      <w:tr w:rsidR="00401842" w:rsidRPr="003003F5" w14:paraId="3035684D" w14:textId="77777777" w:rsidTr="00401842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863" w14:textId="25A9D638" w:rsidR="00401842" w:rsidRPr="00DF4DC8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9F1E" w14:textId="73080E31" w:rsidR="00401842" w:rsidRPr="00EA2813" w:rsidRDefault="00B90A71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A265AD" w:rsidRPr="00A265AD">
              <w:rPr>
                <w:rFonts w:cs="Calibri"/>
                <w:sz w:val="20"/>
                <w:szCs w:val="20"/>
              </w:rPr>
              <w:t>tandardy logistycznej obsługi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A83" w14:textId="7B063C57" w:rsidR="00A265AD" w:rsidRPr="00EA2813" w:rsidRDefault="00A265AD" w:rsidP="00A26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6909B998" w14:textId="77777777" w:rsidTr="00401842">
        <w:trPr>
          <w:gridAfter w:val="1"/>
          <w:wAfter w:w="332" w:type="dxa"/>
          <w:trHeight w:val="40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1B1B" w14:textId="732F73F2" w:rsidR="00401842" w:rsidRPr="00DF4DC8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9912" w14:textId="4026E287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Kosztowo-dochodowa analiza obsługi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4591" w14:textId="3945D9C8" w:rsidR="00401842" w:rsidRPr="00EA2813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08FA52A3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E80B" w14:textId="623BC6CA" w:rsidR="00401842" w:rsidRPr="00DF4DC8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B015" w14:textId="038AFE04" w:rsidR="00401842" w:rsidRPr="00EA2813" w:rsidRDefault="00B90A71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90A71">
              <w:rPr>
                <w:rFonts w:cs="Calibri"/>
                <w:sz w:val="20"/>
                <w:szCs w:val="20"/>
              </w:rPr>
              <w:t>Analiza rentowności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F768" w14:textId="1FFDBB64" w:rsidR="00401842" w:rsidRPr="00EA2813" w:rsidRDefault="00A265AD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7A98528D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E261" w14:textId="6B2AA488" w:rsidR="00401842" w:rsidRPr="00DF4DC8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4855" w14:textId="075EDA63" w:rsidR="00401842" w:rsidRPr="00EA2813" w:rsidRDefault="00B90A71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90A71">
              <w:rPr>
                <w:rFonts w:cs="Calibri"/>
                <w:sz w:val="20"/>
                <w:szCs w:val="20"/>
              </w:rPr>
              <w:t>Pomiary poziomu obsługi i kosztów obsługi logistycznej. Mierniki poziomu obsługi logistycznej.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94FB" w14:textId="640ABC40" w:rsidR="00401842" w:rsidRPr="00EA2813" w:rsidRDefault="00A265AD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AB5DE5" w14:paraId="6B8470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D326" w14:textId="2CD8F049" w:rsidR="00AB5DE5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22C2" w14:textId="3EC73EC8" w:rsidR="00AB5DE5" w:rsidRPr="00EA2813" w:rsidRDefault="00B90A71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90A71">
              <w:rPr>
                <w:sz w:val="20"/>
                <w:szCs w:val="20"/>
              </w:rPr>
              <w:t>Metody oceny jakości usług logistycznych i satysfakcji klienta.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5109" w14:textId="0AE4C3B0" w:rsidR="00AB5DE5" w:rsidRPr="00EA2813" w:rsidRDefault="00A265AD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255D9A" w:rsidRPr="003003F5" w14:paraId="0FD9293B" w14:textId="77777777" w:rsidTr="00DE6170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C825" w14:textId="4D8AB207" w:rsidR="00255D9A" w:rsidRPr="00EA2813" w:rsidRDefault="00255D9A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Projekty</w:t>
            </w:r>
          </w:p>
        </w:tc>
      </w:tr>
      <w:tr w:rsidR="00255D9A" w:rsidRPr="003003F5" w14:paraId="1A39EB1E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8498" w14:textId="0C7A9337" w:rsidR="00255D9A" w:rsidRPr="00DF4DC8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6BA0" w14:textId="699BC187" w:rsidR="00255D9A" w:rsidRPr="00EA2813" w:rsidRDefault="002F2FC0" w:rsidP="00DE617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 xml:space="preserve">Projekt z zakresu </w:t>
            </w:r>
            <w:r w:rsidR="00A265AD">
              <w:rPr>
                <w:sz w:val="20"/>
                <w:szCs w:val="20"/>
              </w:rPr>
              <w:t>logistycznej obsługi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99A3" w14:textId="371DE0DF" w:rsidR="00255D9A" w:rsidRPr="00EA2813" w:rsidRDefault="00A265AD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2F2FC0" w:rsidRPr="003003F5" w14:paraId="188AF5FB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DE10" w14:textId="3D462864" w:rsidR="002F2FC0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E02F" w14:textId="58680DDD" w:rsidR="002F2FC0" w:rsidRPr="00EA2813" w:rsidRDefault="00EA2813" w:rsidP="00DE61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>Prezentacja projektów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32C7" w14:textId="32646550" w:rsidR="002F2FC0" w:rsidRPr="00EA2813" w:rsidRDefault="00A265AD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1CAD" w14:textId="77777777" w:rsidR="00A265AD" w:rsidRPr="00A265AD" w:rsidRDefault="00A265AD" w:rsidP="00A265AD">
            <w:pPr>
              <w:spacing w:after="0" w:line="240" w:lineRule="auto"/>
              <w:ind w:left="360" w:hanging="360"/>
              <w:jc w:val="both"/>
            </w:pPr>
            <w:r w:rsidRPr="00A265AD">
              <w:t>1. Kramarz M., Elementy logistyczne obsługi klienta w sieciach dystrybucji. Pomiar, ocena, strategie., Difin, Warszawa 2014.</w:t>
            </w:r>
          </w:p>
          <w:p w14:paraId="72D110F4" w14:textId="77777777" w:rsidR="00A265AD" w:rsidRPr="00A265AD" w:rsidRDefault="00A265AD" w:rsidP="00A265AD">
            <w:pPr>
              <w:spacing w:after="0" w:line="240" w:lineRule="auto"/>
              <w:ind w:left="360" w:hanging="360"/>
              <w:jc w:val="both"/>
            </w:pPr>
            <w:r w:rsidRPr="00A265AD">
              <w:t>2. J.J. Coyle, E.J.Bardi, C.J. Langley: Zarządzanie logistyczne, PWE Warszawa 2010.</w:t>
            </w:r>
          </w:p>
          <w:p w14:paraId="0A8C2F85" w14:textId="18E5254E" w:rsidR="002E14FB" w:rsidRDefault="00A265AD" w:rsidP="00A265AD">
            <w:pPr>
              <w:spacing w:after="0" w:line="240" w:lineRule="auto"/>
              <w:ind w:left="360" w:hanging="360"/>
              <w:jc w:val="both"/>
            </w:pPr>
            <w:r w:rsidRPr="00A265AD">
              <w:t>3. S. Smyk: Obsługa logistyczna, Wyd. Akademii Obrony Narodowej, Warszawa 2016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1DEF3B00" w:rsidR="00567B7C" w:rsidRDefault="002F2FC0" w:rsidP="002F2FC0">
            <w:pPr>
              <w:spacing w:after="0" w:line="240" w:lineRule="auto"/>
              <w:jc w:val="both"/>
            </w:pPr>
            <w:r>
              <w:t>1.</w:t>
            </w:r>
            <w:r w:rsidR="00A265AD" w:rsidRPr="00A265AD">
              <w:rPr>
                <w:rFonts w:ascii="Roboto" w:hAnsi="Roboto"/>
                <w:color w:val="06022E"/>
                <w:sz w:val="23"/>
                <w:szCs w:val="23"/>
                <w:shd w:val="clear" w:color="auto" w:fill="FFFFFF"/>
              </w:rPr>
              <w:t xml:space="preserve"> </w:t>
            </w:r>
            <w:r w:rsidR="00A265AD" w:rsidRPr="00A265AD">
              <w:t> D. Kempny: Logistyczna obsługa klienta. Wyd. PWE, Warszawa 2001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401842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0184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01842" w14:paraId="1D08CE07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40EA9D45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3563C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401842" w14:paraId="2BDAF6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66B617" w:rsidR="00401842" w:rsidRPr="00594534" w:rsidRDefault="00A265AD" w:rsidP="0040184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043383DD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z książką, metoda sytuacyjna</w:t>
            </w:r>
            <w:r w:rsidR="00A265AD">
              <w:rPr>
                <w:rFonts w:cs="Calibri"/>
                <w:sz w:val="18"/>
                <w:szCs w:val="18"/>
              </w:rPr>
              <w:t>, case study</w:t>
            </w:r>
          </w:p>
        </w:tc>
      </w:tr>
      <w:tr w:rsidR="00255D9A" w14:paraId="2D1F53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5FC2" w14:textId="778E33F6" w:rsidR="00255D9A" w:rsidRDefault="00255D9A" w:rsidP="00401842">
            <w:pPr>
              <w:tabs>
                <w:tab w:val="left" w:pos="284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638" w14:textId="38B81AD3" w:rsidR="00255D9A" w:rsidRDefault="00A265AD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Projekt grupowy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0184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B385E22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CEEF010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A265A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egzamin</w:t>
            </w:r>
          </w:p>
        </w:tc>
      </w:tr>
      <w:tr w:rsidR="00401842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BC4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662DE6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9F9F05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86809E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700F1A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A43A613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047244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0446CD66" w:rsidR="00401842" w:rsidRPr="00982D0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7B56ACC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3003F5">
              <w:rPr>
                <w:rFonts w:cs="Calibri"/>
                <w:sz w:val="18"/>
                <w:szCs w:val="18"/>
              </w:rPr>
              <w:lastRenderedPageBreak/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A265AD">
              <w:rPr>
                <w:rFonts w:eastAsia="Times New Roman" w:cs="Calibri"/>
                <w:color w:val="000000"/>
                <w:sz w:val="18"/>
                <w:szCs w:val="18"/>
              </w:rPr>
              <w:t>Egzamin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>, w którym warunkiem zaliczenia jest uzyskanie minimum 51% punktów.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Zadania zarówno  otwarte, jak i zamknięte.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01842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57E25E1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A265A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E9A2391" w:rsidR="00401842" w:rsidRDefault="00401842" w:rsidP="00401842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401842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85D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28F6C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A64FCA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3E358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098CE1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264155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3A54DF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47ABFE40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2A53A6A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="00A265AD">
              <w:rPr>
                <w:rFonts w:cs="Calibri"/>
                <w:sz w:val="18"/>
                <w:szCs w:val="18"/>
              </w:rPr>
              <w:t xml:space="preserve"> kolokwium i 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punkty zbierane za zadania rozwiązywane podczas zajęć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3B4B2441" w:rsidR="00F86BC0" w:rsidRDefault="00401842" w:rsidP="00F86BC0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pozytywnej oceny z </w:t>
            </w:r>
            <w:r w:rsidR="00A265AD">
              <w:rPr>
                <w:rFonts w:cs="Calibri"/>
                <w:sz w:val="18"/>
                <w:szCs w:val="18"/>
              </w:rPr>
              <w:t>egzaminu, ćwiczeń i projektów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036B3F" w:rsidRPr="008A422D" w14:paraId="2E11709A" w14:textId="77777777" w:rsidTr="00517C23">
        <w:trPr>
          <w:trHeight w:val="58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1109" w14:textId="74876550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7313" w14:textId="144A41FF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036B3F" w:rsidRPr="008A422D" w14:paraId="075FE10A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F78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 xml:space="preserve">Uzyskane punkty są przeliczane na oceny według następującej skali: </w:t>
            </w:r>
          </w:p>
          <w:p w14:paraId="65A1F264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Procent punktów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Ocena</w:t>
            </w:r>
          </w:p>
          <w:p w14:paraId="10DCD3A7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91-100%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Bardzo dobry</w:t>
            </w:r>
          </w:p>
          <w:p w14:paraId="02B061AC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85-90%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 plus</w:t>
            </w:r>
          </w:p>
          <w:p w14:paraId="439FB935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76-84%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</w:t>
            </w:r>
          </w:p>
          <w:p w14:paraId="61910929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66-75%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 plus</w:t>
            </w:r>
          </w:p>
          <w:p w14:paraId="141951C0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51-65%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</w:t>
            </w:r>
          </w:p>
          <w:p w14:paraId="2A61DCC9" w14:textId="77777777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0-50%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Niedostateczny</w:t>
            </w:r>
          </w:p>
        </w:tc>
      </w:tr>
      <w:tr w:rsidR="00036B3F" w:rsidRPr="008A422D" w14:paraId="00329130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0431" w14:textId="2AD23B94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036B3F">
              <w:rPr>
                <w:rFonts w:cs="Calibri"/>
                <w:sz w:val="18"/>
                <w:szCs w:val="18"/>
              </w:rPr>
              <w:t xml:space="preserve"> </w:t>
            </w:r>
            <w:r w:rsidR="00A265AD">
              <w:rPr>
                <w:rFonts w:cs="Calibri"/>
                <w:sz w:val="18"/>
                <w:szCs w:val="18"/>
              </w:rPr>
              <w:t>ocena za projekt realizowany na zajęciach</w:t>
            </w:r>
          </w:p>
        </w:tc>
      </w:tr>
      <w:tr w:rsidR="00036B3F" w14:paraId="1227C27E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98F" w14:textId="24B97839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036B3F">
              <w:rPr>
                <w:rFonts w:cs="Calibri"/>
                <w:sz w:val="18"/>
                <w:szCs w:val="18"/>
              </w:rPr>
              <w:t xml:space="preserve">pozytywnej oceny z  </w:t>
            </w:r>
            <w:r w:rsidR="00A265AD">
              <w:rPr>
                <w:rFonts w:cs="Calibri"/>
                <w:sz w:val="18"/>
                <w:szCs w:val="18"/>
              </w:rPr>
              <w:t xml:space="preserve">egzaminu, ćwiczeń </w:t>
            </w:r>
            <w:r>
              <w:rPr>
                <w:rFonts w:cs="Calibri"/>
                <w:sz w:val="18"/>
                <w:szCs w:val="18"/>
              </w:rPr>
              <w:t>i projektów</w:t>
            </w:r>
            <w:r w:rsidRPr="00036B3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3A276F9A" w:rsidR="002E14FB" w:rsidRDefault="00401842">
            <w:pPr>
              <w:tabs>
                <w:tab w:val="left" w:pos="284"/>
              </w:tabs>
              <w:spacing w:after="0" w:line="360" w:lineRule="auto"/>
            </w:pPr>
            <w:r w:rsidRPr="00E82BEE">
              <w:rPr>
                <w:rFonts w:cs="Calibri"/>
              </w:rP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E7935" w14:textId="77777777" w:rsidR="00CF4743" w:rsidRDefault="00CF4743" w:rsidP="002274B7">
      <w:pPr>
        <w:spacing w:after="0" w:line="240" w:lineRule="auto"/>
      </w:pPr>
      <w:r>
        <w:separator/>
      </w:r>
    </w:p>
  </w:endnote>
  <w:endnote w:type="continuationSeparator" w:id="0">
    <w:p w14:paraId="44890A26" w14:textId="77777777" w:rsidR="00CF4743" w:rsidRDefault="00CF474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0446" w14:textId="77777777" w:rsidR="00CF4743" w:rsidRDefault="00CF4743" w:rsidP="002274B7">
      <w:pPr>
        <w:spacing w:after="0" w:line="240" w:lineRule="auto"/>
      </w:pPr>
      <w:r>
        <w:separator/>
      </w:r>
    </w:p>
  </w:footnote>
  <w:footnote w:type="continuationSeparator" w:id="0">
    <w:p w14:paraId="73BC6832" w14:textId="77777777" w:rsidR="00CF4743" w:rsidRDefault="00CF4743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A3C"/>
    <w:multiLevelType w:val="hybridMultilevel"/>
    <w:tmpl w:val="9E885CA2"/>
    <w:lvl w:ilvl="0" w:tplc="80662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1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127266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44B6"/>
    <w:rsid w:val="000238E9"/>
    <w:rsid w:val="00031E35"/>
    <w:rsid w:val="000358C5"/>
    <w:rsid w:val="00036B3F"/>
    <w:rsid w:val="00051E5E"/>
    <w:rsid w:val="00061453"/>
    <w:rsid w:val="000B3234"/>
    <w:rsid w:val="000B3AC4"/>
    <w:rsid w:val="000E22FC"/>
    <w:rsid w:val="000E26CA"/>
    <w:rsid w:val="000F5582"/>
    <w:rsid w:val="00102D9A"/>
    <w:rsid w:val="00103E2B"/>
    <w:rsid w:val="00120EAA"/>
    <w:rsid w:val="00124ED3"/>
    <w:rsid w:val="001377A4"/>
    <w:rsid w:val="001404A6"/>
    <w:rsid w:val="00140699"/>
    <w:rsid w:val="00142C80"/>
    <w:rsid w:val="00165134"/>
    <w:rsid w:val="001835C9"/>
    <w:rsid w:val="00187CE8"/>
    <w:rsid w:val="001912AC"/>
    <w:rsid w:val="001A546E"/>
    <w:rsid w:val="001E1786"/>
    <w:rsid w:val="002274B7"/>
    <w:rsid w:val="00255D9A"/>
    <w:rsid w:val="002622A3"/>
    <w:rsid w:val="00281D57"/>
    <w:rsid w:val="002A7D72"/>
    <w:rsid w:val="002D2A56"/>
    <w:rsid w:val="002E14FB"/>
    <w:rsid w:val="002F2FC0"/>
    <w:rsid w:val="0033323D"/>
    <w:rsid w:val="00335800"/>
    <w:rsid w:val="0037414C"/>
    <w:rsid w:val="0039223A"/>
    <w:rsid w:val="003D17FC"/>
    <w:rsid w:val="003D2D6E"/>
    <w:rsid w:val="00401842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54D52"/>
    <w:rsid w:val="00567235"/>
    <w:rsid w:val="00567B7C"/>
    <w:rsid w:val="00594534"/>
    <w:rsid w:val="00597070"/>
    <w:rsid w:val="005B6342"/>
    <w:rsid w:val="005F559F"/>
    <w:rsid w:val="006210DE"/>
    <w:rsid w:val="00621E7D"/>
    <w:rsid w:val="00634AA5"/>
    <w:rsid w:val="006365E7"/>
    <w:rsid w:val="006641CD"/>
    <w:rsid w:val="0068322C"/>
    <w:rsid w:val="006872D7"/>
    <w:rsid w:val="00696A68"/>
    <w:rsid w:val="006972B9"/>
    <w:rsid w:val="006A464C"/>
    <w:rsid w:val="00710E91"/>
    <w:rsid w:val="00711E8C"/>
    <w:rsid w:val="00735F7B"/>
    <w:rsid w:val="00737120"/>
    <w:rsid w:val="0074004A"/>
    <w:rsid w:val="00744A3C"/>
    <w:rsid w:val="007537ED"/>
    <w:rsid w:val="007841D1"/>
    <w:rsid w:val="007865A2"/>
    <w:rsid w:val="007A6412"/>
    <w:rsid w:val="007D1064"/>
    <w:rsid w:val="007F3665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426DF"/>
    <w:rsid w:val="00951840"/>
    <w:rsid w:val="0095450C"/>
    <w:rsid w:val="00971D98"/>
    <w:rsid w:val="00982D04"/>
    <w:rsid w:val="009A2F1C"/>
    <w:rsid w:val="00A02FE0"/>
    <w:rsid w:val="00A21373"/>
    <w:rsid w:val="00A265AD"/>
    <w:rsid w:val="00A4794E"/>
    <w:rsid w:val="00A92E76"/>
    <w:rsid w:val="00A94DFC"/>
    <w:rsid w:val="00AA1236"/>
    <w:rsid w:val="00AB00AA"/>
    <w:rsid w:val="00AB5DE5"/>
    <w:rsid w:val="00AD44EB"/>
    <w:rsid w:val="00AE70CF"/>
    <w:rsid w:val="00AF2E99"/>
    <w:rsid w:val="00B06E8C"/>
    <w:rsid w:val="00B27931"/>
    <w:rsid w:val="00B324AD"/>
    <w:rsid w:val="00B479D8"/>
    <w:rsid w:val="00B84A91"/>
    <w:rsid w:val="00B90A71"/>
    <w:rsid w:val="00B9711C"/>
    <w:rsid w:val="00BC16E1"/>
    <w:rsid w:val="00BE0E67"/>
    <w:rsid w:val="00BE71FF"/>
    <w:rsid w:val="00BF248D"/>
    <w:rsid w:val="00C069AB"/>
    <w:rsid w:val="00C10795"/>
    <w:rsid w:val="00C27F82"/>
    <w:rsid w:val="00C40B5E"/>
    <w:rsid w:val="00C45C0A"/>
    <w:rsid w:val="00C45DFC"/>
    <w:rsid w:val="00C461F3"/>
    <w:rsid w:val="00C66522"/>
    <w:rsid w:val="00C840C2"/>
    <w:rsid w:val="00C9073D"/>
    <w:rsid w:val="00C910F1"/>
    <w:rsid w:val="00CD4058"/>
    <w:rsid w:val="00CE412B"/>
    <w:rsid w:val="00CF4743"/>
    <w:rsid w:val="00D0397F"/>
    <w:rsid w:val="00D23400"/>
    <w:rsid w:val="00D4064D"/>
    <w:rsid w:val="00D94510"/>
    <w:rsid w:val="00DA0DE8"/>
    <w:rsid w:val="00DB56EB"/>
    <w:rsid w:val="00DD546D"/>
    <w:rsid w:val="00E34BF0"/>
    <w:rsid w:val="00E56606"/>
    <w:rsid w:val="00E707F0"/>
    <w:rsid w:val="00E72976"/>
    <w:rsid w:val="00E74B6E"/>
    <w:rsid w:val="00E76F39"/>
    <w:rsid w:val="00E820A8"/>
    <w:rsid w:val="00E852C8"/>
    <w:rsid w:val="00E858E4"/>
    <w:rsid w:val="00E925C8"/>
    <w:rsid w:val="00EA03E3"/>
    <w:rsid w:val="00EA2813"/>
    <w:rsid w:val="00EA7C2D"/>
    <w:rsid w:val="00EB458A"/>
    <w:rsid w:val="00EC4C8E"/>
    <w:rsid w:val="00EF3E1B"/>
    <w:rsid w:val="00F257BA"/>
    <w:rsid w:val="00F26E2B"/>
    <w:rsid w:val="00F30B75"/>
    <w:rsid w:val="00F45199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A6412"/>
    <w:pPr>
      <w:ind w:left="720"/>
      <w:contextualSpacing/>
    </w:pPr>
  </w:style>
  <w:style w:type="paragraph" w:customStyle="1" w:styleId="Akapitzlist2">
    <w:name w:val="Akapit z listą2"/>
    <w:basedOn w:val="Normalny"/>
    <w:rsid w:val="007A6412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354BC-E653-4A85-9278-AA030BD43465}"/>
</file>

<file path=customXml/itemProps3.xml><?xml version="1.0" encoding="utf-8"?>
<ds:datastoreItem xmlns:ds="http://schemas.openxmlformats.org/officeDocument/2006/customXml" ds:itemID="{DB0F0235-E8FD-465F-8D0F-1DA1758492C4}"/>
</file>

<file path=customXml/itemProps4.xml><?xml version="1.0" encoding="utf-8"?>
<ds:datastoreItem xmlns:ds="http://schemas.openxmlformats.org/officeDocument/2006/customXml" ds:itemID="{BFB9312D-3755-4DE1-878B-68E1D6328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</cp:revision>
  <cp:lastPrinted>1995-11-21T16:41:00Z</cp:lastPrinted>
  <dcterms:created xsi:type="dcterms:W3CDTF">2024-09-11T17:35:00Z</dcterms:created>
  <dcterms:modified xsi:type="dcterms:W3CDTF">2024-09-13T14:44:00Z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