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DFD2CB9" w:rsidR="002E14FB" w:rsidRDefault="0031246C" w:rsidP="00A74690">
            <w:pPr>
              <w:tabs>
                <w:tab w:val="center" w:pos="2375"/>
              </w:tabs>
              <w:spacing w:before="120" w:after="120" w:line="240" w:lineRule="auto"/>
            </w:pPr>
            <w:r>
              <w:t>R.I</w:t>
            </w:r>
            <w:r w:rsidR="00A74690">
              <w:t xml:space="preserve">/S.II - </w:t>
            </w:r>
            <w:r w:rsidR="00600811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946A6E2" w:rsidR="002E14FB" w:rsidRPr="000402FF" w:rsidRDefault="00A74690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podstawowe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ADC9076" w:rsidR="002E14FB" w:rsidRPr="00594534" w:rsidRDefault="00CA13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informatyki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F494B83" w:rsidR="002E14FB" w:rsidRPr="00594534" w:rsidRDefault="00540B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D445955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01A4C97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09CDE04D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59EE126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D88AAD0" w:rsidR="002E14FB" w:rsidRPr="00594534" w:rsidRDefault="00AF76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7BD480BA" w:rsidR="002E14FB" w:rsidRPr="00594534" w:rsidRDefault="00696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25B6279" w:rsidR="002E14FB" w:rsidRPr="00594534" w:rsidRDefault="00696D9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54A6F" w14:textId="77777777" w:rsidR="00696D97" w:rsidRDefault="00696D9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 zaliczenie z oceną</w:t>
            </w:r>
          </w:p>
          <w:p w14:paraId="08470A0A" w14:textId="11C2A9EB" w:rsidR="002E14FB" w:rsidRPr="00594534" w:rsidRDefault="00696D97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laboratorium: zaliczenie z oceną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12C2B" w14:textId="77777777" w:rsidR="00EC4C8E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Tomasz Łukaszewski</w:t>
            </w:r>
          </w:p>
          <w:p w14:paraId="651034F9" w14:textId="00516071" w:rsidR="00696D97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CC0BFA">
                <w:rPr>
                  <w:rStyle w:val="Hipercze"/>
                  <w:sz w:val="18"/>
                  <w:szCs w:val="18"/>
                </w:rPr>
                <w:t>t.lukaszewski@ans-gniezno.edu.pl</w:t>
              </w:r>
            </w:hyperlink>
          </w:p>
          <w:p w14:paraId="3EF6003B" w14:textId="77777777" w:rsidR="00696D97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Łukasz Józefowski</w:t>
            </w:r>
          </w:p>
          <w:p w14:paraId="7E12C2E8" w14:textId="6BBFFEAD" w:rsidR="00696D97" w:rsidRPr="00594534" w:rsidRDefault="00696D97" w:rsidP="00696D97">
            <w:pPr>
              <w:widowControl w:val="0"/>
              <w:spacing w:after="0"/>
              <w:rPr>
                <w:sz w:val="18"/>
                <w:szCs w:val="18"/>
              </w:rPr>
            </w:pPr>
            <w:hyperlink r:id="rId10" w:history="1">
              <w:r w:rsidRPr="00CC0BFA">
                <w:rPr>
                  <w:rStyle w:val="Hipercze"/>
                  <w:sz w:val="18"/>
                  <w:szCs w:val="18"/>
                </w:rPr>
                <w:t>l.jozefowski@ans-gniezno.edu.pl</w:t>
              </w:r>
            </w:hyperlink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F72E7" w14:textId="77777777" w:rsidR="00696D97" w:rsidRDefault="00696D97" w:rsidP="00696D97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Tomasz Łukaszewski</w:t>
            </w:r>
          </w:p>
          <w:p w14:paraId="76E55CD6" w14:textId="122E92AB" w:rsidR="002E14FB" w:rsidRPr="00594534" w:rsidRDefault="00696D97">
            <w:pPr>
              <w:widowControl w:val="0"/>
              <w:spacing w:after="0"/>
              <w:rPr>
                <w:sz w:val="18"/>
                <w:szCs w:val="18"/>
              </w:rPr>
            </w:pPr>
            <w:hyperlink r:id="rId11" w:history="1">
              <w:r w:rsidRPr="00CC0BFA">
                <w:rPr>
                  <w:rStyle w:val="Hipercze"/>
                  <w:sz w:val="18"/>
                  <w:szCs w:val="18"/>
                </w:rPr>
                <w:t>t.lukaszewski@ans-gniezno.edu.pl</w:t>
              </w:r>
            </w:hyperlink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2E7F963" w:rsidR="002E14FB" w:rsidRPr="00594534" w:rsidRDefault="00696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D750DD9" w:rsidR="00BE71FF" w:rsidRPr="00594534" w:rsidRDefault="00E713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FEE35C5" w:rsidR="00BE71FF" w:rsidRPr="00594534" w:rsidRDefault="00E713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RPr="00607722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8F04758" w:rsidR="00BE71FF" w:rsidRPr="004C7814" w:rsidRDefault="00E7139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C7814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C7814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C7814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C7814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499AD8" w:rsidR="002E14FB" w:rsidRPr="00EC4C8E" w:rsidRDefault="00E713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programowania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2B3BA50B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342B82">
              <w:rPr>
                <w:sz w:val="18"/>
                <w:szCs w:val="18"/>
              </w:rPr>
              <w:t xml:space="preserve">Podstawowa znajomość budowy i działania </w:t>
            </w:r>
            <w:r w:rsidR="00122A02">
              <w:rPr>
                <w:sz w:val="18"/>
                <w:szCs w:val="18"/>
              </w:rPr>
              <w:t>systemów komputerowych</w:t>
            </w:r>
          </w:p>
          <w:p w14:paraId="26155F97" w14:textId="7352DB7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22A02">
              <w:rPr>
                <w:sz w:val="18"/>
                <w:szCs w:val="18"/>
              </w:rPr>
              <w:t xml:space="preserve"> Podstawowa znajomość obsługi programów biurowych</w:t>
            </w:r>
            <w:r w:rsidR="000402FF">
              <w:rPr>
                <w:sz w:val="18"/>
                <w:szCs w:val="18"/>
              </w:rPr>
              <w:t xml:space="preserve"> oraz innych narzędzi z obszaru IT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A40994C" w:rsidR="003B08E6" w:rsidRPr="00951840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przez studentów wiedzy związanej z zastosowaniem rozwiązań z cyberprzestrzeni oraz wiedzy dotyczącej dla zagrożeń tych rozwiązań</w:t>
            </w:r>
          </w:p>
        </w:tc>
      </w:tr>
      <w:tr w:rsidR="003B08E6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DECD6E1" w:rsidR="003B08E6" w:rsidRPr="00951840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82851">
              <w:rPr>
                <w:sz w:val="18"/>
                <w:szCs w:val="18"/>
              </w:rPr>
              <w:t>Nabycie przez studentów umiejętności niezbędnych w erze społeczeństwa informacyjnego: tworzenia, wyszukiwania, interpretacji, przekształcania, przesyłania, przekazywania i zabezpieczania informacji</w:t>
            </w:r>
          </w:p>
        </w:tc>
      </w:tr>
      <w:tr w:rsidR="003B08E6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03070" w14:textId="77777777" w:rsidR="003B08E6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82851">
              <w:rPr>
                <w:sz w:val="18"/>
                <w:szCs w:val="18"/>
              </w:rPr>
              <w:t xml:space="preserve">Nabycie przez studentów umiejętności </w:t>
            </w:r>
            <w:r>
              <w:rPr>
                <w:sz w:val="18"/>
                <w:szCs w:val="18"/>
              </w:rPr>
              <w:t xml:space="preserve">związanych z bezpiecznym stosowaniem rozwiązań z </w:t>
            </w:r>
            <w:r w:rsidR="000402FF">
              <w:rPr>
                <w:sz w:val="18"/>
                <w:szCs w:val="18"/>
              </w:rPr>
              <w:t xml:space="preserve">obszaru </w:t>
            </w:r>
            <w:r>
              <w:rPr>
                <w:sz w:val="18"/>
                <w:szCs w:val="18"/>
              </w:rPr>
              <w:t>cyberprzestrzeni</w:t>
            </w:r>
            <w:r w:rsidR="000402FF">
              <w:rPr>
                <w:sz w:val="18"/>
                <w:szCs w:val="18"/>
              </w:rPr>
              <w:t xml:space="preserve"> dla zastosowań prywatnych i zawodowych</w:t>
            </w:r>
          </w:p>
          <w:p w14:paraId="182BA9C5" w14:textId="4CBB509B" w:rsidR="000402FF" w:rsidRPr="00951840" w:rsidRDefault="000402FF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B08E6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3B08E6" w:rsidRPr="000402FF" w14:paraId="0052ADD2" w14:textId="77777777" w:rsidTr="000402FF">
        <w:trPr>
          <w:trHeight w:val="247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3B08E6" w:rsidRPr="000402FF" w14:paraId="6A9CEB6F" w14:textId="77777777" w:rsidTr="000402FF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575D0C7" w:rsidR="003B08E6" w:rsidRPr="000402FF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1.</w:t>
            </w:r>
            <w:r w:rsidR="000E644F">
              <w:rPr>
                <w:sz w:val="18"/>
                <w:szCs w:val="18"/>
              </w:rPr>
              <w:t xml:space="preserve"> </w:t>
            </w:r>
            <w:r w:rsidRPr="000402FF">
              <w:rPr>
                <w:sz w:val="18"/>
                <w:szCs w:val="18"/>
              </w:rP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1CA26F9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15</w:t>
            </w:r>
          </w:p>
        </w:tc>
      </w:tr>
      <w:tr w:rsidR="003B08E6" w:rsidRPr="000402FF" w14:paraId="3B1513A8" w14:textId="77777777" w:rsidTr="000402FF">
        <w:trPr>
          <w:trHeight w:val="26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0B1E635" w:rsidR="003B08E6" w:rsidRPr="000402FF" w:rsidRDefault="003B08E6" w:rsidP="003B08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2.laborator</w:t>
            </w:r>
            <w:r w:rsidR="00F63CFA">
              <w:rPr>
                <w:sz w:val="18"/>
                <w:szCs w:val="18"/>
              </w:rPr>
              <w:t>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C84821B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30</w:t>
            </w:r>
          </w:p>
        </w:tc>
      </w:tr>
      <w:tr w:rsidR="003B08E6" w:rsidRPr="000402FF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91C8EB5" w:rsidR="003B08E6" w:rsidRPr="000402FF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45</w:t>
            </w:r>
          </w:p>
        </w:tc>
      </w:tr>
      <w:tr w:rsidR="003B08E6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B08E6" w:rsidRPr="00F86BC0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3B08E6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3B08E6" w:rsidRPr="00F86BC0" w:rsidRDefault="003B08E6" w:rsidP="003B08E6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3B08E6" w:rsidRPr="00A21373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B08E6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F8C75BF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 - 15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910AD0C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 godzin</w:t>
            </w:r>
          </w:p>
        </w:tc>
      </w:tr>
      <w:tr w:rsidR="003B08E6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460EE4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</w:t>
            </w:r>
            <w:r w:rsidR="00F63CF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ium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- 30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4CE8949" w:rsidR="003B08E6" w:rsidRDefault="003B08E6" w:rsidP="003B08E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45 godzin, co odpowiada 1 </w:t>
            </w:r>
            <w:r w:rsidRPr="00A46642">
              <w:rPr>
                <w:sz w:val="18"/>
                <w:szCs w:val="18"/>
              </w:rPr>
              <w:t>punkto</w:t>
            </w:r>
            <w:r w:rsidR="000402FF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B08E6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3B08E6" w:rsidRDefault="003B08E6" w:rsidP="003B08E6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3B50F5F9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przygotowanie do laborat</w:t>
            </w:r>
            <w:r w:rsidR="00BC2728">
              <w:rPr>
                <w:sz w:val="18"/>
                <w:szCs w:val="18"/>
              </w:rPr>
              <w:t>or</w:t>
            </w:r>
            <w:r w:rsidR="00F63CFA">
              <w:rPr>
                <w:sz w:val="18"/>
                <w:szCs w:val="18"/>
              </w:rPr>
              <w:t>iów</w:t>
            </w:r>
            <w:r>
              <w:rPr>
                <w:sz w:val="18"/>
                <w:szCs w:val="18"/>
              </w:rPr>
              <w:t>: 1 godzina</w:t>
            </w:r>
          </w:p>
          <w:p w14:paraId="64662F08" w14:textId="21F79AC5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samodzielne studiowanie literatury: </w:t>
            </w:r>
            <w:r w:rsidR="004C781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</w:t>
            </w:r>
          </w:p>
          <w:p w14:paraId="5B16DD4F" w14:textId="399D7E6D" w:rsidR="003B08E6" w:rsidRDefault="003B08E6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wykonywanie zadań domowych: </w:t>
            </w:r>
            <w:r w:rsidR="004C781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godzin</w:t>
            </w:r>
          </w:p>
          <w:p w14:paraId="175ECB2A" w14:textId="56084605" w:rsidR="003B08E6" w:rsidRPr="00EB5530" w:rsidRDefault="00867D4A" w:rsidP="003B08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B08E6">
              <w:rPr>
                <w:sz w:val="18"/>
                <w:szCs w:val="18"/>
              </w:rPr>
              <w:t>. przygotowanie do zaliczenia: 4 godziny</w:t>
            </w:r>
            <w:r w:rsidR="003B08E6">
              <w:rPr>
                <w:sz w:val="18"/>
                <w:szCs w:val="18"/>
              </w:rPr>
              <w:br/>
            </w:r>
          </w:p>
          <w:p w14:paraId="2AA4BAF6" w14:textId="5011A7D5" w:rsidR="003B08E6" w:rsidRDefault="003B08E6" w:rsidP="003B08E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4C78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 godzin, co odpowiada 1 punkto</w:t>
            </w:r>
            <w:r w:rsidR="000402FF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E3F6436" w:rsidR="003B08E6" w:rsidRPr="00A92E76" w:rsidRDefault="004C7814" w:rsidP="003B0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08E6">
              <w:rPr>
                <w:sz w:val="18"/>
                <w:szCs w:val="18"/>
              </w:rPr>
              <w:t xml:space="preserve">5 </w:t>
            </w:r>
            <w:r w:rsidR="003B08E6" w:rsidRPr="00A92E76">
              <w:rPr>
                <w:sz w:val="18"/>
                <w:szCs w:val="18"/>
              </w:rPr>
              <w:t>godzin</w:t>
            </w:r>
          </w:p>
        </w:tc>
      </w:tr>
      <w:tr w:rsidR="003B08E6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3B08E6" w:rsidRDefault="003B08E6" w:rsidP="003B08E6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6234158" w:rsidR="003B08E6" w:rsidRPr="0094122C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C781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 godzin</w:t>
            </w:r>
          </w:p>
        </w:tc>
      </w:tr>
      <w:tr w:rsidR="003B08E6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3B08E6" w:rsidRDefault="003B08E6" w:rsidP="003B08E6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3B08E6" w:rsidRPr="00102D9A" w:rsidRDefault="003B08E6" w:rsidP="003B08E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4DF9F94" w:rsidR="003B08E6" w:rsidRPr="0094122C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3B08E6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3B08E6" w:rsidRDefault="003B08E6" w:rsidP="003B08E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3B08E6" w:rsidRDefault="003B08E6" w:rsidP="003B08E6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C54DB21" w:rsidR="003B08E6" w:rsidRDefault="003B08E6" w:rsidP="003B08E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A63F9">
              <w:rPr>
                <w:sz w:val="18"/>
                <w:szCs w:val="18"/>
              </w:rPr>
              <w:t>,</w:t>
            </w:r>
            <w:r w:rsidR="006077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ECTS</w:t>
            </w:r>
          </w:p>
        </w:tc>
      </w:tr>
      <w:tr w:rsidR="003B08E6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024A" w14:textId="0DCCE0DC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>K_W0</w:t>
            </w:r>
            <w:r w:rsidR="00CB2740">
              <w:rPr>
                <w:sz w:val="18"/>
                <w:szCs w:val="18"/>
              </w:rPr>
              <w:t>5</w:t>
            </w:r>
            <w:r w:rsidRPr="00A90945">
              <w:rPr>
                <w:sz w:val="18"/>
                <w:szCs w:val="18"/>
              </w:rPr>
              <w:t xml:space="preserve">: </w:t>
            </w:r>
            <w:r w:rsidR="00C130E9" w:rsidRPr="00A90945">
              <w:rPr>
                <w:sz w:val="18"/>
                <w:szCs w:val="18"/>
              </w:rPr>
              <w:t xml:space="preserve">Ma podstawową wiedzę </w:t>
            </w:r>
            <w:r w:rsidRPr="00A90945">
              <w:rPr>
                <w:sz w:val="18"/>
                <w:szCs w:val="18"/>
              </w:rPr>
              <w:t xml:space="preserve"> </w:t>
            </w:r>
            <w:r w:rsidR="00C130E9" w:rsidRPr="00A90945">
              <w:rPr>
                <w:sz w:val="18"/>
                <w:szCs w:val="18"/>
              </w:rPr>
              <w:t>z zakresu technologii informatycznych, tworzenia i zastosowania baz danych oraz informatyki w zakresie funkcjonowania i architektury współczesnych komputerów, systemów operacyjnych oraz oprogramowania aplikacyjnego.</w:t>
            </w:r>
          </w:p>
          <w:p w14:paraId="3FEDD3F4" w14:textId="3C6B57C4" w:rsidR="003B08E6" w:rsidRPr="00A90945" w:rsidRDefault="00A90945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K_W01: </w:t>
            </w:r>
            <w:r w:rsidRPr="00A90945">
              <w:rPr>
                <w:rFonts w:asciiTheme="minorHAnsi" w:hAnsiTheme="minorHAnsi" w:cstheme="minorHAnsi"/>
                <w:sz w:val="18"/>
                <w:szCs w:val="18"/>
              </w:rPr>
              <w:t>Zna podstawowe metody uczenia się i wnioskowania.</w:t>
            </w:r>
          </w:p>
        </w:tc>
      </w:tr>
      <w:tr w:rsidR="003B08E6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E5D6F" w14:textId="591464CC" w:rsidR="003B08E6" w:rsidRPr="00A90945" w:rsidRDefault="00A90945" w:rsidP="003B08E6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</w:t>
            </w:r>
            <w:r w:rsidR="00CB2740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3</w:t>
            </w: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: Potrafi </w:t>
            </w:r>
            <w:r w:rsidRPr="00A90945">
              <w:rPr>
                <w:rFonts w:asciiTheme="minorHAnsi" w:hAnsiTheme="minorHAnsi" w:cstheme="minorHAnsi"/>
                <w:sz w:val="18"/>
                <w:szCs w:val="18"/>
              </w:rPr>
              <w:t>wykorzystać technikę informacyjną i informatykę w obszarze zarządzania produkcją i innych obszarach technicznych i pozatechnicznych.</w:t>
            </w:r>
          </w:p>
          <w:p w14:paraId="1EBCA897" w14:textId="7BFA5B13" w:rsidR="00A90945" w:rsidRPr="00A90945" w:rsidRDefault="00A90945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</w:t>
            </w:r>
            <w:r w:rsidR="00CB2740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1</w:t>
            </w:r>
            <w:r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3B08E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3B08E6" w:rsidRDefault="003B08E6" w:rsidP="003B08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F94" w14:textId="6AA8A945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K_K04: </w:t>
            </w:r>
            <w:r w:rsidR="00A90945"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podnosić swoje kwalifikacje i kompetencje rozumie konieczność permanentnego dokształcania się.</w:t>
            </w:r>
          </w:p>
          <w:p w14:paraId="240DD358" w14:textId="4B0FA6F6" w:rsidR="003B08E6" w:rsidRPr="00A90945" w:rsidRDefault="003B08E6" w:rsidP="003B08E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90945">
              <w:rPr>
                <w:sz w:val="18"/>
                <w:szCs w:val="18"/>
              </w:rPr>
              <w:t xml:space="preserve">K_K02: </w:t>
            </w:r>
            <w:r w:rsidR="00A90945" w:rsidRPr="00A90945">
              <w:rPr>
                <w:sz w:val="18"/>
                <w:szCs w:val="18"/>
              </w:rPr>
              <w:t>W</w:t>
            </w:r>
            <w:r w:rsidR="00A90945" w:rsidRPr="00A90945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ykazuje wysoki profesjonalizm i poziom etyczny pracy, rozumie pozatechniczne aspekty i skutki podejmowanych działań.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183980E9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363311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44831079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B14881D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Cyberprzestrzeń, </w:t>
            </w:r>
            <w:proofErr w:type="spellStart"/>
            <w:r w:rsidRPr="000402FF">
              <w:rPr>
                <w:sz w:val="18"/>
                <w:szCs w:val="18"/>
              </w:rPr>
              <w:t>cyberbezpieczeństwo</w:t>
            </w:r>
            <w:proofErr w:type="spellEnd"/>
            <w:r w:rsidRPr="000402FF">
              <w:rPr>
                <w:sz w:val="18"/>
                <w:szCs w:val="18"/>
              </w:rPr>
              <w:t xml:space="preserve">, sztuczna inteligencja a </w:t>
            </w:r>
            <w:proofErr w:type="spellStart"/>
            <w:r w:rsidRPr="000402FF">
              <w:rPr>
                <w:sz w:val="18"/>
                <w:szCs w:val="18"/>
              </w:rPr>
              <w:t>cyberbezpieczeństwo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7E9B40A" w:rsidR="00363311" w:rsidRPr="000402FF" w:rsidRDefault="00363311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5</w:t>
            </w:r>
          </w:p>
        </w:tc>
      </w:tr>
      <w:tr w:rsidR="00363311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31BD443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DB6C109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e-bankowość, e-handel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BACD932" w:rsidR="00363311" w:rsidRPr="000402FF" w:rsidRDefault="00363311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5</w:t>
            </w:r>
          </w:p>
        </w:tc>
      </w:tr>
      <w:tr w:rsidR="00363311" w14:paraId="3C4FF9DC" w14:textId="77777777" w:rsidTr="000402FF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0DAAF42C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71863E4" w:rsidR="00363311" w:rsidRPr="000402FF" w:rsidRDefault="00363311" w:rsidP="003633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Media społecznościowe, </w:t>
            </w:r>
            <w:proofErr w:type="spellStart"/>
            <w:r w:rsidRPr="000402FF">
              <w:rPr>
                <w:sz w:val="18"/>
                <w:szCs w:val="18"/>
              </w:rPr>
              <w:t>phishing</w:t>
            </w:r>
            <w:proofErr w:type="spellEnd"/>
            <w:r w:rsidRPr="000402FF">
              <w:rPr>
                <w:sz w:val="18"/>
                <w:szCs w:val="18"/>
              </w:rPr>
              <w:t>, socjotechnika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11152CDB" w:rsidR="00363311" w:rsidRPr="000402FF" w:rsidRDefault="00363311" w:rsidP="003633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5</w:t>
            </w:r>
          </w:p>
        </w:tc>
      </w:tr>
      <w:tr w:rsidR="00026469" w14:paraId="12DF0FE8" w14:textId="77777777" w:rsidTr="00991896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4111" w14:textId="41A2A2E8" w:rsidR="00026469" w:rsidRPr="000402FF" w:rsidRDefault="00026469" w:rsidP="0099189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</w:t>
            </w:r>
            <w:r w:rsidR="00F63CF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um</w:t>
            </w:r>
          </w:p>
        </w:tc>
      </w:tr>
      <w:tr w:rsidR="00363311" w14:paraId="101B012B" w14:textId="77777777" w:rsidTr="000402FF">
        <w:trPr>
          <w:trHeight w:val="17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12F8" w14:textId="1A576BBF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AE4D" w14:textId="77087AC0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Protokoły Internetu i sieci lokalnych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A3B4" w14:textId="7466914A" w:rsidR="00363311" w:rsidRPr="000402FF" w:rsidRDefault="00363311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5</w:t>
            </w:r>
          </w:p>
        </w:tc>
      </w:tr>
      <w:tr w:rsidR="00363311" w14:paraId="7D8EC7E1" w14:textId="77777777" w:rsidTr="000402FF">
        <w:trPr>
          <w:trHeight w:val="2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21F2" w14:textId="26CD3550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564" w14:textId="69970629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Przeglądarka internetowa (tworzenie stron, dodatki), usługi </w:t>
            </w:r>
            <w:proofErr w:type="spellStart"/>
            <w:r w:rsidRPr="000402FF">
              <w:rPr>
                <w:sz w:val="18"/>
                <w:szCs w:val="18"/>
              </w:rPr>
              <w:t>Google’a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5D6C" w14:textId="53FA444A" w:rsidR="00363311" w:rsidRPr="000402FF" w:rsidRDefault="00363311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10</w:t>
            </w:r>
          </w:p>
        </w:tc>
      </w:tr>
      <w:tr w:rsidR="00363311" w14:paraId="40875654" w14:textId="77777777" w:rsidTr="000402FF">
        <w:trPr>
          <w:trHeight w:val="27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79BA" w14:textId="2982F702" w:rsidR="00363311" w:rsidRPr="000402FF" w:rsidRDefault="00026469" w:rsidP="003633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5D5" w14:textId="2307A8F6" w:rsidR="00363311" w:rsidRPr="000402FF" w:rsidRDefault="00363311" w:rsidP="0036331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Narzędzia systemu Windows, </w:t>
            </w:r>
            <w:proofErr w:type="spellStart"/>
            <w:r w:rsidRPr="000402FF">
              <w:rPr>
                <w:sz w:val="18"/>
                <w:szCs w:val="18"/>
              </w:rPr>
              <w:t>Excell</w:t>
            </w:r>
            <w:proofErr w:type="spellEnd"/>
            <w:r w:rsidRPr="000402FF">
              <w:rPr>
                <w:sz w:val="18"/>
                <w:szCs w:val="18"/>
              </w:rPr>
              <w:t>, Power Point, Edycja wideo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EE3B" w14:textId="702B3F01" w:rsidR="00363311" w:rsidRPr="000402FF" w:rsidRDefault="00363311" w:rsidP="00363311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15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7401463E" w:rsidR="002E14FB" w:rsidRDefault="00026469" w:rsidP="00B27931">
            <w:pPr>
              <w:spacing w:after="0" w:line="240" w:lineRule="auto"/>
              <w:ind w:left="360" w:hanging="360"/>
              <w:jc w:val="both"/>
            </w:pPr>
            <w:proofErr w:type="spellStart"/>
            <w:r w:rsidRPr="00965BAD">
              <w:rPr>
                <w:sz w:val="18"/>
                <w:szCs w:val="18"/>
              </w:rPr>
              <w:t>Schneier</w:t>
            </w:r>
            <w:proofErr w:type="spellEnd"/>
            <w:r w:rsidRPr="00965BAD">
              <w:rPr>
                <w:sz w:val="18"/>
                <w:szCs w:val="18"/>
              </w:rPr>
              <w:t xml:space="preserve"> B., Kliknij tutaj aby zabić wszystkich: bezpieczeństwo i przetrwanie w </w:t>
            </w:r>
            <w:proofErr w:type="spellStart"/>
            <w:r w:rsidRPr="00965BAD">
              <w:rPr>
                <w:sz w:val="18"/>
                <w:szCs w:val="18"/>
              </w:rPr>
              <w:t>hiperpołączonym</w:t>
            </w:r>
            <w:proofErr w:type="spellEnd"/>
            <w:r w:rsidRPr="00965BAD">
              <w:rPr>
                <w:sz w:val="18"/>
                <w:szCs w:val="18"/>
              </w:rPr>
              <w:t xml:space="preserve"> świecie, Helion 2019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08135943" w:rsidR="002E14FB" w:rsidRDefault="00CD385B" w:rsidP="00B27931">
            <w:pPr>
              <w:spacing w:after="0" w:line="240" w:lineRule="auto"/>
              <w:ind w:left="72"/>
              <w:jc w:val="both"/>
            </w:pPr>
            <w:r>
              <w:rPr>
                <w:rFonts w:cs="Calibri"/>
                <w:sz w:val="18"/>
                <w:szCs w:val="18"/>
              </w:rPr>
              <w:t>Krysiak K., Sieci komputerowe: kompendium, Helion, 2003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02646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2ACF0117" w:rsidR="002E14FB" w:rsidRPr="00594534" w:rsidRDefault="00026469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konwersatoryjny</w:t>
            </w:r>
          </w:p>
        </w:tc>
      </w:tr>
      <w:tr w:rsidR="002E14FB" w14:paraId="2BDAF66C" w14:textId="77777777" w:rsidTr="0002646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24FC046" w:rsidR="002E14FB" w:rsidRPr="00594534" w:rsidRDefault="00026469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BECC8F3" w:rsidR="002E14FB" w:rsidRPr="00594534" w:rsidRDefault="00026469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Studium przypadku, doświadczeń,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CB" w14:textId="15453340" w:rsidR="00026469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9081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ykład</w:t>
            </w:r>
          </w:p>
          <w:p w14:paraId="15D1DBB1" w14:textId="4B8B3A02" w:rsidR="00026469" w:rsidRDefault="00026469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DF3A" w14:textId="02AB8E10" w:rsidR="00026469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Pytania problemowe – test</w:t>
            </w:r>
          </w:p>
          <w:p w14:paraId="2EE5D178" w14:textId="0877CF99" w:rsidR="00026469" w:rsidRDefault="00026469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0402FF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35B622B" w:rsidR="00735F7B" w:rsidRPr="000402FF" w:rsidRDefault="00C27F8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0402FF">
              <w:rPr>
                <w:sz w:val="18"/>
                <w:szCs w:val="18"/>
              </w:rPr>
              <w:t>Opis:</w:t>
            </w:r>
            <w:r w:rsidR="00026469" w:rsidRPr="000402FF">
              <w:rPr>
                <w:sz w:val="18"/>
                <w:szCs w:val="18"/>
              </w:rPr>
              <w:t xml:space="preserve"> : Test jest przeprowadzony na platformie </w:t>
            </w:r>
            <w:proofErr w:type="spellStart"/>
            <w:r w:rsidR="00026469" w:rsidRPr="000402FF">
              <w:rPr>
                <w:sz w:val="18"/>
                <w:szCs w:val="18"/>
              </w:rPr>
              <w:t>Moodle</w:t>
            </w:r>
            <w:proofErr w:type="spellEnd"/>
            <w:r w:rsidR="009C58B8" w:rsidRPr="000402FF">
              <w:rPr>
                <w:sz w:val="18"/>
                <w:szCs w:val="18"/>
              </w:rPr>
              <w:t xml:space="preserve"> – test jednokrotnego i wielokrotnego wyboru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17C5230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C6C0DE1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02646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Rozwiązanie zadań problemowych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:rsidRPr="000402FF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2D63E12D" w:rsidR="00DB56EB" w:rsidRPr="000402FF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Opis:</w:t>
            </w:r>
            <w:r w:rsidR="00026469" w:rsidRPr="000402FF">
              <w:rPr>
                <w:sz w:val="18"/>
                <w:szCs w:val="18"/>
              </w:rPr>
              <w:t xml:space="preserve"> Rozwiązania zadań oceniane są łącznie z ich omówieniem przez studentów</w:t>
            </w:r>
          </w:p>
        </w:tc>
      </w:tr>
      <w:tr w:rsidR="00F86BC0" w:rsidRPr="000402FF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161A5B20" w:rsidR="00F86BC0" w:rsidRPr="000402FF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 xml:space="preserve">Warunkiem zaliczenia przedmiotu jest </w:t>
            </w:r>
            <w:r w:rsidR="009C58B8" w:rsidRPr="000402FF">
              <w:rPr>
                <w:sz w:val="18"/>
                <w:szCs w:val="18"/>
              </w:rPr>
              <w:t>uzyskanie oceny pozytywnej ze wszystkich form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0402FF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9551672" w:rsidR="002E14FB" w:rsidRPr="000402FF" w:rsidRDefault="009C58B8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dr inż. Tomasz Łukaszewski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0402FF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0402FF" w:rsidRDefault="002E14F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402F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Pr="000402FF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0402FF">
              <w:rPr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0402FF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F164" w14:textId="77777777" w:rsidR="00771438" w:rsidRDefault="00771438" w:rsidP="002274B7">
      <w:pPr>
        <w:spacing w:after="0" w:line="240" w:lineRule="auto"/>
      </w:pPr>
      <w:r>
        <w:separator/>
      </w:r>
    </w:p>
  </w:endnote>
  <w:endnote w:type="continuationSeparator" w:id="0">
    <w:p w14:paraId="3F74B8CC" w14:textId="77777777" w:rsidR="00771438" w:rsidRDefault="0077143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0549" w14:textId="77777777" w:rsidR="00771438" w:rsidRDefault="00771438" w:rsidP="002274B7">
      <w:pPr>
        <w:spacing w:after="0" w:line="240" w:lineRule="auto"/>
      </w:pPr>
      <w:r>
        <w:separator/>
      </w:r>
    </w:p>
  </w:footnote>
  <w:footnote w:type="continuationSeparator" w:id="0">
    <w:p w14:paraId="7D99F799" w14:textId="77777777" w:rsidR="00771438" w:rsidRDefault="0077143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6469"/>
    <w:rsid w:val="00031E35"/>
    <w:rsid w:val="000358C5"/>
    <w:rsid w:val="000402FF"/>
    <w:rsid w:val="00051E5E"/>
    <w:rsid w:val="00061453"/>
    <w:rsid w:val="000B3234"/>
    <w:rsid w:val="000B3AC4"/>
    <w:rsid w:val="000E22FC"/>
    <w:rsid w:val="000E644F"/>
    <w:rsid w:val="000F5582"/>
    <w:rsid w:val="00102D9A"/>
    <w:rsid w:val="00103E2B"/>
    <w:rsid w:val="00120EAA"/>
    <w:rsid w:val="00122A02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914FC"/>
    <w:rsid w:val="002A7D72"/>
    <w:rsid w:val="002D2A56"/>
    <w:rsid w:val="002E14FB"/>
    <w:rsid w:val="0031246C"/>
    <w:rsid w:val="0033323D"/>
    <w:rsid w:val="00335800"/>
    <w:rsid w:val="00342B82"/>
    <w:rsid w:val="00363311"/>
    <w:rsid w:val="0037414C"/>
    <w:rsid w:val="0039223A"/>
    <w:rsid w:val="003B08E6"/>
    <w:rsid w:val="003D17FC"/>
    <w:rsid w:val="003D2D6E"/>
    <w:rsid w:val="00425F48"/>
    <w:rsid w:val="0043221E"/>
    <w:rsid w:val="0044109D"/>
    <w:rsid w:val="0044607F"/>
    <w:rsid w:val="004635BF"/>
    <w:rsid w:val="004A2C47"/>
    <w:rsid w:val="004A54EA"/>
    <w:rsid w:val="004C7814"/>
    <w:rsid w:val="004D65B7"/>
    <w:rsid w:val="004F7EF0"/>
    <w:rsid w:val="0050474C"/>
    <w:rsid w:val="00506CE1"/>
    <w:rsid w:val="00513CDD"/>
    <w:rsid w:val="00540B5D"/>
    <w:rsid w:val="00567235"/>
    <w:rsid w:val="00594534"/>
    <w:rsid w:val="00597070"/>
    <w:rsid w:val="005A36E1"/>
    <w:rsid w:val="005B6342"/>
    <w:rsid w:val="005F559F"/>
    <w:rsid w:val="005F6BDA"/>
    <w:rsid w:val="00600811"/>
    <w:rsid w:val="00607722"/>
    <w:rsid w:val="006210DE"/>
    <w:rsid w:val="00621E7D"/>
    <w:rsid w:val="00634AA5"/>
    <w:rsid w:val="006365E7"/>
    <w:rsid w:val="0068322C"/>
    <w:rsid w:val="006872D7"/>
    <w:rsid w:val="00696A68"/>
    <w:rsid w:val="00696D97"/>
    <w:rsid w:val="006A464C"/>
    <w:rsid w:val="00710E91"/>
    <w:rsid w:val="00735F7B"/>
    <w:rsid w:val="00737120"/>
    <w:rsid w:val="0074004A"/>
    <w:rsid w:val="00744A3C"/>
    <w:rsid w:val="007537ED"/>
    <w:rsid w:val="0075793A"/>
    <w:rsid w:val="00771438"/>
    <w:rsid w:val="007841D1"/>
    <w:rsid w:val="007865A2"/>
    <w:rsid w:val="007D1064"/>
    <w:rsid w:val="007F55DF"/>
    <w:rsid w:val="00850111"/>
    <w:rsid w:val="00867D4A"/>
    <w:rsid w:val="00876E52"/>
    <w:rsid w:val="00890815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7F1D"/>
    <w:rsid w:val="009C58B8"/>
    <w:rsid w:val="00A02FE0"/>
    <w:rsid w:val="00A21373"/>
    <w:rsid w:val="00A30083"/>
    <w:rsid w:val="00A4794E"/>
    <w:rsid w:val="00A74690"/>
    <w:rsid w:val="00A90945"/>
    <w:rsid w:val="00A92E76"/>
    <w:rsid w:val="00A94DFC"/>
    <w:rsid w:val="00AA1236"/>
    <w:rsid w:val="00AE70CF"/>
    <w:rsid w:val="00AF2E99"/>
    <w:rsid w:val="00AF7659"/>
    <w:rsid w:val="00B06E8C"/>
    <w:rsid w:val="00B27931"/>
    <w:rsid w:val="00B324AD"/>
    <w:rsid w:val="00B479D8"/>
    <w:rsid w:val="00B809D0"/>
    <w:rsid w:val="00B84A91"/>
    <w:rsid w:val="00B9711C"/>
    <w:rsid w:val="00BC16E1"/>
    <w:rsid w:val="00BC2728"/>
    <w:rsid w:val="00BE71FF"/>
    <w:rsid w:val="00BF248D"/>
    <w:rsid w:val="00C069AB"/>
    <w:rsid w:val="00C071F0"/>
    <w:rsid w:val="00C130E9"/>
    <w:rsid w:val="00C268FB"/>
    <w:rsid w:val="00C27F82"/>
    <w:rsid w:val="00C33723"/>
    <w:rsid w:val="00C40B5E"/>
    <w:rsid w:val="00C45C0A"/>
    <w:rsid w:val="00C461F3"/>
    <w:rsid w:val="00C66522"/>
    <w:rsid w:val="00C840C2"/>
    <w:rsid w:val="00C9073D"/>
    <w:rsid w:val="00C910F1"/>
    <w:rsid w:val="00CA130B"/>
    <w:rsid w:val="00CB2740"/>
    <w:rsid w:val="00CD385B"/>
    <w:rsid w:val="00CD4058"/>
    <w:rsid w:val="00CE412B"/>
    <w:rsid w:val="00D0397F"/>
    <w:rsid w:val="00D23400"/>
    <w:rsid w:val="00D3050F"/>
    <w:rsid w:val="00D4064D"/>
    <w:rsid w:val="00D94510"/>
    <w:rsid w:val="00DA0DE8"/>
    <w:rsid w:val="00DB56EB"/>
    <w:rsid w:val="00DD546D"/>
    <w:rsid w:val="00DE7CF2"/>
    <w:rsid w:val="00E21676"/>
    <w:rsid w:val="00E22DC4"/>
    <w:rsid w:val="00E34BF0"/>
    <w:rsid w:val="00E5012B"/>
    <w:rsid w:val="00E707F0"/>
    <w:rsid w:val="00E7139F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47F4C"/>
    <w:rsid w:val="00F500AF"/>
    <w:rsid w:val="00F63CFA"/>
    <w:rsid w:val="00F71FF8"/>
    <w:rsid w:val="00F86BC0"/>
    <w:rsid w:val="00FA63F9"/>
    <w:rsid w:val="00FC3810"/>
    <w:rsid w:val="00FD1A0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2A02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A90945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lukaszewski@ans-gniezno.edu.p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.jozefowski@ans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lukaszewski@ans-gniezno.edu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252EF-915E-4266-BFC6-8D46DC109C2F}"/>
</file>

<file path=customXml/itemProps3.xml><?xml version="1.0" encoding="utf-8"?>
<ds:datastoreItem xmlns:ds="http://schemas.openxmlformats.org/officeDocument/2006/customXml" ds:itemID="{D5157B80-36FF-4F1F-AE8B-1B8932FA04D2}"/>
</file>

<file path=customXml/itemProps4.xml><?xml version="1.0" encoding="utf-8"?>
<ds:datastoreItem xmlns:ds="http://schemas.openxmlformats.org/officeDocument/2006/customXml" ds:itemID="{CC834A93-0041-410F-AFBC-67B7AF630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13</cp:revision>
  <cp:lastPrinted>1995-11-21T16:41:00Z</cp:lastPrinted>
  <dcterms:created xsi:type="dcterms:W3CDTF">2023-11-08T18:20:00Z</dcterms:created>
  <dcterms:modified xsi:type="dcterms:W3CDTF">2024-10-04T10:03:00Z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