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64"/>
        <w:gridCol w:w="1174"/>
        <w:gridCol w:w="999"/>
        <w:gridCol w:w="1694"/>
        <w:gridCol w:w="283"/>
        <w:gridCol w:w="2422"/>
        <w:gridCol w:w="2475"/>
      </w:tblGrid>
      <w:tr w:rsidR="000F5582" w14:paraId="49DEBE14" w14:textId="77777777" w:rsidTr="007A6412">
        <w:trPr>
          <w:trHeight w:val="2055"/>
          <w:jc w:val="center"/>
        </w:trPr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A6412">
        <w:trPr>
          <w:trHeight w:val="495"/>
          <w:jc w:val="center"/>
        </w:trPr>
        <w:tc>
          <w:tcPr>
            <w:tcW w:w="487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345955FA" w:rsidR="002E14FB" w:rsidRDefault="007A6412" w:rsidP="00910B66">
            <w:pPr>
              <w:spacing w:before="120" w:after="120" w:line="240" w:lineRule="auto"/>
            </w:pPr>
            <w:r>
              <w:rPr>
                <w:rFonts w:cs="Calibri"/>
              </w:rPr>
              <w:t>R.III/S.</w:t>
            </w:r>
            <w:r w:rsidR="00C45DFC">
              <w:rPr>
                <w:rFonts w:cs="Calibri"/>
              </w:rPr>
              <w:t>5</w:t>
            </w:r>
            <w:r>
              <w:rPr>
                <w:rFonts w:cs="Calibri"/>
              </w:rPr>
              <w:t xml:space="preserve"> - </w:t>
            </w:r>
            <w:r w:rsidR="00F30B75">
              <w:rPr>
                <w:rFonts w:cs="Calibri"/>
              </w:rPr>
              <w:t>1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A6412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02FE7A6C" w:rsidR="002E14FB" w:rsidRPr="007A6412" w:rsidRDefault="007A6412" w:rsidP="00EC4C8E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A6412">
              <w:rPr>
                <w:sz w:val="20"/>
                <w:szCs w:val="20"/>
              </w:rPr>
              <w:t xml:space="preserve">Moduł zajęć </w:t>
            </w:r>
            <w:r w:rsidR="00F30B75">
              <w:rPr>
                <w:sz w:val="20"/>
                <w:szCs w:val="20"/>
              </w:rPr>
              <w:t>kierunkowych</w:t>
            </w:r>
          </w:p>
        </w:tc>
      </w:tr>
      <w:tr w:rsidR="002E14FB" w14:paraId="335827BC" w14:textId="77777777" w:rsidTr="007A6412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48EB03B5" w:rsidR="002E14FB" w:rsidRPr="00B605B9" w:rsidRDefault="00B605B9">
            <w:pPr>
              <w:widowControl w:val="0"/>
              <w:spacing w:after="0" w:line="240" w:lineRule="auto"/>
              <w:rPr>
                <w:b/>
                <w:bCs/>
              </w:rPr>
            </w:pPr>
            <w:r w:rsidRPr="00B605B9">
              <w:rPr>
                <w:b/>
                <w:bCs/>
              </w:rPr>
              <w:t xml:space="preserve">PO07: </w:t>
            </w:r>
            <w:r w:rsidR="00F30B75" w:rsidRPr="00B605B9">
              <w:rPr>
                <w:b/>
                <w:bCs/>
              </w:rPr>
              <w:t>Spedycja</w:t>
            </w:r>
          </w:p>
        </w:tc>
      </w:tr>
      <w:tr w:rsidR="007A6412" w14:paraId="0AB29CAE" w14:textId="77777777" w:rsidTr="007A6412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7A6412" w:rsidRDefault="007A6412" w:rsidP="007A641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7A6412" w:rsidRDefault="007A6412" w:rsidP="007A6412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27C7C92B" w:rsidR="007A6412" w:rsidRPr="007A6412" w:rsidRDefault="007A6412" w:rsidP="007A64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7A6412">
              <w:rPr>
                <w:rFonts w:cs="Calibri"/>
                <w:sz w:val="20"/>
                <w:szCs w:val="20"/>
              </w:rPr>
              <w:t>Transport</w:t>
            </w:r>
            <w:r w:rsidR="00F30B75">
              <w:rPr>
                <w:rFonts w:cs="Calibri"/>
                <w:sz w:val="20"/>
                <w:szCs w:val="20"/>
              </w:rPr>
              <w:t xml:space="preserve"> i logistyka</w:t>
            </w:r>
          </w:p>
        </w:tc>
      </w:tr>
      <w:tr w:rsidR="007A6412" w14:paraId="229272A9" w14:textId="77777777" w:rsidTr="007A6412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7A6412" w:rsidRDefault="007A6412" w:rsidP="007A641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7A6412" w:rsidRDefault="007A6412" w:rsidP="007A6412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2A1DA901" w:rsidR="007A6412" w:rsidRPr="007A6412" w:rsidRDefault="007A6412" w:rsidP="007A64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7A6412">
              <w:rPr>
                <w:rFonts w:cs="Calibri"/>
                <w:sz w:val="20"/>
                <w:szCs w:val="20"/>
              </w:rPr>
              <w:t>Studia inżynierskie</w:t>
            </w:r>
          </w:p>
        </w:tc>
      </w:tr>
      <w:tr w:rsidR="007A6412" w14:paraId="66202C37" w14:textId="77777777" w:rsidTr="007A6412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7A6412" w:rsidRDefault="007A6412" w:rsidP="007A641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7A6412" w:rsidRDefault="007A6412" w:rsidP="007A6412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771CE9EA" w:rsidR="007A6412" w:rsidRPr="007A6412" w:rsidRDefault="000E26CA" w:rsidP="007A64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</w:t>
            </w:r>
            <w:r w:rsidR="007A6412" w:rsidRPr="007A6412">
              <w:rPr>
                <w:rFonts w:cs="Calibri"/>
                <w:sz w:val="20"/>
                <w:szCs w:val="20"/>
              </w:rPr>
              <w:t>tacjonarne</w:t>
            </w:r>
          </w:p>
        </w:tc>
      </w:tr>
      <w:tr w:rsidR="007A6412" w14:paraId="5247989E" w14:textId="77777777" w:rsidTr="007A6412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7A6412" w:rsidRDefault="007A6412" w:rsidP="007A641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7A6412" w:rsidRDefault="007A6412" w:rsidP="007A6412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66FC9A2E" w:rsidR="007A6412" w:rsidRPr="007A6412" w:rsidRDefault="007A6412" w:rsidP="007A64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7A6412">
              <w:rPr>
                <w:rFonts w:cs="Calibri"/>
                <w:sz w:val="20"/>
                <w:szCs w:val="20"/>
              </w:rPr>
              <w:t>Praktyczny</w:t>
            </w:r>
          </w:p>
        </w:tc>
      </w:tr>
      <w:tr w:rsidR="007A6412" w14:paraId="58E9A173" w14:textId="77777777" w:rsidTr="007A6412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7A6412" w:rsidRDefault="007A6412" w:rsidP="007A641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7A6412" w:rsidRDefault="007A6412" w:rsidP="007A6412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793654AB" w:rsidR="007A6412" w:rsidRPr="007A6412" w:rsidRDefault="007A6412" w:rsidP="007A64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trzeci</w:t>
            </w:r>
          </w:p>
        </w:tc>
      </w:tr>
      <w:tr w:rsidR="007A6412" w14:paraId="689BD1A5" w14:textId="77777777" w:rsidTr="007A6412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7A6412" w:rsidRDefault="007A6412" w:rsidP="007A641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7A6412" w:rsidRDefault="007A6412" w:rsidP="007A6412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4755C720" w:rsidR="007A6412" w:rsidRPr="007A6412" w:rsidRDefault="000E26CA" w:rsidP="007A64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piąty</w:t>
            </w:r>
          </w:p>
        </w:tc>
      </w:tr>
      <w:tr w:rsidR="007A6412" w14:paraId="373868D6" w14:textId="77777777" w:rsidTr="007A6412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7A6412" w:rsidRDefault="007A6412" w:rsidP="007A641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7A6412" w:rsidRDefault="007A6412" w:rsidP="007A6412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26559BD9" w:rsidR="007A6412" w:rsidRPr="007A6412" w:rsidRDefault="007A6412" w:rsidP="007A64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7A6412">
              <w:rPr>
                <w:rFonts w:cs="Calibri"/>
                <w:sz w:val="20"/>
                <w:szCs w:val="20"/>
              </w:rPr>
              <w:t>Instytut Nauk Technicznych</w:t>
            </w:r>
          </w:p>
        </w:tc>
      </w:tr>
      <w:tr w:rsidR="002E14FB" w14:paraId="00C78847" w14:textId="77777777" w:rsidTr="007A6412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7C20A31A" w:rsidR="002E14FB" w:rsidRPr="00594534" w:rsidRDefault="00F30B75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</w:tr>
      <w:tr w:rsidR="002E14FB" w14:paraId="2858CC0B" w14:textId="77777777" w:rsidTr="007A6412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0A0A" w14:textId="2FA9F386" w:rsidR="002E14FB" w:rsidRPr="00594534" w:rsidRDefault="007A6412" w:rsidP="00A4794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Zaliczenie z oceną</w:t>
            </w:r>
          </w:p>
        </w:tc>
      </w:tr>
      <w:tr w:rsidR="007A6412" w:rsidRPr="00EC4C8E" w14:paraId="30CC3066" w14:textId="77777777" w:rsidTr="007A6412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7A6412" w:rsidRDefault="007A6412" w:rsidP="007A641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7A6412" w:rsidRDefault="007A6412" w:rsidP="007A6412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7A6412" w:rsidRDefault="007A6412" w:rsidP="007A6412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A111B7" w14:textId="77777777" w:rsidR="007A6412" w:rsidRPr="003003F5" w:rsidRDefault="007A6412" w:rsidP="007A6412">
            <w:pPr>
              <w:widowControl w:val="0"/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d</w:t>
            </w:r>
            <w:r w:rsidRPr="003003F5">
              <w:rPr>
                <w:rFonts w:cs="Calibri"/>
                <w:color w:val="000000"/>
                <w:sz w:val="18"/>
                <w:szCs w:val="18"/>
              </w:rPr>
              <w:t>r Magdalena Ziętek-Koczan</w:t>
            </w:r>
          </w:p>
          <w:p w14:paraId="7E12C2E8" w14:textId="203182C2" w:rsidR="007A6412" w:rsidRPr="00594534" w:rsidRDefault="007A6412" w:rsidP="007A6412">
            <w:pPr>
              <w:widowControl w:val="0"/>
              <w:spacing w:after="0"/>
              <w:rPr>
                <w:sz w:val="18"/>
                <w:szCs w:val="18"/>
              </w:rPr>
            </w:pPr>
            <w:r w:rsidRPr="003003F5">
              <w:rPr>
                <w:rFonts w:cs="Calibri"/>
                <w:color w:val="000000"/>
                <w:sz w:val="18"/>
                <w:szCs w:val="18"/>
              </w:rPr>
              <w:t>m.zietek-koczan@</w:t>
            </w:r>
            <w:r>
              <w:rPr>
                <w:rFonts w:cs="Calibri"/>
                <w:color w:val="000000"/>
                <w:sz w:val="18"/>
                <w:szCs w:val="18"/>
              </w:rPr>
              <w:t>ans</w:t>
            </w:r>
            <w:r w:rsidRPr="003003F5">
              <w:rPr>
                <w:rFonts w:cs="Calibri"/>
                <w:color w:val="000000"/>
                <w:sz w:val="18"/>
                <w:szCs w:val="18"/>
              </w:rPr>
              <w:t>-gniezno.edu.pl</w:t>
            </w:r>
          </w:p>
        </w:tc>
      </w:tr>
      <w:tr w:rsidR="007A6412" w:rsidRPr="00EC4C8E" w14:paraId="582772A1" w14:textId="77777777" w:rsidTr="007A6412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7A6412" w:rsidRDefault="007A6412" w:rsidP="007A641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7A6412" w:rsidRDefault="007A6412" w:rsidP="007A6412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7A6412" w:rsidRDefault="007A6412" w:rsidP="007A6412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7207D2" w14:textId="77777777" w:rsidR="007A6412" w:rsidRPr="003003F5" w:rsidRDefault="007A6412" w:rsidP="007A6412">
            <w:pPr>
              <w:widowControl w:val="0"/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d</w:t>
            </w:r>
            <w:r w:rsidRPr="003003F5">
              <w:rPr>
                <w:rFonts w:cs="Calibri"/>
                <w:color w:val="000000"/>
                <w:sz w:val="18"/>
                <w:szCs w:val="18"/>
              </w:rPr>
              <w:t>r Magdalena Ziętek-Koczan</w:t>
            </w:r>
          </w:p>
          <w:p w14:paraId="76E55CD6" w14:textId="7FA2D7BB" w:rsidR="007A6412" w:rsidRPr="00594534" w:rsidRDefault="007A6412" w:rsidP="007A6412">
            <w:pPr>
              <w:widowControl w:val="0"/>
              <w:spacing w:after="0"/>
              <w:rPr>
                <w:sz w:val="18"/>
                <w:szCs w:val="18"/>
              </w:rPr>
            </w:pPr>
            <w:r w:rsidRPr="003003F5">
              <w:rPr>
                <w:rFonts w:cs="Calibri"/>
                <w:color w:val="000000"/>
                <w:sz w:val="18"/>
                <w:szCs w:val="18"/>
              </w:rPr>
              <w:t>m.zietek-koczan@</w:t>
            </w:r>
            <w:r>
              <w:rPr>
                <w:rFonts w:cs="Calibri"/>
                <w:color w:val="000000"/>
                <w:sz w:val="18"/>
                <w:szCs w:val="18"/>
              </w:rPr>
              <w:t>ans</w:t>
            </w:r>
            <w:r w:rsidRPr="003003F5">
              <w:rPr>
                <w:rFonts w:cs="Calibri"/>
                <w:color w:val="000000"/>
                <w:sz w:val="18"/>
                <w:szCs w:val="18"/>
              </w:rPr>
              <w:t>-gniezno.edu.pl</w:t>
            </w:r>
          </w:p>
        </w:tc>
      </w:tr>
      <w:tr w:rsidR="007A6412" w14:paraId="7AA5364A" w14:textId="77777777" w:rsidTr="007A6412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7A6412" w:rsidRDefault="007A6412" w:rsidP="007A641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7A6412" w:rsidRDefault="007A6412" w:rsidP="007A6412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253B15F9" w:rsidR="007A6412" w:rsidRPr="00594534" w:rsidRDefault="007A6412" w:rsidP="007A641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3003F5">
              <w:rPr>
                <w:rFonts w:cs="Calibri"/>
                <w:sz w:val="18"/>
                <w:szCs w:val="18"/>
              </w:rPr>
              <w:t>polski</w:t>
            </w:r>
          </w:p>
        </w:tc>
      </w:tr>
      <w:tr w:rsidR="007A6412" w14:paraId="688E8DD9" w14:textId="77777777" w:rsidTr="007A6412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7A6412" w:rsidRDefault="007A6412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7A6412" w:rsidRDefault="007A6412" w:rsidP="007A6412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66C6C0CE" w:rsidR="007A6412" w:rsidRPr="00594534" w:rsidRDefault="007A6412" w:rsidP="007A641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</w:t>
            </w:r>
          </w:p>
        </w:tc>
      </w:tr>
      <w:tr w:rsidR="007A6412" w14:paraId="66C41AF9" w14:textId="77777777" w:rsidTr="007A6412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7A6412" w:rsidRDefault="007A6412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7A6412" w:rsidRDefault="007A6412" w:rsidP="007A6412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71DF8662" w:rsidR="007A6412" w:rsidRPr="00594534" w:rsidRDefault="007A6412" w:rsidP="007A641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3003F5">
              <w:rPr>
                <w:rFonts w:cs="Calibri"/>
                <w:sz w:val="18"/>
                <w:szCs w:val="18"/>
              </w:rPr>
              <w:t xml:space="preserve">Synchroniczny </w:t>
            </w:r>
          </w:p>
        </w:tc>
      </w:tr>
      <w:tr w:rsidR="007A6412" w14:paraId="3C603BC2" w14:textId="77777777" w:rsidTr="007A6412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7A6412" w:rsidRDefault="007A6412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7A6412" w:rsidRDefault="007A6412" w:rsidP="007A6412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i komunikacji ze studentami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27335EDB" w:rsidR="007A6412" w:rsidRPr="00594534" w:rsidRDefault="007A6412" w:rsidP="007A641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</w:t>
            </w:r>
          </w:p>
        </w:tc>
      </w:tr>
      <w:tr w:rsidR="007A6412" w14:paraId="26D7F57E" w14:textId="77777777" w:rsidTr="007A6412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7A6412" w:rsidRDefault="007A6412" w:rsidP="007A641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7A6412" w:rsidRDefault="007A6412" w:rsidP="007A6412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7AB20991" w:rsidR="007A6412" w:rsidRPr="00EC4C8E" w:rsidRDefault="00F30B75" w:rsidP="007A64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Logistyka, Organizacja transportu</w:t>
            </w:r>
          </w:p>
        </w:tc>
      </w:tr>
      <w:tr w:rsidR="002E14FB" w14:paraId="1D00EB1D" w14:textId="77777777" w:rsidTr="007A6412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DFC445" w14:textId="10E5EB6D" w:rsidR="007A6412" w:rsidRPr="003003F5" w:rsidRDefault="00EC4C8E" w:rsidP="007A6412">
            <w:pPr>
              <w:widowControl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 xml:space="preserve"> </w:t>
            </w:r>
            <w:r w:rsidR="007A6412" w:rsidRPr="003003F5">
              <w:rPr>
                <w:rFonts w:cs="Calibri"/>
                <w:sz w:val="18"/>
                <w:szCs w:val="18"/>
              </w:rPr>
              <w:t>1. Znajomość podstawowych zagadnień</w:t>
            </w:r>
            <w:r w:rsidR="007A6412">
              <w:rPr>
                <w:rFonts w:cs="Calibri"/>
                <w:sz w:val="18"/>
                <w:szCs w:val="18"/>
              </w:rPr>
              <w:t xml:space="preserve"> z</w:t>
            </w:r>
            <w:r w:rsidR="007A6412" w:rsidRPr="003003F5">
              <w:rPr>
                <w:rFonts w:cs="Calibri"/>
                <w:sz w:val="18"/>
                <w:szCs w:val="18"/>
              </w:rPr>
              <w:t xml:space="preserve"> </w:t>
            </w:r>
            <w:r w:rsidR="007A6412">
              <w:rPr>
                <w:rFonts w:cs="Calibri"/>
                <w:sz w:val="18"/>
                <w:szCs w:val="18"/>
              </w:rPr>
              <w:t xml:space="preserve">zakresu </w:t>
            </w:r>
            <w:r w:rsidR="00F30B75">
              <w:rPr>
                <w:rFonts w:cs="Calibri"/>
                <w:sz w:val="18"/>
                <w:szCs w:val="18"/>
              </w:rPr>
              <w:t>logistyki</w:t>
            </w:r>
          </w:p>
          <w:p w14:paraId="5779741D" w14:textId="77777777" w:rsidR="007A6412" w:rsidRPr="003003F5" w:rsidRDefault="007A6412" w:rsidP="007A6412">
            <w:pPr>
              <w:widowControl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3003F5">
              <w:rPr>
                <w:rFonts w:cs="Calibri"/>
                <w:sz w:val="18"/>
                <w:szCs w:val="18"/>
              </w:rPr>
              <w:t xml:space="preserve">2. Umiejętność efektywnego samokształcenia w dziedzinach związanych z </w:t>
            </w:r>
            <w:r>
              <w:rPr>
                <w:rFonts w:cs="Calibri"/>
                <w:sz w:val="18"/>
                <w:szCs w:val="18"/>
              </w:rPr>
              <w:t>logistyką</w:t>
            </w:r>
            <w:r w:rsidRPr="003003F5">
              <w:rPr>
                <w:rFonts w:cs="Calibri"/>
                <w:sz w:val="18"/>
                <w:szCs w:val="18"/>
              </w:rPr>
              <w:t>, jako wybranym kierunkiem studiów.</w:t>
            </w:r>
          </w:p>
          <w:p w14:paraId="26155F97" w14:textId="3E09C31D" w:rsidR="004D65B7" w:rsidRPr="00EC4C8E" w:rsidRDefault="007A641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3003F5">
              <w:rPr>
                <w:rFonts w:cs="Calibri"/>
                <w:sz w:val="18"/>
                <w:szCs w:val="18"/>
              </w:rPr>
              <w:t>3. Ma świadomość konieczności poszarzania swoich kompetencji.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2D8DCA" w14:textId="00D985D9" w:rsidR="002E14FB" w:rsidRDefault="002E14FB" w:rsidP="007A6412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  <w:r w:rsidR="007A6412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F2832" w14:textId="7675AD22" w:rsidR="002E14FB" w:rsidRPr="00951840" w:rsidRDefault="00F30B75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F30B75">
              <w:t>Zaznajomienie studentów z podstawami pojęciami i dokumentami z zakresu spedycji</w:t>
            </w:r>
            <w:r>
              <w:t>.</w:t>
            </w:r>
          </w:p>
        </w:tc>
      </w:tr>
      <w:tr w:rsidR="002E14FB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79D6" w14:textId="09ED384F" w:rsidR="002E14FB" w:rsidRPr="00951840" w:rsidRDefault="00F30B75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F30B75">
              <w:t>Przedstawienie specyfiki funkcjonowania rynku usług logistycznych</w:t>
            </w:r>
            <w:r>
              <w:t>.</w:t>
            </w: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A6412">
        <w:trPr>
          <w:trHeight w:val="425"/>
          <w:jc w:val="center"/>
        </w:trPr>
        <w:tc>
          <w:tcPr>
            <w:tcW w:w="45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E76F39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t>Forma zajęć</w:t>
            </w:r>
          </w:p>
        </w:tc>
        <w:tc>
          <w:tcPr>
            <w:tcW w:w="5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E72976" w14:paraId="6A9CEB6F" w14:textId="77777777" w:rsidTr="007A6412">
        <w:trPr>
          <w:trHeight w:val="425"/>
          <w:jc w:val="center"/>
        </w:trPr>
        <w:tc>
          <w:tcPr>
            <w:tcW w:w="45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5B8F17AF" w:rsidR="00E72976" w:rsidRDefault="007A6412" w:rsidP="007A6412">
            <w:pPr>
              <w:widowControl w:val="0"/>
              <w:spacing w:after="0" w:line="240" w:lineRule="auto"/>
            </w:pPr>
            <w:r>
              <w:lastRenderedPageBreak/>
              <w:t>1. wykład</w:t>
            </w:r>
          </w:p>
        </w:tc>
        <w:tc>
          <w:tcPr>
            <w:tcW w:w="5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76B6E455" w:rsidR="00E72976" w:rsidRDefault="009426DF" w:rsidP="00B324AD">
            <w:pPr>
              <w:widowControl w:val="0"/>
              <w:spacing w:after="0" w:line="240" w:lineRule="auto"/>
              <w:jc w:val="center"/>
            </w:pPr>
            <w:r>
              <w:t>15</w:t>
            </w:r>
          </w:p>
        </w:tc>
      </w:tr>
      <w:tr w:rsidR="00E72976" w14:paraId="3B1513A8" w14:textId="77777777" w:rsidTr="007A6412">
        <w:trPr>
          <w:trHeight w:val="425"/>
          <w:jc w:val="center"/>
        </w:trPr>
        <w:tc>
          <w:tcPr>
            <w:tcW w:w="45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03529DC7" w:rsidR="00E72976" w:rsidRDefault="007A6412" w:rsidP="007A6412">
            <w:pPr>
              <w:widowControl w:val="0"/>
              <w:spacing w:after="0" w:line="240" w:lineRule="auto"/>
            </w:pPr>
            <w:r>
              <w:t>2. laboratoria</w:t>
            </w:r>
          </w:p>
        </w:tc>
        <w:tc>
          <w:tcPr>
            <w:tcW w:w="5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4F95BF05" w:rsidR="00E72976" w:rsidRDefault="009426DF" w:rsidP="00B324AD">
            <w:pPr>
              <w:widowControl w:val="0"/>
              <w:spacing w:after="0" w:line="240" w:lineRule="auto"/>
              <w:jc w:val="center"/>
            </w:pPr>
            <w:r>
              <w:t>30</w:t>
            </w:r>
          </w:p>
        </w:tc>
      </w:tr>
      <w:tr w:rsidR="00F30B75" w14:paraId="457E5DE9" w14:textId="77777777" w:rsidTr="007A6412">
        <w:trPr>
          <w:trHeight w:val="425"/>
          <w:jc w:val="center"/>
        </w:trPr>
        <w:tc>
          <w:tcPr>
            <w:tcW w:w="45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E4083" w14:textId="4AB1ACFD" w:rsidR="00F30B75" w:rsidRDefault="00F30B75" w:rsidP="00F30B75">
            <w:pPr>
              <w:widowControl w:val="0"/>
              <w:spacing w:after="0" w:line="240" w:lineRule="auto"/>
            </w:pPr>
            <w:r>
              <w:t>3. Projekty</w:t>
            </w:r>
          </w:p>
        </w:tc>
        <w:tc>
          <w:tcPr>
            <w:tcW w:w="5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FDDFC5" w14:textId="291450ED" w:rsidR="00F30B75" w:rsidRDefault="00F30B75" w:rsidP="00B324AD">
            <w:pPr>
              <w:widowControl w:val="0"/>
              <w:spacing w:after="0" w:line="240" w:lineRule="auto"/>
              <w:jc w:val="center"/>
            </w:pPr>
            <w:r>
              <w:t>15</w:t>
            </w:r>
          </w:p>
        </w:tc>
      </w:tr>
      <w:tr w:rsidR="00E72976" w14:paraId="18FDB5DD" w14:textId="77777777" w:rsidTr="007A6412">
        <w:trPr>
          <w:trHeight w:val="425"/>
          <w:jc w:val="center"/>
        </w:trPr>
        <w:tc>
          <w:tcPr>
            <w:tcW w:w="730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2102383F" w:rsidR="00E72976" w:rsidRDefault="00F30B75" w:rsidP="00B324AD">
            <w:pPr>
              <w:widowControl w:val="0"/>
              <w:spacing w:after="0" w:line="240" w:lineRule="auto"/>
              <w:jc w:val="center"/>
            </w:pPr>
            <w:r>
              <w:t>60</w:t>
            </w:r>
          </w:p>
        </w:tc>
      </w:tr>
      <w:tr w:rsidR="002E14FB" w14:paraId="02D01D23" w14:textId="77777777" w:rsidTr="007A6412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6A68" w14:paraId="435B6076" w14:textId="77777777" w:rsidTr="007A6412">
        <w:trPr>
          <w:trHeight w:val="425"/>
          <w:jc w:val="center"/>
        </w:trPr>
        <w:tc>
          <w:tcPr>
            <w:tcW w:w="72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696A6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696A68" w:rsidRPr="00F86BC0" w:rsidRDefault="00696A6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696A68" w:rsidRPr="00A21373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 w:rsidR="00A21373"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7A6412" w14:paraId="3CE93183" w14:textId="77777777" w:rsidTr="007A6412">
        <w:trPr>
          <w:trHeight w:val="425"/>
          <w:jc w:val="center"/>
        </w:trPr>
        <w:tc>
          <w:tcPr>
            <w:tcW w:w="72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7A6412" w:rsidRDefault="007A6412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6A1E7" w14:textId="77777777" w:rsidR="007A6412" w:rsidRPr="003003F5" w:rsidRDefault="007A6412" w:rsidP="007A6412">
            <w:pPr>
              <w:widowControl w:val="0"/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  <w:r w:rsidRPr="003003F5">
              <w:rPr>
                <w:rFonts w:cs="Calibri"/>
                <w:sz w:val="18"/>
                <w:szCs w:val="18"/>
              </w:rPr>
              <w:t>Nakład pracy związany z zajęciami wymagającymi bezpośredniego udziału nauczyciela akademickiego wynosi:</w:t>
            </w:r>
          </w:p>
          <w:p w14:paraId="7386F685" w14:textId="77777777" w:rsidR="007A6412" w:rsidRDefault="007A6412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5694D" w14:textId="27C3430C" w:rsidR="007A6412" w:rsidRDefault="00F30B75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60</w:t>
            </w:r>
            <w:r w:rsidR="007A6412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godzin</w:t>
            </w:r>
          </w:p>
          <w:p w14:paraId="1BAC5297" w14:textId="17FA2F13" w:rsidR="007A6412" w:rsidRDefault="007A6412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A6412" w14:paraId="33D1A38E" w14:textId="77777777" w:rsidTr="007A6412">
        <w:trPr>
          <w:trHeight w:val="425"/>
          <w:jc w:val="center"/>
        </w:trPr>
        <w:tc>
          <w:tcPr>
            <w:tcW w:w="72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5371" w14:textId="77777777" w:rsidR="007A6412" w:rsidRDefault="007A6412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029F" w14:textId="063637B8" w:rsidR="007A6412" w:rsidRDefault="007A6412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3003F5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Udział w wykładach: </w:t>
            </w:r>
            <w:r w:rsidR="00F45199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15</w:t>
            </w:r>
            <w:r w:rsidRPr="003003F5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godzin</w:t>
            </w: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C6F2A" w14:textId="77777777" w:rsidR="007A6412" w:rsidRDefault="007A6412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A6412" w14:paraId="24FDAC55" w14:textId="77777777" w:rsidTr="007A6412">
        <w:trPr>
          <w:trHeight w:val="425"/>
          <w:jc w:val="center"/>
        </w:trPr>
        <w:tc>
          <w:tcPr>
            <w:tcW w:w="72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7C5DD3" w14:textId="77777777" w:rsidR="007A6412" w:rsidRDefault="007A6412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15F6" w14:textId="296C5A35" w:rsidR="007A6412" w:rsidRDefault="007A6412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3003F5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Udział w </w:t>
            </w:r>
            <w:r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laboratoriach</w:t>
            </w:r>
            <w:r w:rsidRPr="003003F5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: </w:t>
            </w:r>
            <w:r w:rsidR="00F45199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30</w:t>
            </w:r>
            <w:r w:rsidRPr="003003F5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godzin</w:t>
            </w: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DF3B96" w14:textId="77777777" w:rsidR="007A6412" w:rsidRDefault="007A6412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F30B75" w14:paraId="48EC3C23" w14:textId="77777777" w:rsidTr="007A6412">
        <w:trPr>
          <w:trHeight w:val="425"/>
          <w:jc w:val="center"/>
        </w:trPr>
        <w:tc>
          <w:tcPr>
            <w:tcW w:w="72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A18B38" w14:textId="77777777" w:rsidR="00F30B75" w:rsidRDefault="00F30B75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E499" w14:textId="0D3499B9" w:rsidR="00F30B75" w:rsidRPr="003003F5" w:rsidRDefault="00F30B75" w:rsidP="007A6412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Udział w projektach: 15 godzin</w:t>
            </w: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5C81CD" w14:textId="77777777" w:rsidR="00F30B75" w:rsidRDefault="00F30B75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A6412" w14:paraId="0755B3D1" w14:textId="77777777" w:rsidTr="007A6412">
        <w:trPr>
          <w:trHeight w:val="425"/>
          <w:jc w:val="center"/>
        </w:trPr>
        <w:tc>
          <w:tcPr>
            <w:tcW w:w="72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7A6412" w:rsidRDefault="007A6412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1F72074D" w:rsidR="007A6412" w:rsidRDefault="007A6412" w:rsidP="007A6412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3003F5">
              <w:rPr>
                <w:rFonts w:cs="Calibri"/>
                <w:sz w:val="18"/>
                <w:szCs w:val="18"/>
              </w:rPr>
              <w:t xml:space="preserve">Nakład pracy związany z zajęciami wymagającymi bezpośredniego udziału nauczyciela akademickiego wynosi </w:t>
            </w:r>
            <w:r w:rsidR="00F30B75">
              <w:rPr>
                <w:rFonts w:cs="Calibri"/>
                <w:sz w:val="18"/>
                <w:szCs w:val="18"/>
              </w:rPr>
              <w:t>60</w:t>
            </w:r>
            <w:r w:rsidRPr="003003F5">
              <w:rPr>
                <w:rFonts w:cs="Calibri"/>
                <w:sz w:val="18"/>
                <w:szCs w:val="18"/>
              </w:rPr>
              <w:t xml:space="preserve"> godzin, co odpowiada </w:t>
            </w:r>
            <w:r w:rsidR="00F30B75">
              <w:rPr>
                <w:rFonts w:cs="Calibri"/>
                <w:sz w:val="18"/>
                <w:szCs w:val="18"/>
              </w:rPr>
              <w:t>2</w:t>
            </w:r>
            <w:r w:rsidRPr="003003F5">
              <w:rPr>
                <w:rFonts w:cs="Calibri"/>
                <w:sz w:val="18"/>
                <w:szCs w:val="18"/>
              </w:rPr>
              <w:t xml:space="preserve"> punkto</w:t>
            </w:r>
            <w:r>
              <w:rPr>
                <w:rFonts w:cs="Calibri"/>
                <w:sz w:val="18"/>
                <w:szCs w:val="18"/>
              </w:rPr>
              <w:t>m</w:t>
            </w:r>
            <w:r w:rsidRPr="003003F5">
              <w:rPr>
                <w:rFonts w:cs="Calibri"/>
                <w:sz w:val="18"/>
                <w:szCs w:val="18"/>
              </w:rPr>
              <w:t xml:space="preserve"> ECTS.</w:t>
            </w:r>
          </w:p>
        </w:tc>
        <w:tc>
          <w:tcPr>
            <w:tcW w:w="2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7A6412" w:rsidRDefault="007A6412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A6412" w14:paraId="3C580387" w14:textId="77777777" w:rsidTr="007A6412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7A6412" w:rsidRDefault="007A6412" w:rsidP="007A6412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4675D" w14:textId="77777777" w:rsidR="00AD44EB" w:rsidRPr="00EE0EC1" w:rsidRDefault="00AD44EB" w:rsidP="00AD44EB">
            <w:pPr>
              <w:pStyle w:val="Default"/>
              <w:rPr>
                <w:sz w:val="18"/>
                <w:szCs w:val="18"/>
              </w:rPr>
            </w:pPr>
            <w:r w:rsidRPr="00EE0EC1">
              <w:rPr>
                <w:sz w:val="18"/>
                <w:szCs w:val="18"/>
              </w:rPr>
              <w:t xml:space="preserve">Bilans nakładu pracy studenta: </w:t>
            </w:r>
          </w:p>
          <w:p w14:paraId="2DBE470F" w14:textId="53D8D300" w:rsidR="00AD44EB" w:rsidRDefault="00AD44EB" w:rsidP="00AD44EB">
            <w:pPr>
              <w:pStyle w:val="Default"/>
              <w:numPr>
                <w:ilvl w:val="0"/>
                <w:numId w:val="8"/>
              </w:numPr>
              <w:rPr>
                <w:color w:val="auto"/>
                <w:sz w:val="18"/>
                <w:szCs w:val="18"/>
              </w:rPr>
            </w:pPr>
            <w:r w:rsidRPr="00EE0EC1">
              <w:rPr>
                <w:color w:val="auto"/>
                <w:sz w:val="18"/>
                <w:szCs w:val="18"/>
              </w:rPr>
              <w:t xml:space="preserve">Przygotowanie do </w:t>
            </w:r>
            <w:r>
              <w:rPr>
                <w:color w:val="auto"/>
                <w:sz w:val="18"/>
                <w:szCs w:val="18"/>
              </w:rPr>
              <w:t>laboratoriów</w:t>
            </w:r>
            <w:r w:rsidRPr="00EE0EC1">
              <w:rPr>
                <w:color w:val="auto"/>
                <w:sz w:val="18"/>
                <w:szCs w:val="18"/>
              </w:rPr>
              <w:t xml:space="preserve">: </w:t>
            </w:r>
            <w:r>
              <w:rPr>
                <w:color w:val="auto"/>
                <w:sz w:val="18"/>
                <w:szCs w:val="18"/>
              </w:rPr>
              <w:t>1</w:t>
            </w:r>
            <w:r w:rsidR="00B605B9">
              <w:rPr>
                <w:color w:val="auto"/>
                <w:sz w:val="18"/>
                <w:szCs w:val="18"/>
              </w:rPr>
              <w:t>5</w:t>
            </w:r>
            <w:r w:rsidRPr="00EE0EC1">
              <w:rPr>
                <w:color w:val="auto"/>
                <w:sz w:val="18"/>
                <w:szCs w:val="18"/>
              </w:rPr>
              <w:t xml:space="preserve"> godzin, </w:t>
            </w:r>
          </w:p>
          <w:p w14:paraId="08129F7A" w14:textId="77777777" w:rsidR="00AD44EB" w:rsidRPr="00EE0EC1" w:rsidRDefault="00AD44EB" w:rsidP="00AD44EB">
            <w:pPr>
              <w:pStyle w:val="Default"/>
              <w:numPr>
                <w:ilvl w:val="0"/>
                <w:numId w:val="8"/>
              </w:numPr>
              <w:rPr>
                <w:color w:val="auto"/>
                <w:sz w:val="18"/>
                <w:szCs w:val="18"/>
              </w:rPr>
            </w:pPr>
            <w:r w:rsidRPr="00EE0EC1">
              <w:rPr>
                <w:color w:val="auto"/>
                <w:sz w:val="18"/>
                <w:szCs w:val="18"/>
              </w:rPr>
              <w:t xml:space="preserve">Przygotowanie do zaliczenia: </w:t>
            </w:r>
            <w:r>
              <w:rPr>
                <w:color w:val="auto"/>
                <w:sz w:val="18"/>
                <w:szCs w:val="18"/>
              </w:rPr>
              <w:t>15</w:t>
            </w:r>
            <w:r w:rsidRPr="00EE0EC1">
              <w:rPr>
                <w:color w:val="auto"/>
                <w:sz w:val="18"/>
                <w:szCs w:val="18"/>
              </w:rPr>
              <w:t xml:space="preserve"> godzin</w:t>
            </w:r>
          </w:p>
          <w:p w14:paraId="76450810" w14:textId="2B85DBA0" w:rsidR="00F30B75" w:rsidRDefault="00AD44EB" w:rsidP="00AD44EB">
            <w:pPr>
              <w:pStyle w:val="Default"/>
              <w:numPr>
                <w:ilvl w:val="0"/>
                <w:numId w:val="8"/>
              </w:numPr>
              <w:rPr>
                <w:color w:val="auto"/>
                <w:sz w:val="18"/>
                <w:szCs w:val="18"/>
              </w:rPr>
            </w:pPr>
            <w:r w:rsidRPr="00EE0EC1">
              <w:rPr>
                <w:color w:val="auto"/>
                <w:sz w:val="18"/>
                <w:szCs w:val="18"/>
              </w:rPr>
              <w:t xml:space="preserve">Przygotowanie do wykładów: </w:t>
            </w:r>
            <w:r>
              <w:rPr>
                <w:color w:val="auto"/>
                <w:sz w:val="18"/>
                <w:szCs w:val="18"/>
              </w:rPr>
              <w:t>1</w:t>
            </w:r>
            <w:r w:rsidR="00B605B9">
              <w:rPr>
                <w:color w:val="auto"/>
                <w:sz w:val="18"/>
                <w:szCs w:val="18"/>
              </w:rPr>
              <w:t>5</w:t>
            </w:r>
            <w:r w:rsidRPr="00EE0EC1">
              <w:rPr>
                <w:color w:val="auto"/>
                <w:sz w:val="18"/>
                <w:szCs w:val="18"/>
              </w:rPr>
              <w:t xml:space="preserve"> godzin</w:t>
            </w:r>
          </w:p>
          <w:p w14:paraId="4D7CBE7F" w14:textId="70CB9A39" w:rsidR="00AD44EB" w:rsidRPr="00EE0EC1" w:rsidRDefault="00F30B75" w:rsidP="00AD44EB">
            <w:pPr>
              <w:pStyle w:val="Default"/>
              <w:numPr>
                <w:ilvl w:val="0"/>
                <w:numId w:val="8"/>
              </w:num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Przygotowanie do projektów: 15 godzin</w:t>
            </w:r>
            <w:r w:rsidR="00AD44EB" w:rsidRPr="00EE0EC1">
              <w:rPr>
                <w:color w:val="auto"/>
                <w:sz w:val="18"/>
                <w:szCs w:val="18"/>
              </w:rPr>
              <w:t xml:space="preserve">. </w:t>
            </w:r>
          </w:p>
          <w:p w14:paraId="2AA4BAF6" w14:textId="51987BD1" w:rsidR="007A6412" w:rsidRDefault="00AD44EB" w:rsidP="00AD44EB">
            <w:pPr>
              <w:pStyle w:val="Akapitzlist1"/>
              <w:spacing w:after="0"/>
              <w:ind w:left="0"/>
            </w:pPr>
            <w:r w:rsidRPr="00EE0EC1">
              <w:rPr>
                <w:rFonts w:cs="Calibri"/>
                <w:sz w:val="18"/>
                <w:szCs w:val="18"/>
              </w:rPr>
              <w:t xml:space="preserve">Łączny nakład pracy studenta wynosi </w:t>
            </w:r>
            <w:r w:rsidR="00B605B9">
              <w:rPr>
                <w:rFonts w:cs="Calibri"/>
                <w:sz w:val="18"/>
                <w:szCs w:val="18"/>
              </w:rPr>
              <w:t>6</w:t>
            </w:r>
            <w:r w:rsidR="00F30B75">
              <w:rPr>
                <w:rFonts w:cs="Calibri"/>
                <w:sz w:val="18"/>
                <w:szCs w:val="18"/>
              </w:rPr>
              <w:t>0</w:t>
            </w:r>
            <w:r w:rsidRPr="00EE0EC1">
              <w:rPr>
                <w:rFonts w:cs="Calibri"/>
                <w:sz w:val="18"/>
                <w:szCs w:val="18"/>
              </w:rPr>
              <w:t xml:space="preserve"> godzin, co odpowiada </w:t>
            </w:r>
            <w:r w:rsidR="00F30B75">
              <w:rPr>
                <w:rFonts w:cs="Calibri"/>
                <w:sz w:val="18"/>
                <w:szCs w:val="18"/>
              </w:rPr>
              <w:t>2</w:t>
            </w:r>
            <w:r w:rsidRPr="00EE0EC1">
              <w:rPr>
                <w:rFonts w:cs="Calibri"/>
                <w:sz w:val="18"/>
                <w:szCs w:val="18"/>
              </w:rPr>
              <w:t xml:space="preserve"> punkt</w:t>
            </w:r>
            <w:r>
              <w:rPr>
                <w:rFonts w:cs="Calibri"/>
                <w:sz w:val="18"/>
                <w:szCs w:val="18"/>
              </w:rPr>
              <w:t>om</w:t>
            </w:r>
            <w:r w:rsidRPr="00EE0EC1">
              <w:rPr>
                <w:rFonts w:cs="Calibri"/>
                <w:sz w:val="18"/>
                <w:szCs w:val="18"/>
              </w:rPr>
              <w:t xml:space="preserve"> ECTS.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1E8709FA" w:rsidR="007A6412" w:rsidRPr="00A92E76" w:rsidRDefault="007A6412" w:rsidP="007A6412">
            <w:pPr>
              <w:jc w:val="center"/>
              <w:rPr>
                <w:sz w:val="18"/>
                <w:szCs w:val="18"/>
              </w:rPr>
            </w:pPr>
            <w:r w:rsidRPr="003003F5">
              <w:rPr>
                <w:rFonts w:cs="Calibri"/>
                <w:sz w:val="18"/>
                <w:szCs w:val="18"/>
              </w:rPr>
              <w:t xml:space="preserve"> </w:t>
            </w:r>
            <w:r w:rsidR="00B605B9">
              <w:rPr>
                <w:rFonts w:cs="Calibri"/>
                <w:sz w:val="18"/>
                <w:szCs w:val="18"/>
              </w:rPr>
              <w:t>6</w:t>
            </w:r>
            <w:r w:rsidR="00F30B75">
              <w:rPr>
                <w:rFonts w:cs="Calibri"/>
                <w:sz w:val="18"/>
                <w:szCs w:val="18"/>
              </w:rPr>
              <w:t>0</w:t>
            </w:r>
            <w:r w:rsidRPr="003003F5">
              <w:rPr>
                <w:rFonts w:cs="Calibri"/>
                <w:sz w:val="18"/>
                <w:szCs w:val="18"/>
              </w:rPr>
              <w:t xml:space="preserve"> godzin</w:t>
            </w:r>
          </w:p>
        </w:tc>
      </w:tr>
      <w:tr w:rsidR="007A6412" w14:paraId="48BE89F7" w14:textId="77777777" w:rsidTr="007A6412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7A6412" w:rsidRDefault="007A6412" w:rsidP="007A641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7A6412" w:rsidRDefault="007A6412" w:rsidP="007A6412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Łączny nakład pracy studenta (pozycja 1+2)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0FB87DB2" w:rsidR="007A6412" w:rsidRPr="0094122C" w:rsidRDefault="00F30B75" w:rsidP="007A6412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  <w:r w:rsidR="00B605B9">
              <w:rPr>
                <w:rFonts w:cs="Calibri"/>
                <w:sz w:val="18"/>
                <w:szCs w:val="18"/>
              </w:rPr>
              <w:t>2</w:t>
            </w:r>
            <w:r>
              <w:rPr>
                <w:rFonts w:cs="Calibri"/>
                <w:sz w:val="18"/>
                <w:szCs w:val="18"/>
              </w:rPr>
              <w:t>0</w:t>
            </w:r>
            <w:r w:rsidR="00711E8C">
              <w:rPr>
                <w:rFonts w:cs="Calibri"/>
                <w:sz w:val="18"/>
                <w:szCs w:val="18"/>
              </w:rPr>
              <w:t xml:space="preserve"> godzin</w:t>
            </w:r>
          </w:p>
        </w:tc>
      </w:tr>
      <w:tr w:rsidR="007A6412" w14:paraId="22238B17" w14:textId="77777777" w:rsidTr="007A6412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7A6412" w:rsidRDefault="007A6412" w:rsidP="007A641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7A6412" w:rsidRPr="00102D9A" w:rsidRDefault="007A6412" w:rsidP="007A6412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1B1296CD" w:rsidR="007A6412" w:rsidRPr="0094122C" w:rsidRDefault="00F30B75" w:rsidP="007A6412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  <w:r w:rsidR="007A6412" w:rsidRPr="003003F5">
              <w:rPr>
                <w:rFonts w:cs="Calibri"/>
                <w:sz w:val="18"/>
                <w:szCs w:val="18"/>
              </w:rPr>
              <w:t xml:space="preserve"> ECTS</w:t>
            </w:r>
          </w:p>
        </w:tc>
      </w:tr>
      <w:tr w:rsidR="007A6412" w14:paraId="1AEBA997" w14:textId="77777777" w:rsidTr="007A6412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7A6412" w:rsidRDefault="007A6412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7A6412" w:rsidRDefault="007A6412" w:rsidP="007A6412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39DB8AAE" w:rsidR="007A6412" w:rsidRDefault="00AE4A9C" w:rsidP="007A6412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  <w:r w:rsidR="00711E8C" w:rsidRPr="003003F5">
              <w:rPr>
                <w:rFonts w:cs="Calibri"/>
                <w:sz w:val="18"/>
                <w:szCs w:val="18"/>
              </w:rPr>
              <w:t xml:space="preserve"> ECTS</w:t>
            </w:r>
          </w:p>
        </w:tc>
      </w:tr>
      <w:tr w:rsidR="00061453" w14:paraId="21E91681" w14:textId="77777777" w:rsidTr="007A6412">
        <w:trPr>
          <w:trHeight w:val="425"/>
          <w:jc w:val="center"/>
        </w:trPr>
        <w:tc>
          <w:tcPr>
            <w:tcW w:w="29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8D0B0D" w14:textId="083BFEEF" w:rsidR="00061453" w:rsidRPr="00594534" w:rsidRDefault="00061453" w:rsidP="00061453">
            <w:pPr>
              <w:widowControl w:val="0"/>
              <w:spacing w:after="0"/>
              <w:jc w:val="both"/>
            </w:pPr>
            <w:r>
              <w:t>W1:</w:t>
            </w:r>
            <w:r w:rsidR="006641CD">
              <w:t xml:space="preserve"> </w:t>
            </w:r>
            <w:r w:rsidR="006641CD" w:rsidRPr="006641CD">
              <w:t>K_W0</w:t>
            </w:r>
            <w:r w:rsidR="00F30B75">
              <w:t>8</w:t>
            </w:r>
            <w:r w:rsidR="006641CD">
              <w:t xml:space="preserve"> - </w:t>
            </w:r>
            <w:r w:rsidR="00F30B75" w:rsidRPr="00F30B75">
              <w:t>Definiuje i objaśnia podstawowe prawa i zależności w zakresie mikro- i makroekonomii. Rozumie jak funkcjonuje gospodarka rynkowa</w:t>
            </w:r>
            <w:r w:rsidR="00F30B75">
              <w:t>.</w:t>
            </w:r>
          </w:p>
          <w:p w14:paraId="3FEDD3F4" w14:textId="76B189BF" w:rsidR="00061453" w:rsidRDefault="00061453" w:rsidP="00061453">
            <w:pPr>
              <w:widowControl w:val="0"/>
              <w:spacing w:after="0"/>
              <w:jc w:val="both"/>
            </w:pPr>
            <w:r>
              <w:t>W2:</w:t>
            </w:r>
            <w:r w:rsidR="006641CD">
              <w:t xml:space="preserve"> </w:t>
            </w:r>
            <w:r w:rsidR="006641CD" w:rsidRPr="006641CD">
              <w:t>K_W09</w:t>
            </w:r>
            <w:r w:rsidR="006641CD">
              <w:t xml:space="preserve"> - </w:t>
            </w:r>
            <w:r w:rsidR="006641CD" w:rsidRPr="006641CD">
              <w:t>Definiuje kluczowe pojęcia z zakresu logistyki. Określa czynniki produkcji transportowej i potrafi organizować przewozy różnorodnych ładunków. Odtwarza wiedzę na temat transportu własnego w działalności produkcyjnej i usługowej</w:t>
            </w:r>
          </w:p>
        </w:tc>
      </w:tr>
      <w:tr w:rsidR="00061453" w14:paraId="469C6ED7" w14:textId="77777777" w:rsidTr="007A6412">
        <w:trPr>
          <w:trHeight w:val="425"/>
          <w:jc w:val="center"/>
        </w:trPr>
        <w:tc>
          <w:tcPr>
            <w:tcW w:w="29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EDCC1F" w14:textId="3C44CA7C" w:rsidR="00061453" w:rsidRDefault="00061453" w:rsidP="00061453">
            <w:pPr>
              <w:widowControl w:val="0"/>
              <w:spacing w:after="0"/>
              <w:jc w:val="both"/>
            </w:pPr>
            <w:r>
              <w:t>U1:</w:t>
            </w:r>
            <w:r w:rsidR="006641CD">
              <w:t xml:space="preserve"> </w:t>
            </w:r>
            <w:r w:rsidR="006641CD" w:rsidRPr="006641CD">
              <w:t>K_U0</w:t>
            </w:r>
            <w:r w:rsidR="00036B3F">
              <w:t>2</w:t>
            </w:r>
            <w:r w:rsidR="006641CD">
              <w:t xml:space="preserve"> - </w:t>
            </w:r>
            <w:r w:rsidR="00036B3F" w:rsidRPr="00036B3F">
              <w:t>Potrafi prowadzić prace indywidualne, jak i w zespole, którego działaniami kieruje i koordynuje; oszacować czas potrzebny na realizację zleconego zadania; opracować i zrealizować harmonogram prac zapewniający dotrzymanie terminów</w:t>
            </w:r>
          </w:p>
          <w:p w14:paraId="7DFCCEF6" w14:textId="77777777" w:rsidR="00061453" w:rsidRDefault="00061453" w:rsidP="00061453">
            <w:pPr>
              <w:widowControl w:val="0"/>
              <w:spacing w:after="0"/>
              <w:jc w:val="both"/>
            </w:pPr>
            <w:r>
              <w:t>U2:</w:t>
            </w:r>
            <w:r w:rsidR="006641CD">
              <w:t xml:space="preserve"> </w:t>
            </w:r>
            <w:r w:rsidR="006641CD" w:rsidRPr="006641CD">
              <w:t>K_U07</w:t>
            </w:r>
            <w:r w:rsidR="006641CD">
              <w:t xml:space="preserve">- </w:t>
            </w:r>
            <w:r w:rsidR="006641CD" w:rsidRPr="006641CD">
              <w:t>Posiada umiejętność dokonania analizy problemu przy zastosowaniu odpowiedniej technologii oraz klarownego wyłożenia swoich racji i zaproponowania rozwiązania. Potrafi dokonać wstępnej analizy ekonomicznej proponowanych działań inżynierskich</w:t>
            </w:r>
          </w:p>
          <w:p w14:paraId="1EBCA897" w14:textId="1501FC2C" w:rsidR="00036B3F" w:rsidRDefault="00036B3F" w:rsidP="00061453">
            <w:pPr>
              <w:widowControl w:val="0"/>
              <w:spacing w:after="0"/>
              <w:jc w:val="both"/>
            </w:pPr>
            <w:r>
              <w:t xml:space="preserve">U3: </w:t>
            </w:r>
            <w:r w:rsidRPr="006641CD">
              <w:t>K_U0</w:t>
            </w:r>
            <w:r>
              <w:t xml:space="preserve">8- </w:t>
            </w:r>
            <w:r w:rsidRPr="00036B3F">
              <w:t>Formułując i rozwiązując zadania z zakresu projektowania elementów i układów środków transportu oraz obiektów inżynierskich dostrzega również ich pozatechniczne aspekty w szczególności aspekty środowiskowe, ekonomiczne i prawne</w:t>
            </w:r>
          </w:p>
        </w:tc>
      </w:tr>
      <w:tr w:rsidR="00061453" w14:paraId="4171AF3C" w14:textId="77777777" w:rsidTr="007A6412">
        <w:trPr>
          <w:trHeight w:val="425"/>
          <w:jc w:val="center"/>
        </w:trPr>
        <w:tc>
          <w:tcPr>
            <w:tcW w:w="29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F79C" w14:textId="38EB460C" w:rsidR="00061453" w:rsidRDefault="00061453" w:rsidP="00061453">
            <w:pPr>
              <w:widowControl w:val="0"/>
              <w:spacing w:after="0"/>
              <w:jc w:val="both"/>
            </w:pPr>
            <w:r>
              <w:t>K1:</w:t>
            </w:r>
            <w:r w:rsidR="006641CD">
              <w:t xml:space="preserve"> </w:t>
            </w:r>
            <w:r w:rsidR="006641CD" w:rsidRPr="006641CD">
              <w:t>AB1_K05</w:t>
            </w:r>
            <w:r w:rsidR="006641CD">
              <w:t xml:space="preserve">- </w:t>
            </w:r>
            <w:r w:rsidR="006641CD" w:rsidRPr="006641CD">
              <w:t xml:space="preserve">Jest świadom ograniczeń własnej wiedzy i umiejętności, potrafi krytycznie spojrzeć na efekty własnej pracy i podnosić jej </w:t>
            </w:r>
            <w:r w:rsidR="006641CD" w:rsidRPr="006641CD">
              <w:lastRenderedPageBreak/>
              <w:t>efektywność, jest gotów do ponoszenia odpowiedzialności za przydzielony odcinek zadań</w:t>
            </w:r>
          </w:p>
          <w:p w14:paraId="240DD358" w14:textId="588BBFEE" w:rsidR="00AF2E99" w:rsidRDefault="00AF2E99" w:rsidP="00401842">
            <w:pPr>
              <w:widowControl w:val="0"/>
              <w:spacing w:after="0"/>
              <w:jc w:val="both"/>
            </w:pPr>
            <w:r>
              <w:t>K2:</w:t>
            </w:r>
            <w:r w:rsidR="00401842">
              <w:t xml:space="preserve"> AB1_K02</w:t>
            </w:r>
            <w:r w:rsidR="00401842">
              <w:tab/>
              <w:t>Wykazuje wysoki profesjonalizm i poziom etyczny pracy, potrafi przewidzieć skutki prawne i moralne podejmowanych działań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639"/>
        <w:gridCol w:w="163"/>
        <w:gridCol w:w="6945"/>
        <w:gridCol w:w="163"/>
        <w:gridCol w:w="1703"/>
        <w:gridCol w:w="332"/>
      </w:tblGrid>
      <w:tr w:rsidR="002E14FB" w14:paraId="2A7745F2" w14:textId="77777777" w:rsidTr="00401842">
        <w:trPr>
          <w:trHeight w:val="368"/>
        </w:trPr>
        <w:tc>
          <w:tcPr>
            <w:tcW w:w="9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401842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401842" w:rsidRPr="003003F5" w14:paraId="197B670A" w14:textId="77777777" w:rsidTr="00401842">
        <w:trPr>
          <w:gridAfter w:val="1"/>
          <w:wAfter w:w="332" w:type="dxa"/>
          <w:trHeight w:val="368"/>
        </w:trPr>
        <w:tc>
          <w:tcPr>
            <w:tcW w:w="9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ACF31" w14:textId="77777777" w:rsidR="00401842" w:rsidRPr="003003F5" w:rsidRDefault="00401842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</w:tr>
      <w:tr w:rsidR="00401842" w:rsidRPr="003003F5" w14:paraId="2E2A6066" w14:textId="77777777" w:rsidTr="00401842">
        <w:trPr>
          <w:gridAfter w:val="1"/>
          <w:wAfter w:w="332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CB51D" w14:textId="77777777" w:rsidR="00401842" w:rsidRPr="003003F5" w:rsidRDefault="00401842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D766D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W1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CE225" w14:textId="6E7A05D6" w:rsidR="00401842" w:rsidRPr="00EA2813" w:rsidRDefault="00EA2813" w:rsidP="008F778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EA2813">
              <w:rPr>
                <w:rFonts w:cs="Calibri"/>
                <w:sz w:val="20"/>
                <w:szCs w:val="20"/>
              </w:rPr>
              <w:t>Pojęcie transportu oraz jego rola i miejsce we współczesnej gospodarce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C594B" w14:textId="4BA5A083" w:rsidR="00401842" w:rsidRPr="00EA2813" w:rsidRDefault="00AB00AA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A2813">
              <w:rPr>
                <w:rFonts w:cs="Calibri"/>
                <w:sz w:val="20"/>
                <w:szCs w:val="20"/>
              </w:rPr>
              <w:t>3</w:t>
            </w:r>
          </w:p>
        </w:tc>
      </w:tr>
      <w:tr w:rsidR="00401842" w:rsidRPr="003003F5" w14:paraId="76302918" w14:textId="77777777" w:rsidTr="00401842">
        <w:trPr>
          <w:gridAfter w:val="1"/>
          <w:wAfter w:w="332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0EDD7" w14:textId="77777777" w:rsidR="00401842" w:rsidRPr="003003F5" w:rsidRDefault="00401842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D766D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W2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12134" w14:textId="7D1341C6" w:rsidR="00401842" w:rsidRPr="00EA2813" w:rsidRDefault="00EA2813" w:rsidP="008F778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EA2813">
              <w:rPr>
                <w:rFonts w:cs="Calibri"/>
                <w:sz w:val="20"/>
                <w:szCs w:val="20"/>
              </w:rPr>
              <w:t>Rodzaje i składowe cen w spedycji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3A865" w14:textId="5380764E" w:rsidR="00401842" w:rsidRPr="00EA2813" w:rsidRDefault="00AB00AA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A2813">
              <w:rPr>
                <w:rFonts w:cs="Calibri"/>
                <w:sz w:val="20"/>
                <w:szCs w:val="20"/>
              </w:rPr>
              <w:t>3</w:t>
            </w:r>
          </w:p>
        </w:tc>
      </w:tr>
      <w:tr w:rsidR="00401842" w:rsidRPr="003003F5" w14:paraId="1887FFE5" w14:textId="77777777" w:rsidTr="00401842">
        <w:trPr>
          <w:gridAfter w:val="1"/>
          <w:wAfter w:w="332" w:type="dxa"/>
          <w:trHeight w:val="40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5680B" w14:textId="77777777" w:rsidR="00401842" w:rsidRPr="003003F5" w:rsidRDefault="00401842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D766D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W3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53E3E" w14:textId="7A954744" w:rsidR="00401842" w:rsidRPr="00EA2813" w:rsidRDefault="00EA2813" w:rsidP="008F778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EA2813">
              <w:rPr>
                <w:rFonts w:cs="Calibri"/>
                <w:sz w:val="20"/>
                <w:szCs w:val="20"/>
              </w:rPr>
              <w:t>Proces spedycyjny i funkcje spedytora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1BEF7" w14:textId="08ED1297" w:rsidR="00401842" w:rsidRPr="00EA2813" w:rsidRDefault="00AB00AA" w:rsidP="008F77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A2813">
              <w:rPr>
                <w:rFonts w:cs="Calibri"/>
                <w:sz w:val="20"/>
                <w:szCs w:val="20"/>
              </w:rPr>
              <w:t>3</w:t>
            </w:r>
          </w:p>
        </w:tc>
      </w:tr>
      <w:tr w:rsidR="00401842" w14:paraId="0BDF2894" w14:textId="77777777" w:rsidTr="00401842">
        <w:trPr>
          <w:gridAfter w:val="1"/>
          <w:wAfter w:w="332" w:type="dxa"/>
          <w:trHeight w:val="40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0B8E7" w14:textId="77777777" w:rsidR="00401842" w:rsidRPr="003003F5" w:rsidRDefault="00401842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  <w:r w:rsidRPr="009D766D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W4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23F0C" w14:textId="47D053FA" w:rsidR="00401842" w:rsidRPr="00EA2813" w:rsidRDefault="00EA2813" w:rsidP="008F778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EA2813">
              <w:rPr>
                <w:rFonts w:cs="Calibri"/>
                <w:sz w:val="20"/>
                <w:szCs w:val="20"/>
              </w:rPr>
              <w:t>Spedycja w wybranych gałęziach transportu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993FD" w14:textId="4662A265" w:rsidR="00401842" w:rsidRPr="00EA2813" w:rsidRDefault="00AB5DE5" w:rsidP="008F77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A2813">
              <w:rPr>
                <w:rFonts w:cs="Calibri"/>
                <w:sz w:val="20"/>
                <w:szCs w:val="20"/>
              </w:rPr>
              <w:t>3</w:t>
            </w:r>
          </w:p>
        </w:tc>
      </w:tr>
      <w:tr w:rsidR="00401842" w14:paraId="13810FC0" w14:textId="77777777" w:rsidTr="00401842">
        <w:trPr>
          <w:gridAfter w:val="1"/>
          <w:wAfter w:w="332" w:type="dxa"/>
          <w:trHeight w:val="40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47D2D" w14:textId="77777777" w:rsidR="00401842" w:rsidRPr="003003F5" w:rsidRDefault="00401842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  <w:r w:rsidRPr="009D766D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W5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2DECC" w14:textId="47456927" w:rsidR="00401842" w:rsidRPr="00EA2813" w:rsidRDefault="00EA2813" w:rsidP="008F778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EA2813">
              <w:rPr>
                <w:rFonts w:cs="Calibri"/>
                <w:sz w:val="20"/>
                <w:szCs w:val="20"/>
              </w:rPr>
              <w:t>Ceny i taryfy w transporcie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9FB78" w14:textId="1199103C" w:rsidR="00401842" w:rsidRPr="00EA2813" w:rsidRDefault="00AB5DE5" w:rsidP="008F77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A2813">
              <w:rPr>
                <w:rFonts w:cs="Calibri"/>
                <w:sz w:val="20"/>
                <w:szCs w:val="20"/>
              </w:rPr>
              <w:t>3</w:t>
            </w:r>
          </w:p>
        </w:tc>
      </w:tr>
      <w:tr w:rsidR="00401842" w:rsidRPr="003003F5" w14:paraId="6BC07084" w14:textId="77777777" w:rsidTr="00401842">
        <w:trPr>
          <w:gridAfter w:val="1"/>
          <w:wAfter w:w="332" w:type="dxa"/>
          <w:trHeight w:val="368"/>
        </w:trPr>
        <w:tc>
          <w:tcPr>
            <w:tcW w:w="9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5F477" w14:textId="77777777" w:rsidR="00401842" w:rsidRPr="00EA2813" w:rsidRDefault="00401842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A2813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Laboratoria</w:t>
            </w:r>
          </w:p>
        </w:tc>
      </w:tr>
      <w:tr w:rsidR="00401842" w:rsidRPr="003003F5" w14:paraId="3035684D" w14:textId="77777777" w:rsidTr="00401842">
        <w:trPr>
          <w:gridAfter w:val="1"/>
          <w:wAfter w:w="332" w:type="dxa"/>
          <w:trHeight w:val="3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95863" w14:textId="77777777" w:rsidR="00401842" w:rsidRPr="00DF4DC8" w:rsidRDefault="00401842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L1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09F1E" w14:textId="7DD0E92F" w:rsidR="00401842" w:rsidRPr="00EA2813" w:rsidRDefault="00EA2813" w:rsidP="008F778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EA2813">
              <w:rPr>
                <w:rFonts w:cs="Calibri"/>
                <w:sz w:val="20"/>
                <w:szCs w:val="20"/>
              </w:rPr>
              <w:t>Wybór sposobu realizacji dostaw międzynarodowych - studium przypadku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4EA83" w14:textId="4A0D4A23" w:rsidR="00401842" w:rsidRPr="00EA2813" w:rsidRDefault="000044B6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A2813">
              <w:rPr>
                <w:rFonts w:cs="Calibri"/>
                <w:sz w:val="20"/>
                <w:szCs w:val="20"/>
              </w:rPr>
              <w:t>5</w:t>
            </w:r>
          </w:p>
        </w:tc>
      </w:tr>
      <w:tr w:rsidR="00401842" w:rsidRPr="003003F5" w14:paraId="6909B998" w14:textId="77777777" w:rsidTr="00401842">
        <w:trPr>
          <w:gridAfter w:val="1"/>
          <w:wAfter w:w="332" w:type="dxa"/>
          <w:trHeight w:val="40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F1B1B" w14:textId="77777777" w:rsidR="00401842" w:rsidRPr="00DF4DC8" w:rsidRDefault="00401842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L2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F9912" w14:textId="1D9394F5" w:rsidR="00401842" w:rsidRPr="00EA2813" w:rsidRDefault="00EA2813" w:rsidP="008F778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EA2813">
              <w:rPr>
                <w:rFonts w:cs="Calibri"/>
                <w:sz w:val="20"/>
                <w:szCs w:val="20"/>
              </w:rPr>
              <w:t>Dokumentacja związana z importem towaru - studium przypadku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04591" w14:textId="49DD30B0" w:rsidR="00401842" w:rsidRPr="00EA2813" w:rsidRDefault="000044B6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A2813">
              <w:rPr>
                <w:rFonts w:cs="Calibri"/>
                <w:sz w:val="20"/>
                <w:szCs w:val="20"/>
              </w:rPr>
              <w:t>5</w:t>
            </w:r>
          </w:p>
        </w:tc>
      </w:tr>
      <w:tr w:rsidR="00401842" w:rsidRPr="003003F5" w14:paraId="08FA52A3" w14:textId="77777777" w:rsidTr="00401842">
        <w:trPr>
          <w:gridAfter w:val="1"/>
          <w:wAfter w:w="332" w:type="dxa"/>
          <w:trHeight w:val="40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1E80B" w14:textId="77777777" w:rsidR="00401842" w:rsidRPr="00DF4DC8" w:rsidRDefault="00401842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L3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FB015" w14:textId="4EE6EE07" w:rsidR="00401842" w:rsidRPr="00EA2813" w:rsidRDefault="00EA2813" w:rsidP="008F778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EA2813">
              <w:rPr>
                <w:rFonts w:cs="Calibri"/>
                <w:sz w:val="20"/>
                <w:szCs w:val="20"/>
              </w:rPr>
              <w:t>Organizacja przewozów ponadgabarytowych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2F768" w14:textId="68DAE7DB" w:rsidR="00401842" w:rsidRPr="00EA2813" w:rsidRDefault="000044B6" w:rsidP="008F77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A2813">
              <w:rPr>
                <w:rFonts w:cs="Calibri"/>
                <w:sz w:val="20"/>
                <w:szCs w:val="20"/>
              </w:rPr>
              <w:t>5</w:t>
            </w:r>
          </w:p>
        </w:tc>
      </w:tr>
      <w:tr w:rsidR="00401842" w14:paraId="7A98528D" w14:textId="77777777" w:rsidTr="00401842">
        <w:trPr>
          <w:gridAfter w:val="1"/>
          <w:wAfter w:w="332" w:type="dxa"/>
          <w:trHeight w:val="40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0E261" w14:textId="77777777" w:rsidR="00401842" w:rsidRPr="00DF4DC8" w:rsidRDefault="00401842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L4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94855" w14:textId="24A60B66" w:rsidR="00401842" w:rsidRPr="00EA2813" w:rsidRDefault="00EA2813" w:rsidP="008F778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EA2813">
              <w:rPr>
                <w:rFonts w:cs="Calibri"/>
                <w:sz w:val="20"/>
                <w:szCs w:val="20"/>
              </w:rPr>
              <w:t>Międzynarodowe warunki dostaw towarów INCOTERMS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894FB" w14:textId="0E4E3866" w:rsidR="00401842" w:rsidRPr="00EA2813" w:rsidRDefault="000044B6" w:rsidP="008F77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A2813">
              <w:rPr>
                <w:rFonts w:cs="Calibri"/>
                <w:sz w:val="20"/>
                <w:szCs w:val="20"/>
              </w:rPr>
              <w:t>5</w:t>
            </w:r>
          </w:p>
        </w:tc>
      </w:tr>
      <w:tr w:rsidR="00AB5DE5" w14:paraId="6B8470C0" w14:textId="77777777" w:rsidTr="00401842">
        <w:trPr>
          <w:gridAfter w:val="1"/>
          <w:wAfter w:w="332" w:type="dxa"/>
          <w:trHeight w:val="40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0D326" w14:textId="6E39841B" w:rsidR="00AB5DE5" w:rsidRDefault="00AB5DE5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L5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122C2" w14:textId="157D2D13" w:rsidR="00AB5DE5" w:rsidRPr="00EA2813" w:rsidRDefault="00EA2813" w:rsidP="008F778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A2813">
              <w:rPr>
                <w:rFonts w:cs="Calibri"/>
                <w:sz w:val="20"/>
                <w:szCs w:val="20"/>
              </w:rPr>
              <w:t>Ceny i taryfy w transporcie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F5109" w14:textId="69D659A0" w:rsidR="00AB5DE5" w:rsidRPr="00EA2813" w:rsidRDefault="000044B6" w:rsidP="008F77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A2813">
              <w:rPr>
                <w:rFonts w:cs="Calibri"/>
                <w:sz w:val="20"/>
                <w:szCs w:val="20"/>
              </w:rPr>
              <w:t>5</w:t>
            </w:r>
          </w:p>
        </w:tc>
      </w:tr>
      <w:tr w:rsidR="00AB5DE5" w14:paraId="460E95C5" w14:textId="77777777" w:rsidTr="00401842">
        <w:trPr>
          <w:gridAfter w:val="1"/>
          <w:wAfter w:w="332" w:type="dxa"/>
          <w:trHeight w:val="40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D8C07" w14:textId="33820DCB" w:rsidR="00AB5DE5" w:rsidRDefault="00AB5DE5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L6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1F242" w14:textId="7630E71A" w:rsidR="00AB5DE5" w:rsidRPr="00EA2813" w:rsidRDefault="00EA2813" w:rsidP="008F778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A2813">
              <w:rPr>
                <w:rFonts w:cs="Calibri"/>
                <w:sz w:val="20"/>
                <w:szCs w:val="20"/>
              </w:rPr>
              <w:t>Spedycja w wybranych gałęziach transportu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7C8C9" w14:textId="5F392E48" w:rsidR="00AB5DE5" w:rsidRPr="00EA2813" w:rsidRDefault="000044B6" w:rsidP="008F77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A2813">
              <w:rPr>
                <w:rFonts w:cs="Calibri"/>
                <w:sz w:val="20"/>
                <w:szCs w:val="20"/>
              </w:rPr>
              <w:t>5</w:t>
            </w:r>
          </w:p>
        </w:tc>
      </w:tr>
      <w:tr w:rsidR="00255D9A" w:rsidRPr="003003F5" w14:paraId="0FD9293B" w14:textId="77777777" w:rsidTr="00DE6170">
        <w:trPr>
          <w:gridAfter w:val="1"/>
          <w:wAfter w:w="332" w:type="dxa"/>
          <w:trHeight w:val="368"/>
        </w:trPr>
        <w:tc>
          <w:tcPr>
            <w:tcW w:w="9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6C825" w14:textId="4D8AB207" w:rsidR="00255D9A" w:rsidRPr="00EA2813" w:rsidRDefault="00255D9A" w:rsidP="00DE617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A2813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Projekty</w:t>
            </w:r>
          </w:p>
        </w:tc>
      </w:tr>
      <w:tr w:rsidR="00255D9A" w:rsidRPr="003003F5" w14:paraId="1A39EB1E" w14:textId="77777777" w:rsidTr="00DE6170">
        <w:trPr>
          <w:gridAfter w:val="1"/>
          <w:wAfter w:w="332" w:type="dxa"/>
          <w:trHeight w:val="3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F8498" w14:textId="0C7A9337" w:rsidR="00255D9A" w:rsidRPr="00DF4DC8" w:rsidRDefault="002F2FC0" w:rsidP="00DE617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P1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E6BA0" w14:textId="6977C451" w:rsidR="00255D9A" w:rsidRPr="00EA2813" w:rsidRDefault="002F2FC0" w:rsidP="00DE6170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EA2813">
              <w:rPr>
                <w:sz w:val="20"/>
                <w:szCs w:val="20"/>
              </w:rPr>
              <w:t>Projekt z zakresu spedycji realizowany na zajęcia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399A3" w14:textId="1BDAEA06" w:rsidR="00255D9A" w:rsidRPr="00EA2813" w:rsidRDefault="00EA2813" w:rsidP="00DE617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A2813">
              <w:rPr>
                <w:rFonts w:cs="Calibri"/>
                <w:sz w:val="20"/>
                <w:szCs w:val="20"/>
              </w:rPr>
              <w:t>12</w:t>
            </w:r>
          </w:p>
        </w:tc>
      </w:tr>
      <w:tr w:rsidR="002F2FC0" w:rsidRPr="003003F5" w14:paraId="188AF5FB" w14:textId="77777777" w:rsidTr="00DE6170">
        <w:trPr>
          <w:gridAfter w:val="1"/>
          <w:wAfter w:w="332" w:type="dxa"/>
          <w:trHeight w:val="3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EDE10" w14:textId="3D462864" w:rsidR="002F2FC0" w:rsidRDefault="002F2FC0" w:rsidP="00DE617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P2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9E02F" w14:textId="58680DDD" w:rsidR="002F2FC0" w:rsidRPr="00EA2813" w:rsidRDefault="00EA2813" w:rsidP="00DE617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A2813">
              <w:rPr>
                <w:sz w:val="20"/>
                <w:szCs w:val="20"/>
              </w:rPr>
              <w:t>Prezentacja projektów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A32C7" w14:textId="38509D01" w:rsidR="002F2FC0" w:rsidRPr="00EA2813" w:rsidRDefault="00EA2813" w:rsidP="00DE617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A2813">
              <w:rPr>
                <w:rFonts w:cs="Calibri"/>
                <w:sz w:val="20"/>
                <w:szCs w:val="20"/>
              </w:rPr>
              <w:t>3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9CDBD" w14:textId="77777777" w:rsidR="002F2FC0" w:rsidRDefault="002F2FC0" w:rsidP="00401842">
            <w:pPr>
              <w:spacing w:after="0" w:line="240" w:lineRule="auto"/>
              <w:ind w:left="360" w:hanging="360"/>
              <w:jc w:val="both"/>
            </w:pPr>
            <w:r w:rsidRPr="002F2FC0">
              <w:t xml:space="preserve">1. Rydzkowski W., Wojewódzka-Król K., Transport. Problemy transportu w rozszerzonej UE, PWE, Warszawa 2010 </w:t>
            </w:r>
          </w:p>
          <w:p w14:paraId="0A8C2F85" w14:textId="1CAB7AFC" w:rsidR="002E14FB" w:rsidRDefault="002F2FC0" w:rsidP="00401842">
            <w:pPr>
              <w:spacing w:after="0" w:line="240" w:lineRule="auto"/>
              <w:ind w:left="360" w:hanging="360"/>
              <w:jc w:val="both"/>
            </w:pPr>
            <w:r w:rsidRPr="002F2FC0">
              <w:t>2. Sikorski P. M., Spedycja w praktyce – wiek XXI, Polskie Wydawnictwo Transportowe, Warszawa 2008</w:t>
            </w: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2A897" w14:textId="4436B66C" w:rsidR="002E14FB" w:rsidRDefault="002F2FC0" w:rsidP="002F2FC0">
            <w:pPr>
              <w:spacing w:after="0" w:line="240" w:lineRule="auto"/>
              <w:jc w:val="both"/>
            </w:pPr>
            <w:r>
              <w:t>1.</w:t>
            </w:r>
            <w:r w:rsidRPr="002F2FC0">
              <w:t>Rydzkowski W., Usługi logistyczne. Teoria i praktyka. Instytut Logistyki i Magazynowania, Poznań 2011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401842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401842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401842" w14:paraId="1D08CE07" w14:textId="77777777" w:rsidTr="00250993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40EA9D45" w:rsidR="00401842" w:rsidRPr="00594534" w:rsidRDefault="00401842" w:rsidP="00401842">
            <w:pPr>
              <w:tabs>
                <w:tab w:val="left" w:pos="284"/>
              </w:tabs>
              <w:spacing w:after="0" w:line="240" w:lineRule="auto"/>
            </w:pPr>
            <w:r w:rsidRPr="003003F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33563C6A" w:rsidR="00401842" w:rsidRPr="00594534" w:rsidRDefault="00401842" w:rsidP="00401842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003F5">
              <w:rPr>
                <w:rFonts w:cs="Calibri"/>
                <w:sz w:val="18"/>
                <w:szCs w:val="18"/>
              </w:rPr>
              <w:t>Metody podające (wykład informacyjny), metody problemowe (wykład konwersatoryjny), metody eksponujące (pokaz, prezentacja multimedialna, analiza kazusów)</w:t>
            </w:r>
          </w:p>
        </w:tc>
      </w:tr>
      <w:tr w:rsidR="00401842" w14:paraId="2BDAF66C" w14:textId="77777777" w:rsidTr="00250993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728551C1" w:rsidR="00401842" w:rsidRPr="00594534" w:rsidRDefault="00401842" w:rsidP="0040184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Laboratoria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78FAA86A" w:rsidR="00401842" w:rsidRPr="00594534" w:rsidRDefault="00401842" w:rsidP="00401842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Praca z książką, metoda sytuacyjna, zadania z użyciem komputerów</w:t>
            </w:r>
          </w:p>
        </w:tc>
      </w:tr>
      <w:tr w:rsidR="00255D9A" w14:paraId="2D1F536C" w14:textId="77777777" w:rsidTr="00250993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15FC2" w14:textId="778E33F6" w:rsidR="00255D9A" w:rsidRDefault="00255D9A" w:rsidP="00401842">
            <w:pPr>
              <w:tabs>
                <w:tab w:val="left" w:pos="284"/>
              </w:tabs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Projekty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35638" w14:textId="642C58E7" w:rsidR="00255D9A" w:rsidRDefault="00255D9A" w:rsidP="00401842">
            <w:pPr>
              <w:tabs>
                <w:tab w:val="left" w:pos="284"/>
              </w:tabs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Praca w grupie, zadania z użyciem komputerów</w:t>
            </w:r>
            <w:r w:rsidR="002F2FC0">
              <w:rPr>
                <w:rFonts w:cs="Calibri"/>
                <w:sz w:val="18"/>
                <w:szCs w:val="18"/>
              </w:rPr>
              <w:t>, case study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METODY I KRYTERIA OCENIANIA</w:t>
            </w:r>
          </w:p>
        </w:tc>
      </w:tr>
      <w:tr w:rsidR="0040184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5B385E22" w:rsidR="00401842" w:rsidRDefault="00401842" w:rsidP="00401842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003F5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Forma zajęć: Wykład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7A0477C5" w:rsidR="00401842" w:rsidRDefault="00401842" w:rsidP="00401842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003F5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 xml:space="preserve">Forma zaliczenia: </w:t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zaliczenie z oceną</w:t>
            </w:r>
          </w:p>
        </w:tc>
      </w:tr>
      <w:tr w:rsidR="00401842" w14:paraId="65680C6B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27BC4" w14:textId="77777777" w:rsidR="00401842" w:rsidRPr="003003F5" w:rsidRDefault="00401842" w:rsidP="00401842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662DE61" w14:textId="77777777" w:rsidR="00401842" w:rsidRPr="003003F5" w:rsidRDefault="00401842" w:rsidP="00401842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Procent punktów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69F9F059" w14:textId="77777777" w:rsidR="00401842" w:rsidRPr="003003F5" w:rsidRDefault="00401842" w:rsidP="00401842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91-100%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3486809E" w14:textId="77777777" w:rsidR="00401842" w:rsidRPr="003003F5" w:rsidRDefault="00401842" w:rsidP="00401842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85-90%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2700F1A9" w14:textId="77777777" w:rsidR="00401842" w:rsidRPr="003003F5" w:rsidRDefault="00401842" w:rsidP="00401842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76-84%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A43A613" w14:textId="77777777" w:rsidR="00401842" w:rsidRPr="003003F5" w:rsidRDefault="00401842" w:rsidP="00401842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66-75%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0472442" w14:textId="77777777" w:rsidR="00401842" w:rsidRPr="003003F5" w:rsidRDefault="00401842" w:rsidP="00401842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51-65%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0446CD66" w:rsidR="00401842" w:rsidRPr="00982D04" w:rsidRDefault="00401842" w:rsidP="00401842">
            <w:pPr>
              <w:tabs>
                <w:tab w:val="left" w:pos="284"/>
              </w:tabs>
              <w:spacing w:after="0" w:line="240" w:lineRule="auto"/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0-50%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401842" w14:paraId="23C50683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C32" w14:textId="300B2F6C" w:rsidR="00401842" w:rsidRPr="008A422D" w:rsidRDefault="00401842" w:rsidP="00401842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3003F5">
              <w:rPr>
                <w:rFonts w:cs="Calibri"/>
                <w:sz w:val="18"/>
                <w:szCs w:val="18"/>
              </w:rPr>
              <w:t>Opis:</w:t>
            </w:r>
            <w:r w:rsidRPr="003003F5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="Calibri"/>
                <w:color w:val="000000"/>
                <w:sz w:val="18"/>
                <w:szCs w:val="18"/>
              </w:rPr>
              <w:t>Zaliczenie</w:t>
            </w:r>
            <w:r w:rsidRPr="003003F5">
              <w:rPr>
                <w:rFonts w:eastAsia="Times New Roman" w:cs="Calibri"/>
                <w:color w:val="000000"/>
                <w:sz w:val="18"/>
                <w:szCs w:val="18"/>
              </w:rPr>
              <w:t>, w którym warunkiem zaliczenia jest uzyskanie minimum 51% punktów.</w:t>
            </w: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 Zadania zarówno  otwarte, jak i zamknięte.</w:t>
            </w:r>
            <w:r w:rsidRPr="003003F5">
              <w:rPr>
                <w:rFonts w:eastAsia="Times New Roman" w:cs="Calibri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01842" w14:paraId="043FB382" w14:textId="01B2C90E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55F32C37" w:rsidR="00401842" w:rsidRPr="008A422D" w:rsidRDefault="00401842" w:rsidP="00401842">
            <w:pPr>
              <w:tabs>
                <w:tab w:val="left" w:pos="284"/>
              </w:tabs>
              <w:spacing w:after="0" w:line="240" w:lineRule="auto"/>
            </w:pPr>
            <w:r w:rsidRPr="003003F5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Forma zajęć:</w:t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 xml:space="preserve"> Laboratoria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DB9A" w14:textId="6E9A2391" w:rsidR="00401842" w:rsidRDefault="00401842" w:rsidP="00401842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003F5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 xml:space="preserve">Forma zaliczenia: </w:t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 xml:space="preserve"> zaliczenie z oceną</w:t>
            </w:r>
          </w:p>
        </w:tc>
      </w:tr>
      <w:tr w:rsidR="00401842" w14:paraId="25643CBF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85D1" w14:textId="77777777" w:rsidR="00401842" w:rsidRPr="003003F5" w:rsidRDefault="00401842" w:rsidP="00401842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5FA28F6C" w14:textId="77777777" w:rsidR="00401842" w:rsidRPr="003003F5" w:rsidRDefault="00401842" w:rsidP="00401842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Procent punktów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7A64FCAB" w14:textId="77777777" w:rsidR="00401842" w:rsidRPr="003003F5" w:rsidRDefault="00401842" w:rsidP="00401842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91-100%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0F3E358B" w14:textId="77777777" w:rsidR="00401842" w:rsidRPr="003003F5" w:rsidRDefault="00401842" w:rsidP="00401842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85-90%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6098CE11" w14:textId="77777777" w:rsidR="00401842" w:rsidRPr="003003F5" w:rsidRDefault="00401842" w:rsidP="00401842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76-84%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264155" w14:textId="77777777" w:rsidR="00401842" w:rsidRPr="003003F5" w:rsidRDefault="00401842" w:rsidP="00401842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66-75%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13A54DF2" w14:textId="77777777" w:rsidR="00401842" w:rsidRPr="003003F5" w:rsidRDefault="00401842" w:rsidP="00401842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51-65%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AD62C0A" w14:textId="47ABFE40" w:rsidR="00401842" w:rsidRPr="008A422D" w:rsidRDefault="00401842" w:rsidP="00401842">
            <w:pPr>
              <w:tabs>
                <w:tab w:val="left" w:pos="284"/>
              </w:tabs>
              <w:spacing w:after="0" w:line="240" w:lineRule="auto"/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0-50%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401842" w14:paraId="40387DF6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3F4F" w14:textId="0BCCA52A" w:rsidR="00401842" w:rsidRPr="008A422D" w:rsidRDefault="00401842" w:rsidP="00401842">
            <w:pPr>
              <w:tabs>
                <w:tab w:val="left" w:pos="284"/>
              </w:tabs>
              <w:spacing w:after="0" w:line="240" w:lineRule="auto"/>
            </w:pPr>
            <w:r w:rsidRPr="003003F5">
              <w:rPr>
                <w:rFonts w:cs="Calibri"/>
                <w:sz w:val="18"/>
                <w:szCs w:val="18"/>
              </w:rPr>
              <w:t>Opis:</w:t>
            </w:r>
            <w:r w:rsidRPr="003003F5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="Calibri"/>
                <w:color w:val="000000"/>
                <w:sz w:val="18"/>
                <w:szCs w:val="18"/>
              </w:rPr>
              <w:t>punkty zbierane za zadania rozwiązywane podczas zajęć</w:t>
            </w:r>
          </w:p>
        </w:tc>
      </w:tr>
      <w:tr w:rsidR="00F86BC0" w14:paraId="4B4C09A7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7E7206F4" w:rsidR="00F86BC0" w:rsidRDefault="00401842" w:rsidP="00F86BC0">
            <w:pPr>
              <w:tabs>
                <w:tab w:val="left" w:pos="284"/>
              </w:tabs>
              <w:spacing w:after="0" w:line="240" w:lineRule="auto"/>
            </w:pPr>
            <w:r w:rsidRPr="003003F5">
              <w:rPr>
                <w:rFonts w:cs="Calibri"/>
                <w:sz w:val="18"/>
                <w:szCs w:val="18"/>
              </w:rPr>
              <w:t xml:space="preserve">Warunkiem zaliczenia przedmiotu jest uzyskanie 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 xml:space="preserve">pozytywnej oceny z </w:t>
            </w:r>
            <w:r>
              <w:rPr>
                <w:rFonts w:eastAsia="Times New Roman" w:cs="Calibri"/>
                <w:sz w:val="18"/>
                <w:szCs w:val="18"/>
                <w:lang w:eastAsia="pl-PL"/>
              </w:rPr>
              <w:t>zaliczenia i laboratoriów</w:t>
            </w:r>
            <w:r w:rsidR="00036B3F">
              <w:rPr>
                <w:rFonts w:eastAsia="Times New Roman" w:cs="Calibri"/>
                <w:sz w:val="18"/>
                <w:szCs w:val="18"/>
                <w:lang w:eastAsia="pl-PL"/>
              </w:rPr>
              <w:t xml:space="preserve"> i projektów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.</w:t>
            </w:r>
          </w:p>
        </w:tc>
      </w:tr>
      <w:tr w:rsidR="00036B3F" w:rsidRPr="008A422D" w14:paraId="2E11709A" w14:textId="77777777" w:rsidTr="00517C23">
        <w:trPr>
          <w:trHeight w:val="583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1109" w14:textId="74876550" w:rsidR="00036B3F" w:rsidRPr="00036B3F" w:rsidRDefault="00036B3F" w:rsidP="00036B3F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Forma zajęć:</w:t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 xml:space="preserve"> Projekty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E7313" w14:textId="144A41FF" w:rsidR="00036B3F" w:rsidRPr="00036B3F" w:rsidRDefault="00036B3F" w:rsidP="00036B3F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 xml:space="preserve">Forma zaliczenia: </w:t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 xml:space="preserve"> zaliczenie z oceną</w:t>
            </w:r>
          </w:p>
        </w:tc>
      </w:tr>
      <w:tr w:rsidR="00036B3F" w:rsidRPr="008A422D" w14:paraId="075FE10A" w14:textId="77777777" w:rsidTr="00036B3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98F78" w14:textId="77777777" w:rsidR="00036B3F" w:rsidRPr="003003F5" w:rsidRDefault="00036B3F" w:rsidP="00DE6170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36B3F">
              <w:rPr>
                <w:rFonts w:cs="Calibri"/>
                <w:sz w:val="18"/>
                <w:szCs w:val="18"/>
              </w:rPr>
              <w:t xml:space="preserve">Uzyskane punkty są przeliczane na oceny według następującej skali: </w:t>
            </w:r>
          </w:p>
          <w:p w14:paraId="65A1F264" w14:textId="77777777" w:rsidR="00036B3F" w:rsidRPr="003003F5" w:rsidRDefault="00036B3F" w:rsidP="00DE6170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36B3F">
              <w:rPr>
                <w:rFonts w:cs="Calibri"/>
                <w:sz w:val="18"/>
                <w:szCs w:val="18"/>
              </w:rPr>
              <w:t>Procent punktów</w:t>
            </w:r>
            <w:r w:rsidRPr="00036B3F">
              <w:rPr>
                <w:rFonts w:cs="Calibri"/>
                <w:sz w:val="18"/>
                <w:szCs w:val="18"/>
              </w:rPr>
              <w:tab/>
              <w:t xml:space="preserve">                     Ocena</w:t>
            </w:r>
          </w:p>
          <w:p w14:paraId="10DCD3A7" w14:textId="77777777" w:rsidR="00036B3F" w:rsidRPr="003003F5" w:rsidRDefault="00036B3F" w:rsidP="00DE6170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36B3F">
              <w:rPr>
                <w:rFonts w:cs="Calibri"/>
                <w:sz w:val="18"/>
                <w:szCs w:val="18"/>
              </w:rPr>
              <w:t>91-100%</w:t>
            </w:r>
            <w:r w:rsidRPr="00036B3F">
              <w:rPr>
                <w:rFonts w:cs="Calibri"/>
                <w:sz w:val="18"/>
                <w:szCs w:val="18"/>
              </w:rPr>
              <w:tab/>
              <w:t xml:space="preserve">                                      Bardzo dobry</w:t>
            </w:r>
          </w:p>
          <w:p w14:paraId="02B061AC" w14:textId="77777777" w:rsidR="00036B3F" w:rsidRPr="003003F5" w:rsidRDefault="00036B3F" w:rsidP="00DE6170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36B3F">
              <w:rPr>
                <w:rFonts w:cs="Calibri"/>
                <w:sz w:val="18"/>
                <w:szCs w:val="18"/>
              </w:rPr>
              <w:t>85-90%</w:t>
            </w:r>
            <w:r w:rsidRPr="00036B3F">
              <w:rPr>
                <w:rFonts w:cs="Calibri"/>
                <w:sz w:val="18"/>
                <w:szCs w:val="18"/>
              </w:rPr>
              <w:tab/>
              <w:t xml:space="preserve">                                      Dobry plus</w:t>
            </w:r>
          </w:p>
          <w:p w14:paraId="439FB935" w14:textId="77777777" w:rsidR="00036B3F" w:rsidRPr="003003F5" w:rsidRDefault="00036B3F" w:rsidP="00DE6170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36B3F">
              <w:rPr>
                <w:rFonts w:cs="Calibri"/>
                <w:sz w:val="18"/>
                <w:szCs w:val="18"/>
              </w:rPr>
              <w:t>76-84%</w:t>
            </w:r>
            <w:r w:rsidRPr="00036B3F">
              <w:rPr>
                <w:rFonts w:cs="Calibri"/>
                <w:sz w:val="18"/>
                <w:szCs w:val="18"/>
              </w:rPr>
              <w:tab/>
              <w:t xml:space="preserve">                                      Dobry</w:t>
            </w:r>
          </w:p>
          <w:p w14:paraId="61910929" w14:textId="77777777" w:rsidR="00036B3F" w:rsidRPr="003003F5" w:rsidRDefault="00036B3F" w:rsidP="00DE6170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36B3F">
              <w:rPr>
                <w:rFonts w:cs="Calibri"/>
                <w:sz w:val="18"/>
                <w:szCs w:val="18"/>
              </w:rPr>
              <w:t>66-75%</w:t>
            </w:r>
            <w:r w:rsidRPr="00036B3F">
              <w:rPr>
                <w:rFonts w:cs="Calibri"/>
                <w:sz w:val="18"/>
                <w:szCs w:val="18"/>
              </w:rPr>
              <w:tab/>
              <w:t xml:space="preserve">                                      Dostateczny plus</w:t>
            </w:r>
          </w:p>
          <w:p w14:paraId="141951C0" w14:textId="77777777" w:rsidR="00036B3F" w:rsidRPr="003003F5" w:rsidRDefault="00036B3F" w:rsidP="00DE6170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36B3F">
              <w:rPr>
                <w:rFonts w:cs="Calibri"/>
                <w:sz w:val="18"/>
                <w:szCs w:val="18"/>
              </w:rPr>
              <w:t>51-65%</w:t>
            </w:r>
            <w:r w:rsidRPr="00036B3F">
              <w:rPr>
                <w:rFonts w:cs="Calibri"/>
                <w:sz w:val="18"/>
                <w:szCs w:val="18"/>
              </w:rPr>
              <w:tab/>
              <w:t xml:space="preserve">                                      Dostateczny</w:t>
            </w:r>
          </w:p>
          <w:p w14:paraId="2A61DCC9" w14:textId="77777777" w:rsidR="00036B3F" w:rsidRPr="00036B3F" w:rsidRDefault="00036B3F" w:rsidP="00DE6170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36B3F">
              <w:rPr>
                <w:rFonts w:cs="Calibri"/>
                <w:sz w:val="18"/>
                <w:szCs w:val="18"/>
              </w:rPr>
              <w:t>0-50%</w:t>
            </w:r>
            <w:r w:rsidRPr="00036B3F">
              <w:rPr>
                <w:rFonts w:cs="Calibri"/>
                <w:sz w:val="18"/>
                <w:szCs w:val="18"/>
              </w:rPr>
              <w:tab/>
              <w:t xml:space="preserve">                                      Niedostateczny</w:t>
            </w:r>
          </w:p>
        </w:tc>
      </w:tr>
      <w:tr w:rsidR="00036B3F" w:rsidRPr="008A422D" w14:paraId="00329130" w14:textId="77777777" w:rsidTr="00036B3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90431" w14:textId="3386D8DA" w:rsidR="00036B3F" w:rsidRPr="00036B3F" w:rsidRDefault="00036B3F" w:rsidP="00DE6170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cs="Calibri"/>
                <w:sz w:val="18"/>
                <w:szCs w:val="18"/>
              </w:rPr>
              <w:t>Opis:</w:t>
            </w:r>
            <w:r w:rsidRPr="00036B3F">
              <w:rPr>
                <w:rFonts w:cs="Calibri"/>
                <w:sz w:val="18"/>
                <w:szCs w:val="18"/>
              </w:rPr>
              <w:t xml:space="preserve"> punkty zbierane za </w:t>
            </w:r>
            <w:r w:rsidR="00255D9A">
              <w:rPr>
                <w:rFonts w:cs="Calibri"/>
                <w:sz w:val="18"/>
                <w:szCs w:val="18"/>
              </w:rPr>
              <w:t>projekt wykonywany</w:t>
            </w:r>
            <w:r w:rsidRPr="00036B3F">
              <w:rPr>
                <w:rFonts w:cs="Calibri"/>
                <w:sz w:val="18"/>
                <w:szCs w:val="18"/>
              </w:rPr>
              <w:t xml:space="preserve"> podczas zajęć</w:t>
            </w:r>
          </w:p>
        </w:tc>
      </w:tr>
      <w:tr w:rsidR="00036B3F" w14:paraId="1227C27E" w14:textId="77777777" w:rsidTr="00036B3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8998F" w14:textId="1254A199" w:rsidR="00036B3F" w:rsidRPr="00036B3F" w:rsidRDefault="00036B3F" w:rsidP="00DE6170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cs="Calibri"/>
                <w:sz w:val="18"/>
                <w:szCs w:val="18"/>
              </w:rPr>
              <w:t xml:space="preserve">Warunkiem zaliczenia przedmiotu jest uzyskanie </w:t>
            </w:r>
            <w:r w:rsidRPr="00036B3F">
              <w:rPr>
                <w:rFonts w:cs="Calibri"/>
                <w:sz w:val="18"/>
                <w:szCs w:val="18"/>
              </w:rPr>
              <w:t>pozytywnej oceny z zaliczenia i laboratoriów</w:t>
            </w:r>
            <w:r>
              <w:rPr>
                <w:rFonts w:cs="Calibri"/>
                <w:sz w:val="18"/>
                <w:szCs w:val="18"/>
              </w:rPr>
              <w:t xml:space="preserve"> i projektów</w:t>
            </w:r>
            <w:r w:rsidRPr="00036B3F">
              <w:rPr>
                <w:rFonts w:cs="Calibri"/>
                <w:sz w:val="18"/>
                <w:szCs w:val="18"/>
              </w:rPr>
              <w:t>.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3A276F9A" w:rsidR="002E14FB" w:rsidRDefault="00401842">
            <w:pPr>
              <w:tabs>
                <w:tab w:val="left" w:pos="284"/>
              </w:tabs>
              <w:spacing w:after="0" w:line="360" w:lineRule="auto"/>
            </w:pPr>
            <w:r w:rsidRPr="00E82BEE">
              <w:rPr>
                <w:rFonts w:cs="Calibri"/>
              </w:rPr>
              <w:t>dr Magdalena Ziętek-Koczan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77777777" w:rsidR="002E14FB" w:rsidRDefault="00AF2E99">
            <w:pPr>
              <w:tabs>
                <w:tab w:val="left" w:pos="284"/>
              </w:tabs>
              <w:spacing w:after="0" w:line="360" w:lineRule="auto"/>
            </w:pPr>
            <w:r>
              <w:t>Dyrektor Instytutu…………………………….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7F93A" w14:textId="77777777" w:rsidR="0049294D" w:rsidRDefault="0049294D" w:rsidP="002274B7">
      <w:pPr>
        <w:spacing w:after="0" w:line="240" w:lineRule="auto"/>
      </w:pPr>
      <w:r>
        <w:separator/>
      </w:r>
    </w:p>
  </w:endnote>
  <w:endnote w:type="continuationSeparator" w:id="0">
    <w:p w14:paraId="628B264C" w14:textId="77777777" w:rsidR="0049294D" w:rsidRDefault="0049294D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1238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C26A7" w14:textId="77777777" w:rsidR="0049294D" w:rsidRDefault="0049294D" w:rsidP="002274B7">
      <w:pPr>
        <w:spacing w:after="0" w:line="240" w:lineRule="auto"/>
      </w:pPr>
      <w:r>
        <w:separator/>
      </w:r>
    </w:p>
  </w:footnote>
  <w:footnote w:type="continuationSeparator" w:id="0">
    <w:p w14:paraId="4A2BFE30" w14:textId="77777777" w:rsidR="0049294D" w:rsidRDefault="0049294D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11A3C"/>
    <w:multiLevelType w:val="hybridMultilevel"/>
    <w:tmpl w:val="9E885CA2"/>
    <w:lvl w:ilvl="0" w:tplc="80662A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221">
    <w:abstractNumId w:val="0"/>
  </w:num>
  <w:num w:numId="2" w16cid:durableId="133446925">
    <w:abstractNumId w:val="1"/>
  </w:num>
  <w:num w:numId="3" w16cid:durableId="1300577687">
    <w:abstractNumId w:val="2"/>
  </w:num>
  <w:num w:numId="4" w16cid:durableId="496310698">
    <w:abstractNumId w:val="3"/>
  </w:num>
  <w:num w:numId="5" w16cid:durableId="952594141">
    <w:abstractNumId w:val="4"/>
  </w:num>
  <w:num w:numId="6" w16cid:durableId="1586183238">
    <w:abstractNumId w:val="5"/>
  </w:num>
  <w:num w:numId="7" w16cid:durableId="482619970">
    <w:abstractNumId w:val="9"/>
  </w:num>
  <w:num w:numId="8" w16cid:durableId="1062368009">
    <w:abstractNumId w:val="11"/>
  </w:num>
  <w:num w:numId="9" w16cid:durableId="1985693757">
    <w:abstractNumId w:val="10"/>
  </w:num>
  <w:num w:numId="10" w16cid:durableId="1941259058">
    <w:abstractNumId w:val="6"/>
  </w:num>
  <w:num w:numId="11" w16cid:durableId="147674916">
    <w:abstractNumId w:val="8"/>
  </w:num>
  <w:num w:numId="12" w16cid:durableId="12726685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044B6"/>
    <w:rsid w:val="000238E9"/>
    <w:rsid w:val="00031E35"/>
    <w:rsid w:val="000358C5"/>
    <w:rsid w:val="00036B3F"/>
    <w:rsid w:val="00051E5E"/>
    <w:rsid w:val="00061453"/>
    <w:rsid w:val="000B3234"/>
    <w:rsid w:val="000B3AC4"/>
    <w:rsid w:val="000E22FC"/>
    <w:rsid w:val="000E26CA"/>
    <w:rsid w:val="000F5582"/>
    <w:rsid w:val="00102D9A"/>
    <w:rsid w:val="00103E2B"/>
    <w:rsid w:val="00120EAA"/>
    <w:rsid w:val="00124ED3"/>
    <w:rsid w:val="001377A4"/>
    <w:rsid w:val="001404A6"/>
    <w:rsid w:val="00140699"/>
    <w:rsid w:val="00165134"/>
    <w:rsid w:val="001835C9"/>
    <w:rsid w:val="00187CE8"/>
    <w:rsid w:val="001912AC"/>
    <w:rsid w:val="001A546E"/>
    <w:rsid w:val="001E1786"/>
    <w:rsid w:val="002274B7"/>
    <w:rsid w:val="00255D9A"/>
    <w:rsid w:val="002622A3"/>
    <w:rsid w:val="002A7D72"/>
    <w:rsid w:val="002D2A56"/>
    <w:rsid w:val="002E14FB"/>
    <w:rsid w:val="002F2FC0"/>
    <w:rsid w:val="00315F83"/>
    <w:rsid w:val="0033323D"/>
    <w:rsid w:val="00335800"/>
    <w:rsid w:val="0037414C"/>
    <w:rsid w:val="0039223A"/>
    <w:rsid w:val="003D17FC"/>
    <w:rsid w:val="003D2D6E"/>
    <w:rsid w:val="00401842"/>
    <w:rsid w:val="00425F48"/>
    <w:rsid w:val="0043221E"/>
    <w:rsid w:val="0044109D"/>
    <w:rsid w:val="0044607F"/>
    <w:rsid w:val="004635BF"/>
    <w:rsid w:val="0049294D"/>
    <w:rsid w:val="004A54EA"/>
    <w:rsid w:val="004A7C40"/>
    <w:rsid w:val="004D65B7"/>
    <w:rsid w:val="004F7EF0"/>
    <w:rsid w:val="0050474C"/>
    <w:rsid w:val="00506CE1"/>
    <w:rsid w:val="00513CDD"/>
    <w:rsid w:val="00567235"/>
    <w:rsid w:val="00594534"/>
    <w:rsid w:val="00597070"/>
    <w:rsid w:val="005B6342"/>
    <w:rsid w:val="005F559F"/>
    <w:rsid w:val="006210DE"/>
    <w:rsid w:val="00621E7D"/>
    <w:rsid w:val="00634AA5"/>
    <w:rsid w:val="006365E7"/>
    <w:rsid w:val="006641CD"/>
    <w:rsid w:val="0068322C"/>
    <w:rsid w:val="006872D7"/>
    <w:rsid w:val="00696A68"/>
    <w:rsid w:val="006972B9"/>
    <w:rsid w:val="006A464C"/>
    <w:rsid w:val="00710E91"/>
    <w:rsid w:val="00711E8C"/>
    <w:rsid w:val="00735F7B"/>
    <w:rsid w:val="00737120"/>
    <w:rsid w:val="0074004A"/>
    <w:rsid w:val="00744A3C"/>
    <w:rsid w:val="007537ED"/>
    <w:rsid w:val="007841D1"/>
    <w:rsid w:val="007865A2"/>
    <w:rsid w:val="007A6412"/>
    <w:rsid w:val="007D1064"/>
    <w:rsid w:val="007F55DF"/>
    <w:rsid w:val="00850111"/>
    <w:rsid w:val="00875E2F"/>
    <w:rsid w:val="00876E52"/>
    <w:rsid w:val="008924FB"/>
    <w:rsid w:val="008A422D"/>
    <w:rsid w:val="008A6FE5"/>
    <w:rsid w:val="008B04F5"/>
    <w:rsid w:val="008E5ED0"/>
    <w:rsid w:val="008F1AE4"/>
    <w:rsid w:val="0090388A"/>
    <w:rsid w:val="00905512"/>
    <w:rsid w:val="00910B66"/>
    <w:rsid w:val="009274FD"/>
    <w:rsid w:val="0094122C"/>
    <w:rsid w:val="009426DF"/>
    <w:rsid w:val="00951840"/>
    <w:rsid w:val="0095450C"/>
    <w:rsid w:val="00971D98"/>
    <w:rsid w:val="00982D04"/>
    <w:rsid w:val="009A2F1C"/>
    <w:rsid w:val="00A02FE0"/>
    <w:rsid w:val="00A21373"/>
    <w:rsid w:val="00A25F4F"/>
    <w:rsid w:val="00A4794E"/>
    <w:rsid w:val="00A92E76"/>
    <w:rsid w:val="00A94DFC"/>
    <w:rsid w:val="00AA1236"/>
    <w:rsid w:val="00AB00AA"/>
    <w:rsid w:val="00AB5DE5"/>
    <w:rsid w:val="00AD44EB"/>
    <w:rsid w:val="00AE4A9C"/>
    <w:rsid w:val="00AE70CF"/>
    <w:rsid w:val="00AF2E99"/>
    <w:rsid w:val="00B06E8C"/>
    <w:rsid w:val="00B27931"/>
    <w:rsid w:val="00B324AD"/>
    <w:rsid w:val="00B479D8"/>
    <w:rsid w:val="00B605B9"/>
    <w:rsid w:val="00B84A91"/>
    <w:rsid w:val="00B9711C"/>
    <w:rsid w:val="00BC16E1"/>
    <w:rsid w:val="00BE71FF"/>
    <w:rsid w:val="00BF248D"/>
    <w:rsid w:val="00C069AB"/>
    <w:rsid w:val="00C27F82"/>
    <w:rsid w:val="00C40B5E"/>
    <w:rsid w:val="00C45C0A"/>
    <w:rsid w:val="00C45DFC"/>
    <w:rsid w:val="00C461F3"/>
    <w:rsid w:val="00C66522"/>
    <w:rsid w:val="00C840C2"/>
    <w:rsid w:val="00C9073D"/>
    <w:rsid w:val="00C910F1"/>
    <w:rsid w:val="00CD4058"/>
    <w:rsid w:val="00CE412B"/>
    <w:rsid w:val="00D0397F"/>
    <w:rsid w:val="00D23400"/>
    <w:rsid w:val="00D4064D"/>
    <w:rsid w:val="00D94510"/>
    <w:rsid w:val="00DA0DE8"/>
    <w:rsid w:val="00DB56EB"/>
    <w:rsid w:val="00DD546D"/>
    <w:rsid w:val="00E34BF0"/>
    <w:rsid w:val="00E707F0"/>
    <w:rsid w:val="00E72976"/>
    <w:rsid w:val="00E74B6E"/>
    <w:rsid w:val="00E76F39"/>
    <w:rsid w:val="00E820A8"/>
    <w:rsid w:val="00E852C8"/>
    <w:rsid w:val="00E858E4"/>
    <w:rsid w:val="00E925C8"/>
    <w:rsid w:val="00EA03E3"/>
    <w:rsid w:val="00EA2813"/>
    <w:rsid w:val="00EA7C2D"/>
    <w:rsid w:val="00EB458A"/>
    <w:rsid w:val="00EC4C8E"/>
    <w:rsid w:val="00EF3E1B"/>
    <w:rsid w:val="00F257BA"/>
    <w:rsid w:val="00F26E2B"/>
    <w:rsid w:val="00F30B75"/>
    <w:rsid w:val="00F45199"/>
    <w:rsid w:val="00F4693E"/>
    <w:rsid w:val="00F500AF"/>
    <w:rsid w:val="00F71FF8"/>
    <w:rsid w:val="00F86BC0"/>
    <w:rsid w:val="00FC3810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A6412"/>
    <w:pPr>
      <w:ind w:left="720"/>
      <w:contextualSpacing/>
    </w:pPr>
  </w:style>
  <w:style w:type="paragraph" w:customStyle="1" w:styleId="Akapitzlist2">
    <w:name w:val="Akapit z listą2"/>
    <w:basedOn w:val="Normalny"/>
    <w:rsid w:val="007A6412"/>
    <w:pPr>
      <w:ind w:left="720"/>
      <w:contextualSpacing/>
    </w:pPr>
    <w:rPr>
      <w:rFonts w:cs="font12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9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B81ECB-D990-4E14-9EEC-29AABE548724}"/>
</file>

<file path=customXml/itemProps3.xml><?xml version="1.0" encoding="utf-8"?>
<ds:datastoreItem xmlns:ds="http://schemas.openxmlformats.org/officeDocument/2006/customXml" ds:itemID="{5A552F79-0F63-47A7-B3D8-D179CDCF83ED}"/>
</file>

<file path=customXml/itemProps4.xml><?xml version="1.0" encoding="utf-8"?>
<ds:datastoreItem xmlns:ds="http://schemas.openxmlformats.org/officeDocument/2006/customXml" ds:itemID="{82F22CBE-FD16-4B9D-A9BB-8EE283F65B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1182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6</cp:revision>
  <cp:lastPrinted>1995-11-21T16:41:00Z</cp:lastPrinted>
  <dcterms:created xsi:type="dcterms:W3CDTF">2024-09-11T16:24:00Z</dcterms:created>
  <dcterms:modified xsi:type="dcterms:W3CDTF">2024-10-04T10:15:00Z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