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977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149"/>
        <w:gridCol w:w="15"/>
        <w:gridCol w:w="1176"/>
        <w:gridCol w:w="1001"/>
        <w:gridCol w:w="1697"/>
        <w:gridCol w:w="283"/>
        <w:gridCol w:w="2411"/>
        <w:gridCol w:w="2479"/>
      </w:tblGrid>
      <w:tr w:rsidR="000F5582" w14:paraId="49DEBE14" w14:textId="77777777" w:rsidTr="007F55DF">
        <w:trPr>
          <w:trHeight w:val="2055"/>
          <w:jc w:val="center"/>
        </w:trPr>
        <w:tc>
          <w:tcPr>
            <w:tcW w:w="1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9CE537" w14:textId="06EFE129" w:rsidR="000F5582" w:rsidRPr="000F5582" w:rsidRDefault="00EB458A" w:rsidP="00A94DFC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537ED">
              <w:rPr>
                <w:rFonts w:eastAsia="Times New Roman" w:cs="Times New Roman"/>
                <w:b/>
                <w:bCs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2AEAF9A4" wp14:editId="1050CDB2">
                  <wp:extent cx="1152525" cy="115252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1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4123111" w14:textId="77777777" w:rsidR="007F55DF" w:rsidRDefault="007F55DF" w:rsidP="007F55DF">
            <w:pPr>
              <w:tabs>
                <w:tab w:val="left" w:pos="284"/>
              </w:tabs>
              <w:spacing w:before="120"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58F13AF5" w14:textId="77777777" w:rsidR="007F55DF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                           </w:t>
            </w:r>
            <w:r w:rsidR="007F55DF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Akademia Nauk S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tosowanych</w:t>
            </w:r>
          </w:p>
          <w:p w14:paraId="396FA46B" w14:textId="77777777" w:rsidR="000F5582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im. Hipolita Cegielskiego w Gnieźnie Uczelnia Państwowa</w:t>
            </w:r>
          </w:p>
          <w:p w14:paraId="0B03676E" w14:textId="77777777" w:rsidR="007F55DF" w:rsidRDefault="007F55DF" w:rsidP="007F55DF">
            <w:pPr>
              <w:tabs>
                <w:tab w:val="left" w:pos="284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1CA3902D" w14:textId="77777777" w:rsidR="000F5582" w:rsidRPr="0090388A" w:rsidRDefault="007F55DF" w:rsidP="007F55DF">
            <w:pPr>
              <w:tabs>
                <w:tab w:val="left" w:pos="284"/>
              </w:tabs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                          </w:t>
            </w:r>
            <w:r w:rsidRPr="007F55DF">
              <w:rPr>
                <w:b/>
                <w:color w:val="000000"/>
                <w:sz w:val="24"/>
                <w:szCs w:val="24"/>
              </w:rPr>
              <w:t>SYLABUS</w:t>
            </w:r>
          </w:p>
        </w:tc>
      </w:tr>
      <w:tr w:rsidR="002E14FB" w14:paraId="4EF53295" w14:textId="77777777" w:rsidTr="007F55DF">
        <w:trPr>
          <w:trHeight w:val="495"/>
          <w:jc w:val="center"/>
        </w:trPr>
        <w:tc>
          <w:tcPr>
            <w:tcW w:w="488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ED3CB" w14:textId="77777777" w:rsidR="002E14FB" w:rsidRDefault="002E14FB">
            <w:p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Pozycja przedmiotu w planie: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7FD401" w14:textId="5A823936" w:rsidR="002E14FB" w:rsidRDefault="006F605F" w:rsidP="00910B66">
            <w:pPr>
              <w:spacing w:before="120" w:after="120" w:line="240" w:lineRule="auto"/>
            </w:pPr>
            <w:r>
              <w:t>R.I/S.I - 1</w:t>
            </w:r>
          </w:p>
        </w:tc>
      </w:tr>
      <w:tr w:rsidR="002E14FB" w14:paraId="0517F41C" w14:textId="77777777" w:rsidTr="007F55DF">
        <w:trPr>
          <w:trHeight w:val="289"/>
          <w:jc w:val="center"/>
        </w:trPr>
        <w:tc>
          <w:tcPr>
            <w:tcW w:w="977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2FA26C0D" w14:textId="77777777" w:rsidR="002E14FB" w:rsidRDefault="002E14FB">
            <w:pPr>
              <w:pStyle w:val="Akapitzlist1"/>
              <w:numPr>
                <w:ilvl w:val="0"/>
                <w:numId w:val="3"/>
              </w:num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OGÓLNY OPIS PRZEDMIOTU</w:t>
            </w:r>
          </w:p>
        </w:tc>
      </w:tr>
      <w:tr w:rsidR="002E14FB" w14:paraId="3CDFA787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C914B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EA9C9" w14:textId="67DCB73B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modułu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A45F10" w14:textId="32822CA4" w:rsidR="002E14FB" w:rsidRPr="00CE7E77" w:rsidRDefault="006F605F" w:rsidP="00EC4C8E">
            <w:pPr>
              <w:widowControl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CE7E77">
              <w:rPr>
                <w:sz w:val="18"/>
                <w:szCs w:val="18"/>
              </w:rPr>
              <w:t xml:space="preserve">lektorat </w:t>
            </w:r>
          </w:p>
        </w:tc>
      </w:tr>
      <w:tr w:rsidR="002E14FB" w14:paraId="335827BC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AC128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0FC0A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11E3AC" w14:textId="19A2E16E" w:rsidR="002E14FB" w:rsidRPr="00594534" w:rsidRDefault="006F605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 Angielski</w:t>
            </w:r>
          </w:p>
        </w:tc>
      </w:tr>
      <w:tr w:rsidR="002E14FB" w14:paraId="0AB29CA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920A7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679D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5CF868" w14:textId="63441401" w:rsidR="002E14FB" w:rsidRPr="00594534" w:rsidRDefault="002A6B19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Transport</w:t>
            </w:r>
            <w:r w:rsidR="006F605F">
              <w:rPr>
                <w:sz w:val="18"/>
                <w:szCs w:val="18"/>
              </w:rPr>
              <w:t xml:space="preserve"> </w:t>
            </w:r>
          </w:p>
        </w:tc>
      </w:tr>
      <w:tr w:rsidR="002E14FB" w14:paraId="229272A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16C1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CA6FD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Poziom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6F22AF" w14:textId="02426E6F" w:rsidR="002E14FB" w:rsidRPr="00594534" w:rsidRDefault="006F605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pierwszy </w:t>
            </w:r>
          </w:p>
        </w:tc>
      </w:tr>
      <w:tr w:rsidR="002E14FB" w14:paraId="66202C37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58420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AAB7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C01CDC" w14:textId="769EC01F" w:rsidR="002E14FB" w:rsidRPr="00594534" w:rsidRDefault="006F605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stacjonarne</w:t>
            </w:r>
          </w:p>
        </w:tc>
      </w:tr>
      <w:tr w:rsidR="002E14FB" w14:paraId="5247989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D2367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4160F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Profil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DF302B" w14:textId="619DF2FA" w:rsidR="002E14FB" w:rsidRPr="00594534" w:rsidRDefault="006F605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praktyczny </w:t>
            </w:r>
          </w:p>
        </w:tc>
      </w:tr>
      <w:tr w:rsidR="002E14FB" w14:paraId="58E9A173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6CBAE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0835D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Rok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AC669F" w14:textId="33CC92D6" w:rsidR="002E14FB" w:rsidRPr="00594534" w:rsidRDefault="006F605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pierwszy</w:t>
            </w:r>
          </w:p>
        </w:tc>
      </w:tr>
      <w:tr w:rsidR="002E14FB" w14:paraId="689BD1A5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3A1C1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12EF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Semestr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32DED9" w14:textId="160EFA2D" w:rsidR="002E14FB" w:rsidRPr="00594534" w:rsidRDefault="006F605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pierwszy</w:t>
            </w:r>
          </w:p>
        </w:tc>
      </w:tr>
      <w:tr w:rsidR="002E14FB" w14:paraId="373868D6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6843A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B846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Jednostka prowadząca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A258E0" w14:textId="40EF3B6C" w:rsidR="002E14FB" w:rsidRPr="00594534" w:rsidRDefault="006F605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Instytut Nauk Technicznych </w:t>
            </w:r>
          </w:p>
        </w:tc>
      </w:tr>
      <w:tr w:rsidR="002E14FB" w14:paraId="00C78847" w14:textId="77777777" w:rsidTr="007F55DF">
        <w:trPr>
          <w:trHeight w:val="30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A9CF5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413DC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7AA2E2" w14:textId="6877F2EF" w:rsidR="002E14FB" w:rsidRPr="00594534" w:rsidRDefault="006F605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</w:tr>
      <w:tr w:rsidR="002E14FB" w14:paraId="2858CC0B" w14:textId="77777777" w:rsidTr="007F55DF">
        <w:trPr>
          <w:trHeight w:val="34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3CCE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5FEA7" w14:textId="509D1015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zaliczenia: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0A0A" w14:textId="60A53E33" w:rsidR="002E14FB" w:rsidRPr="00594534" w:rsidRDefault="006F605F" w:rsidP="00A4794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zaliczenie z oceną</w:t>
            </w:r>
          </w:p>
        </w:tc>
      </w:tr>
      <w:tr w:rsidR="002E14FB" w:rsidRPr="00684D79" w14:paraId="30CC3066" w14:textId="77777777" w:rsidTr="007F55DF">
        <w:trPr>
          <w:trHeight w:val="8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8947D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57F1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nauczyciela (li) akademickiego (ich), </w:t>
            </w:r>
          </w:p>
          <w:p w14:paraId="6D695C9C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22E1FA" w14:textId="77777777" w:rsidR="00EC4C8E" w:rsidRPr="00B56406" w:rsidRDefault="006F605F">
            <w:pPr>
              <w:widowControl w:val="0"/>
              <w:spacing w:after="0"/>
              <w:rPr>
                <w:sz w:val="18"/>
                <w:szCs w:val="18"/>
                <w:lang w:val="en-US"/>
              </w:rPr>
            </w:pPr>
            <w:r w:rsidRPr="00B56406">
              <w:rPr>
                <w:sz w:val="18"/>
                <w:szCs w:val="18"/>
                <w:lang w:val="en-US"/>
              </w:rPr>
              <w:t>mgr Karol Matysiak</w:t>
            </w:r>
          </w:p>
          <w:p w14:paraId="7E12C2E8" w14:textId="037B2111" w:rsidR="006F605F" w:rsidRPr="00B56406" w:rsidRDefault="006F605F">
            <w:pPr>
              <w:widowControl w:val="0"/>
              <w:spacing w:after="0"/>
              <w:rPr>
                <w:sz w:val="18"/>
                <w:szCs w:val="18"/>
                <w:lang w:val="en-US"/>
              </w:rPr>
            </w:pPr>
            <w:r w:rsidRPr="00B56406">
              <w:rPr>
                <w:sz w:val="18"/>
                <w:szCs w:val="18"/>
                <w:lang w:val="en-US"/>
              </w:rPr>
              <w:t>k.matysiak@ans-gniezno.edu.pl</w:t>
            </w:r>
          </w:p>
        </w:tc>
      </w:tr>
      <w:tr w:rsidR="002E14FB" w:rsidRPr="00684D79" w14:paraId="582772A1" w14:textId="77777777" w:rsidTr="007F55DF">
        <w:trPr>
          <w:trHeight w:val="42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9851C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444A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koordynatora(ów)  przedmiotu, </w:t>
            </w:r>
          </w:p>
          <w:p w14:paraId="2D6AD7CB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920448" w14:textId="77777777" w:rsidR="006F605F" w:rsidRPr="006F605F" w:rsidRDefault="006F605F" w:rsidP="006F605F">
            <w:pPr>
              <w:widowControl w:val="0"/>
              <w:spacing w:after="0"/>
              <w:rPr>
                <w:sz w:val="18"/>
                <w:szCs w:val="18"/>
                <w:lang w:val="en-US"/>
              </w:rPr>
            </w:pPr>
            <w:r w:rsidRPr="006F605F">
              <w:rPr>
                <w:sz w:val="18"/>
                <w:szCs w:val="18"/>
                <w:lang w:val="en-US"/>
              </w:rPr>
              <w:t>mgr Karol Matysiak</w:t>
            </w:r>
          </w:p>
          <w:p w14:paraId="76E55CD6" w14:textId="1FBB36B8" w:rsidR="002E14FB" w:rsidRPr="006F605F" w:rsidRDefault="006F605F" w:rsidP="006F605F">
            <w:pPr>
              <w:widowControl w:val="0"/>
              <w:spacing w:after="0"/>
              <w:rPr>
                <w:sz w:val="18"/>
                <w:szCs w:val="18"/>
                <w:lang w:val="en-US"/>
              </w:rPr>
            </w:pPr>
            <w:r w:rsidRPr="006F605F">
              <w:rPr>
                <w:sz w:val="18"/>
                <w:szCs w:val="18"/>
                <w:lang w:val="en-US"/>
              </w:rPr>
              <w:t>k.matysiak@ans-gniezno.edu.pl</w:t>
            </w:r>
          </w:p>
        </w:tc>
      </w:tr>
      <w:tr w:rsidR="002E14FB" w14:paraId="7AA5364A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5721C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7A464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Język wykładowy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CA72DC" w14:textId="3B8AC483" w:rsidR="002E14FB" w:rsidRPr="00594534" w:rsidRDefault="002B631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polski/</w:t>
            </w:r>
            <w:r w:rsidR="006F605F">
              <w:rPr>
                <w:sz w:val="18"/>
                <w:szCs w:val="18"/>
              </w:rPr>
              <w:t xml:space="preserve">angielski </w:t>
            </w:r>
          </w:p>
        </w:tc>
      </w:tr>
      <w:tr w:rsidR="00BE71FF" w14:paraId="688E8DD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0A2F4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83E0A" w14:textId="347EC2F5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Tryb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10BF7A" w14:textId="3B642348" w:rsidR="00BE71FF" w:rsidRPr="00594534" w:rsidRDefault="002B631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stacjonarne</w:t>
            </w:r>
          </w:p>
        </w:tc>
      </w:tr>
      <w:tr w:rsidR="00BE71FF" w14:paraId="66C41AF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4B891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95A62" w14:textId="7E09F5DC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5D34EC" w14:textId="1F366A46" w:rsidR="00BE71FF" w:rsidRPr="00594534" w:rsidRDefault="002B631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synchroniczny </w:t>
            </w:r>
          </w:p>
        </w:tc>
      </w:tr>
      <w:tr w:rsidR="00BE71FF" w14:paraId="3C603BC2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BA91D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36B2A" w14:textId="74E983E6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Narzędzia informatyczne wykorzystywane do prowadzenia zajęć, udostępniania materiałów </w:t>
            </w:r>
            <w:r w:rsidR="00F86BC0">
              <w:rPr>
                <w:rFonts w:eastAsia="Times New Roman" w:cs="Times New Roman"/>
                <w:sz w:val="18"/>
                <w:szCs w:val="18"/>
                <w:lang w:eastAsia="pl-PL"/>
              </w:rPr>
              <w:br/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i</w:t>
            </w:r>
            <w:r w:rsidR="00F86BC0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komunikacji ze studentami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531BDA" w14:textId="7DC7E02F" w:rsidR="00BE71FF" w:rsidRPr="00594534" w:rsidRDefault="002B631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Zoom / Moodle</w:t>
            </w:r>
          </w:p>
        </w:tc>
      </w:tr>
      <w:tr w:rsidR="002E14FB" w14:paraId="26D7F57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158D8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A285E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Przedmioty wprowadzające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8B6614" w14:textId="77F0573A" w:rsidR="002E14FB" w:rsidRPr="00EC4C8E" w:rsidRDefault="002B631C" w:rsidP="002B63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</w:t>
            </w:r>
          </w:p>
        </w:tc>
      </w:tr>
      <w:tr w:rsidR="002E14FB" w14:paraId="1D00EB1D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1AFA6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C5B14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Wymagania wstępne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6EFE0E" w14:textId="0C79DAA8" w:rsidR="00EC4C8E" w:rsidRDefault="002B631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Wiedza - </w:t>
            </w:r>
            <w:r w:rsidRPr="002B631C">
              <w:rPr>
                <w:rFonts w:cs="Calibri"/>
                <w:sz w:val="18"/>
                <w:szCs w:val="18"/>
              </w:rPr>
              <w:t>Posiadanie kompetencji językowej odpowiadającej poziomowi B1 wg opisu poziomów biegłości językowej (CEFR).</w:t>
            </w:r>
          </w:p>
          <w:p w14:paraId="15870299" w14:textId="371AE176" w:rsidR="004D65B7" w:rsidRDefault="002B631C">
            <w:pPr>
              <w:widowControl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Umiejętności - </w:t>
            </w:r>
            <w:r w:rsidRPr="002B631C">
              <w:rPr>
                <w:rFonts w:cs="Calibri"/>
                <w:sz w:val="18"/>
                <w:szCs w:val="18"/>
              </w:rPr>
              <w:t>Opanowanie struktur gramatycznych i słownictwa ogólnego wymaganego na maturze podstawowej z języka obcego w zakresie sprawności produktywnych i receptywnych.</w:t>
            </w:r>
          </w:p>
          <w:p w14:paraId="26155F97" w14:textId="7ED62325" w:rsidR="002B631C" w:rsidRPr="00EC4C8E" w:rsidRDefault="002B631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Kompetencje społeczne - </w:t>
            </w:r>
            <w:r w:rsidRPr="002B631C">
              <w:rPr>
                <w:rFonts w:cs="Calibri"/>
                <w:sz w:val="18"/>
                <w:szCs w:val="18"/>
              </w:rPr>
              <w:t>Umiejętność pracy samodzielnej i zespołowej; umiejętność korzystania z różnych źródeł informacji.</w:t>
            </w:r>
          </w:p>
        </w:tc>
      </w:tr>
      <w:tr w:rsidR="002E14FB" w14:paraId="07A56783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8876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7F92BF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Cele przedmiotu:</w:t>
            </w:r>
          </w:p>
          <w:p w14:paraId="6D2D8DCA" w14:textId="77777777" w:rsidR="002E14FB" w:rsidRDefault="002E14FB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2E14FB" w14:paraId="1B65D01F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0BA12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C1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2382FC" w14:textId="14FBA627" w:rsidR="002B631C" w:rsidRPr="002B631C" w:rsidRDefault="002B631C" w:rsidP="002B631C">
            <w:pPr>
              <w:pStyle w:val="Bezodstpw"/>
              <w:ind w:left="360"/>
              <w:rPr>
                <w:rFonts w:ascii="Calibri" w:hAnsi="Calibri" w:cs="Calibri"/>
                <w:sz w:val="18"/>
                <w:szCs w:val="18"/>
              </w:rPr>
            </w:pPr>
            <w:r w:rsidRPr="002B631C">
              <w:rPr>
                <w:rFonts w:ascii="Calibri" w:hAnsi="Calibri" w:cs="Calibri"/>
                <w:sz w:val="18"/>
                <w:szCs w:val="18"/>
              </w:rPr>
              <w:t>Doprowadzenie kompetencji językowej studentów do poziomu minimum B2 (CEFR).</w:t>
            </w:r>
          </w:p>
          <w:p w14:paraId="386F2832" w14:textId="77777777" w:rsidR="002E14FB" w:rsidRPr="002B631C" w:rsidRDefault="002E14FB" w:rsidP="002B631C">
            <w:pPr>
              <w:widowControl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2E14FB" w14:paraId="67CBF8A2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DF374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C2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263BFF" w14:textId="2F139EBD" w:rsidR="002B631C" w:rsidRPr="002B631C" w:rsidRDefault="002B631C" w:rsidP="002B631C">
            <w:pPr>
              <w:pStyle w:val="Bezodstpw"/>
              <w:ind w:left="360"/>
              <w:rPr>
                <w:rFonts w:ascii="Calibri" w:hAnsi="Calibri" w:cs="Calibri"/>
                <w:sz w:val="18"/>
                <w:szCs w:val="18"/>
              </w:rPr>
            </w:pPr>
            <w:r w:rsidRPr="002B631C">
              <w:rPr>
                <w:rFonts w:ascii="Calibri" w:hAnsi="Calibri" w:cs="Calibri"/>
                <w:sz w:val="18"/>
                <w:szCs w:val="18"/>
              </w:rPr>
              <w:t>Wykształcenie umiejętności efektywnego posługiwania się językiem ogólnoakademickim oraz językiem specjalistycznym w zakresie czterech sprawności językowych.</w:t>
            </w:r>
          </w:p>
          <w:p w14:paraId="62A179D6" w14:textId="77777777" w:rsidR="002E14FB" w:rsidRPr="002B631C" w:rsidRDefault="002E14FB" w:rsidP="002B631C">
            <w:pPr>
              <w:widowControl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F4693E" w14:paraId="5E1C9799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E3C4A" w14:textId="77777777" w:rsidR="00F4693E" w:rsidRDefault="00F4693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lastRenderedPageBreak/>
              <w:t>C3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2BA9C5" w14:textId="67DC6BB3" w:rsidR="00F4693E" w:rsidRPr="002B631C" w:rsidRDefault="002B631C" w:rsidP="002B631C">
            <w:pPr>
              <w:pStyle w:val="Bezodstpw"/>
              <w:ind w:left="360"/>
              <w:rPr>
                <w:rFonts w:ascii="Calibri" w:hAnsi="Calibri" w:cs="Calibri"/>
                <w:sz w:val="18"/>
                <w:szCs w:val="18"/>
              </w:rPr>
            </w:pPr>
            <w:r w:rsidRPr="002B631C">
              <w:rPr>
                <w:rFonts w:ascii="Calibri" w:hAnsi="Calibri" w:cs="Calibri"/>
                <w:sz w:val="18"/>
                <w:szCs w:val="18"/>
              </w:rPr>
              <w:t>Doskonalenie umiejętności pracy z tekstem fachowym o tematyce technicznej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oraz</w:t>
            </w:r>
            <w:r w:rsidRPr="002B631C">
              <w:rPr>
                <w:rFonts w:ascii="Calibri" w:hAnsi="Calibri" w:cs="Calibri"/>
                <w:sz w:val="18"/>
                <w:szCs w:val="18"/>
              </w:rPr>
              <w:t xml:space="preserve"> umiejętności funkcjonowania na międzynarodowym rynku pracy </w:t>
            </w:r>
            <w:r>
              <w:rPr>
                <w:rFonts w:ascii="Calibri" w:hAnsi="Calibri" w:cs="Calibri"/>
                <w:sz w:val="18"/>
                <w:szCs w:val="18"/>
              </w:rPr>
              <w:t>i</w:t>
            </w:r>
            <w:r w:rsidRPr="002B631C">
              <w:rPr>
                <w:rFonts w:ascii="Calibri" w:hAnsi="Calibri" w:cs="Calibri"/>
                <w:sz w:val="18"/>
                <w:szCs w:val="18"/>
              </w:rPr>
              <w:t xml:space="preserve"> w życiu codziennym.</w:t>
            </w:r>
          </w:p>
        </w:tc>
      </w:tr>
      <w:tr w:rsidR="002E14FB" w14:paraId="33A2F861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0A8CB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882FE9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zajęć, liczba godzin wymagająca bezpośredniego udziału nauczyciela akademickiego, liczba godzin nakładu pracy studenta</w:t>
            </w:r>
          </w:p>
        </w:tc>
      </w:tr>
      <w:tr w:rsidR="00E72976" w14:paraId="0052ADD2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F6919" w14:textId="196E38CA" w:rsidR="00E72976" w:rsidRPr="00E76F39" w:rsidRDefault="00E72976" w:rsidP="00B324AD">
            <w:pPr>
              <w:widowControl w:val="0"/>
              <w:spacing w:after="0" w:line="240" w:lineRule="auto"/>
              <w:jc w:val="center"/>
              <w:rPr>
                <w:color w:val="FF0000"/>
              </w:rPr>
            </w:pPr>
            <w:r>
              <w:t>Forma zajęć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0F9EF9" w14:textId="77777777" w:rsidR="00E72976" w:rsidRDefault="00E72976" w:rsidP="00B324AD">
            <w:pPr>
              <w:widowControl w:val="0"/>
              <w:spacing w:after="0" w:line="240" w:lineRule="auto"/>
              <w:jc w:val="center"/>
            </w:pPr>
            <w:r>
              <w:rPr>
                <w:color w:val="000000"/>
              </w:rPr>
              <w:t>Liczba godzin</w:t>
            </w:r>
          </w:p>
        </w:tc>
      </w:tr>
      <w:tr w:rsidR="00E72976" w14:paraId="6A9CEB6F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31253" w14:textId="2927EAA3" w:rsidR="00E72976" w:rsidRDefault="00BA53AC" w:rsidP="00B324AD">
            <w:pPr>
              <w:widowControl w:val="0"/>
              <w:spacing w:after="0" w:line="240" w:lineRule="auto"/>
            </w:pPr>
            <w:r>
              <w:t>ć</w:t>
            </w:r>
            <w:r w:rsidR="008E439A">
              <w:t>wiczenia</w:t>
            </w:r>
            <w:r>
              <w:t xml:space="preserve"> – synchroniczny 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42ED77" w14:textId="2508BA3C" w:rsidR="00E72976" w:rsidRDefault="00CE7E77" w:rsidP="00B324AD">
            <w:pPr>
              <w:widowControl w:val="0"/>
              <w:spacing w:after="0" w:line="240" w:lineRule="auto"/>
              <w:jc w:val="center"/>
            </w:pPr>
            <w:r>
              <w:t>30</w:t>
            </w:r>
          </w:p>
        </w:tc>
      </w:tr>
      <w:tr w:rsidR="002E14FB" w14:paraId="02D01D23" w14:textId="77777777" w:rsidTr="007F55DF">
        <w:trPr>
          <w:trHeight w:val="425"/>
          <w:jc w:val="center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68B44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0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0361EA" w14:textId="3D76053E" w:rsidR="00335800" w:rsidRPr="00F86BC0" w:rsidRDefault="002E14FB" w:rsidP="00F86BC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Całkowity nakład pracy studenta</w:t>
            </w:r>
          </w:p>
        </w:tc>
      </w:tr>
      <w:tr w:rsidR="00696A68" w14:paraId="435B6076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FA7400" w14:textId="77777777" w:rsidR="00696A68" w:rsidRDefault="00696A6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9D4D6" w14:textId="73B3EA92" w:rsidR="00696A68" w:rsidRPr="00F86BC0" w:rsidRDefault="00696A68" w:rsidP="00F86BC0">
            <w:pPr>
              <w:widowControl w:val="0"/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Na</w:t>
            </w:r>
            <w:r w:rsidRPr="00A46642">
              <w:rPr>
                <w:sz w:val="18"/>
                <w:szCs w:val="18"/>
              </w:rPr>
              <w:t>kład pracy związany z zajęciami wymagającymi bezpośredniego udziału nauczyciela akademickiego wynosi: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86F46A" w14:textId="77777777" w:rsidR="00696A68" w:rsidRPr="00A21373" w:rsidRDefault="00696A6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Godzinowe obciążenie studenta</w:t>
            </w:r>
            <w:r w:rsidR="00A21373">
              <w:rPr>
                <w:rFonts w:eastAsia="Times New Roman" w:cs="Times New Roman"/>
                <w:b/>
                <w:color w:val="FF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102D9A" w14:paraId="3CE93183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9057D9" w14:textId="77777777" w:rsidR="00102D9A" w:rsidRDefault="00102D9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6F685" w14:textId="70E6F398" w:rsidR="00102D9A" w:rsidRPr="00BA53AC" w:rsidRDefault="00BA53AC" w:rsidP="00BA53AC">
            <w:pPr>
              <w:widowControl w:val="0"/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 w:rsidRPr="00BA53AC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 xml:space="preserve">Udział w ćwiczeniach </w:t>
            </w:r>
          </w:p>
        </w:tc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AC5297" w14:textId="715E2544" w:rsidR="00102D9A" w:rsidRPr="00BA53AC" w:rsidRDefault="00CE7E77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30</w:t>
            </w:r>
            <w:r w:rsidR="00BA53AC" w:rsidRPr="00BA53AC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 xml:space="preserve"> </w:t>
            </w:r>
            <w:r w:rsidR="00102D9A" w:rsidRPr="00BA53AC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godzin</w:t>
            </w:r>
          </w:p>
        </w:tc>
      </w:tr>
      <w:tr w:rsidR="00102D9A" w14:paraId="0755B3D1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8ED41" w14:textId="77777777" w:rsidR="00102D9A" w:rsidRDefault="00102D9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2AF2D" w14:textId="722A57C3" w:rsidR="00102D9A" w:rsidRDefault="00102D9A" w:rsidP="00850111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A46642">
              <w:rPr>
                <w:sz w:val="18"/>
                <w:szCs w:val="18"/>
              </w:rPr>
              <w:t>Nakład pracy związany z zajęciami wymagającymi bezpośredniego udziału nau</w:t>
            </w:r>
            <w:r>
              <w:rPr>
                <w:sz w:val="18"/>
                <w:szCs w:val="18"/>
              </w:rPr>
              <w:t xml:space="preserve">czyciela akademickiego wynosi </w:t>
            </w:r>
            <w:r w:rsidR="00CE7E77">
              <w:rPr>
                <w:sz w:val="18"/>
                <w:szCs w:val="18"/>
              </w:rPr>
              <w:t>30</w:t>
            </w:r>
            <w:r>
              <w:rPr>
                <w:sz w:val="18"/>
                <w:szCs w:val="18"/>
              </w:rPr>
              <w:t xml:space="preserve"> godzin</w:t>
            </w:r>
            <w:r w:rsidR="00CE7E77">
              <w:rPr>
                <w:sz w:val="18"/>
                <w:szCs w:val="18"/>
              </w:rPr>
              <w:t>.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474603" w14:textId="77777777" w:rsidR="00102D9A" w:rsidRDefault="00102D9A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2E14FB" w14:paraId="3C58038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FFA6A" w14:textId="77777777" w:rsidR="002E14FB" w:rsidRDefault="002E14FB">
            <w:pPr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6BC22" w14:textId="34855581" w:rsidR="00A92E76" w:rsidRDefault="00A92E76" w:rsidP="00A92E76">
            <w:pPr>
              <w:pStyle w:val="Default"/>
              <w:rPr>
                <w:sz w:val="18"/>
                <w:szCs w:val="18"/>
              </w:rPr>
            </w:pPr>
            <w:r w:rsidRPr="00EB5530">
              <w:rPr>
                <w:sz w:val="18"/>
                <w:szCs w:val="18"/>
              </w:rPr>
              <w:t xml:space="preserve">Bilans nakładu pracy studenta: </w:t>
            </w:r>
          </w:p>
          <w:p w14:paraId="75BC0F22" w14:textId="1154232F" w:rsidR="00850111" w:rsidRDefault="00850111" w:rsidP="0085011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BA53AC">
              <w:rPr>
                <w:sz w:val="18"/>
                <w:szCs w:val="18"/>
              </w:rPr>
              <w:t xml:space="preserve"> </w:t>
            </w:r>
            <w:r w:rsidR="003D5797">
              <w:rPr>
                <w:sz w:val="18"/>
                <w:szCs w:val="18"/>
              </w:rPr>
              <w:t>wykonywanie prac domowych</w:t>
            </w:r>
          </w:p>
          <w:p w14:paraId="4A9D80B0" w14:textId="7BB9E397" w:rsidR="00850111" w:rsidRDefault="00850111" w:rsidP="0085011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="003D5797">
              <w:rPr>
                <w:sz w:val="18"/>
                <w:szCs w:val="18"/>
              </w:rPr>
              <w:t xml:space="preserve"> przygotowanie do testów, zaliczeń, konsultacje z prowadzącym </w:t>
            </w:r>
          </w:p>
          <w:p w14:paraId="175ECB2A" w14:textId="2258EDCF" w:rsidR="00850111" w:rsidRPr="00EB5530" w:rsidRDefault="00850111" w:rsidP="0085011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</w:p>
          <w:p w14:paraId="2AA4BAF6" w14:textId="04ADB735" w:rsidR="002E14FB" w:rsidRDefault="00102D9A" w:rsidP="00850111">
            <w:pPr>
              <w:pStyle w:val="Akapitzlist1"/>
              <w:spacing w:after="0"/>
              <w:ind w:left="0"/>
            </w:pPr>
            <w:r w:rsidRPr="00EB5530">
              <w:rPr>
                <w:sz w:val="18"/>
                <w:szCs w:val="18"/>
              </w:rPr>
              <w:t xml:space="preserve">Łączny nakład pracy studenta </w:t>
            </w:r>
            <w:r>
              <w:rPr>
                <w:sz w:val="18"/>
                <w:szCs w:val="18"/>
              </w:rPr>
              <w:t>wynosi</w:t>
            </w:r>
            <w:r w:rsidR="003D5797">
              <w:rPr>
                <w:sz w:val="18"/>
                <w:szCs w:val="18"/>
              </w:rPr>
              <w:t xml:space="preserve"> </w:t>
            </w:r>
            <w:r w:rsidR="00CE7E77">
              <w:rPr>
                <w:sz w:val="18"/>
                <w:szCs w:val="18"/>
              </w:rPr>
              <w:t xml:space="preserve">30 </w:t>
            </w:r>
            <w:r>
              <w:rPr>
                <w:sz w:val="18"/>
                <w:szCs w:val="18"/>
              </w:rPr>
              <w:t>godzin</w:t>
            </w:r>
            <w:r w:rsidR="00CE7E77">
              <w:rPr>
                <w:sz w:val="18"/>
                <w:szCs w:val="18"/>
              </w:rPr>
              <w:t>.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A54BC2" w14:textId="5343EDA8" w:rsidR="002E14FB" w:rsidRPr="00A92E76" w:rsidRDefault="00CE7E77" w:rsidP="004635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BA53AC">
              <w:rPr>
                <w:sz w:val="18"/>
                <w:szCs w:val="18"/>
              </w:rPr>
              <w:t xml:space="preserve"> </w:t>
            </w:r>
            <w:r w:rsidR="00A92E76" w:rsidRPr="00A92E76">
              <w:rPr>
                <w:sz w:val="18"/>
                <w:szCs w:val="18"/>
              </w:rPr>
              <w:t>godzin</w:t>
            </w:r>
          </w:p>
        </w:tc>
      </w:tr>
      <w:tr w:rsidR="002E14FB" w14:paraId="48BE89F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C38C6" w14:textId="77777777" w:rsidR="002E14FB" w:rsidRDefault="00735F7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AB887" w14:textId="54651AD4" w:rsidR="002E14FB" w:rsidRDefault="002E14FB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Łączny nakład pracy studenta (pozycja </w:t>
            </w:r>
            <w:r w:rsidR="00F71FF8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1+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2)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360084" w14:textId="064F0672" w:rsidR="002E14FB" w:rsidRPr="0094122C" w:rsidRDefault="00CE7E77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  <w:r w:rsidR="003D5797">
              <w:rPr>
                <w:sz w:val="18"/>
                <w:szCs w:val="18"/>
              </w:rPr>
              <w:t xml:space="preserve"> </w:t>
            </w:r>
            <w:r w:rsidR="00F4693E">
              <w:rPr>
                <w:sz w:val="18"/>
                <w:szCs w:val="18"/>
              </w:rPr>
              <w:t>godzin</w:t>
            </w:r>
          </w:p>
        </w:tc>
      </w:tr>
      <w:tr w:rsidR="002E14FB" w14:paraId="22238B1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FA38B" w14:textId="77777777" w:rsidR="002E14FB" w:rsidRDefault="00735F7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1EB07" w14:textId="77777777" w:rsidR="00A21373" w:rsidRPr="00102D9A" w:rsidRDefault="002E14FB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Punkty ECTS za przedmiot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D25C15" w14:textId="290479A7" w:rsidR="002E14FB" w:rsidRPr="0094122C" w:rsidRDefault="00CE7E77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3D5797">
              <w:rPr>
                <w:sz w:val="18"/>
                <w:szCs w:val="18"/>
              </w:rPr>
              <w:t xml:space="preserve"> </w:t>
            </w:r>
            <w:r w:rsidR="00102D9A">
              <w:rPr>
                <w:sz w:val="18"/>
                <w:szCs w:val="18"/>
              </w:rPr>
              <w:t>ECTS</w:t>
            </w:r>
          </w:p>
        </w:tc>
      </w:tr>
      <w:tr w:rsidR="00061453" w14:paraId="21E91681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5B4FC" w14:textId="45C31C8B" w:rsidR="00061453" w:rsidRDefault="00061453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wiedza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EDD3F4" w14:textId="6D8BFC3D" w:rsidR="00061453" w:rsidRPr="00B56406" w:rsidRDefault="00B56406" w:rsidP="00061453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B56406">
              <w:rPr>
                <w:rStyle w:val="FontStyle22"/>
                <w:rFonts w:asciiTheme="minorHAnsi" w:hAnsiTheme="minorHAnsi" w:cstheme="minorHAnsi"/>
                <w:sz w:val="18"/>
                <w:szCs w:val="18"/>
              </w:rPr>
              <w:t>K_W</w:t>
            </w:r>
            <w:r w:rsidR="00A80398">
              <w:rPr>
                <w:rStyle w:val="FontStyle22"/>
                <w:rFonts w:asciiTheme="minorHAnsi" w:hAnsiTheme="minorHAnsi" w:cstheme="minorHAnsi"/>
                <w:sz w:val="18"/>
                <w:szCs w:val="18"/>
              </w:rPr>
              <w:t>01</w:t>
            </w:r>
            <w:r w:rsidR="00061453" w:rsidRPr="00B56406">
              <w:rPr>
                <w:sz w:val="18"/>
                <w:szCs w:val="18"/>
              </w:rPr>
              <w:t>:</w:t>
            </w:r>
            <w:r w:rsidRPr="00B56406">
              <w:rPr>
                <w:sz w:val="18"/>
                <w:szCs w:val="18"/>
              </w:rPr>
              <w:t xml:space="preserve"> </w:t>
            </w:r>
            <w:r w:rsidR="00A80398">
              <w:rPr>
                <w:rStyle w:val="FontStyle23"/>
                <w:rFonts w:asciiTheme="minorHAnsi" w:hAnsiTheme="minorHAnsi" w:cstheme="minorHAnsi"/>
                <w:sz w:val="18"/>
                <w:szCs w:val="18"/>
              </w:rPr>
              <w:t>Posiada podstawową wiedzę z zakresu nauk technicznych</w:t>
            </w:r>
            <w:r w:rsidRPr="00B56406">
              <w:rPr>
                <w:rStyle w:val="FontStyle23"/>
                <w:sz w:val="18"/>
                <w:szCs w:val="18"/>
              </w:rPr>
              <w:t>.</w:t>
            </w:r>
          </w:p>
        </w:tc>
      </w:tr>
      <w:tr w:rsidR="00061453" w14:paraId="469C6ED7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104B2" w14:textId="2CBBFEC5" w:rsidR="00061453" w:rsidRDefault="00061453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umiejętności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9FBE56" w14:textId="7086FD93" w:rsidR="00A80398" w:rsidRDefault="00576C0E" w:rsidP="00A8039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</w:pPr>
            <w:r w:rsidRPr="00576C0E">
              <w:rPr>
                <w:rStyle w:val="FontStyle22"/>
                <w:rFonts w:asciiTheme="minorHAnsi" w:hAnsiTheme="minorHAnsi" w:cstheme="minorHAnsi"/>
                <w:sz w:val="18"/>
                <w:szCs w:val="18"/>
              </w:rPr>
              <w:t>K_U01</w:t>
            </w:r>
            <w:r w:rsidR="00061453" w:rsidRPr="00576C0E">
              <w:rPr>
                <w:sz w:val="18"/>
                <w:szCs w:val="18"/>
              </w:rPr>
              <w:t>:</w:t>
            </w:r>
            <w:r w:rsidRPr="00576C0E">
              <w:rPr>
                <w:sz w:val="18"/>
                <w:szCs w:val="18"/>
              </w:rPr>
              <w:t xml:space="preserve"> </w:t>
            </w:r>
            <w:r w:rsidR="00A80398" w:rsidRPr="00A80398">
              <w:rPr>
                <w:rFonts w:eastAsia="Times New Roman" w:cs="Calibri"/>
                <w:sz w:val="18"/>
                <w:szCs w:val="18"/>
                <w:lang w:eastAsia="pl-PL"/>
              </w:rPr>
              <w:t>Potrafi pozyskiwać informacje z literatury, baz danych oraz innych źródeł w języku obcym, potrafi integrować uzyskane informacje, dokonywać ich interpretacji, wyciągać wnioski oraz formułować i uzasadniać opinie i prezentować je.</w:t>
            </w:r>
          </w:p>
          <w:p w14:paraId="3748A322" w14:textId="7AFC08AA" w:rsidR="00061453" w:rsidRPr="00A80398" w:rsidRDefault="00576C0E" w:rsidP="00A8039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</w:pPr>
            <w:r w:rsidRPr="00576C0E">
              <w:rPr>
                <w:rStyle w:val="FontStyle22"/>
                <w:rFonts w:asciiTheme="minorHAnsi" w:hAnsiTheme="minorHAnsi" w:cstheme="minorHAnsi"/>
                <w:sz w:val="18"/>
                <w:szCs w:val="18"/>
              </w:rPr>
              <w:t>K_U0</w:t>
            </w:r>
            <w:r w:rsidR="00A80398">
              <w:rPr>
                <w:rStyle w:val="FontStyle22"/>
                <w:rFonts w:asciiTheme="minorHAnsi" w:hAnsiTheme="minorHAnsi" w:cstheme="minorHAnsi"/>
                <w:sz w:val="18"/>
                <w:szCs w:val="18"/>
              </w:rPr>
              <w:t>4</w:t>
            </w:r>
            <w:r w:rsidR="00061453" w:rsidRPr="00576C0E">
              <w:rPr>
                <w:sz w:val="18"/>
                <w:szCs w:val="18"/>
              </w:rPr>
              <w:t>:</w:t>
            </w:r>
            <w:r w:rsidRPr="00576C0E">
              <w:rPr>
                <w:sz w:val="18"/>
                <w:szCs w:val="18"/>
              </w:rPr>
              <w:t xml:space="preserve"> </w:t>
            </w:r>
            <w:r w:rsidR="00A80398" w:rsidRPr="00A80398">
              <w:rPr>
                <w:rFonts w:eastAsia="Times New Roman" w:cs="Calibri"/>
                <w:sz w:val="18"/>
                <w:szCs w:val="18"/>
                <w:lang w:eastAsia="pl-PL"/>
              </w:rPr>
              <w:t>Posiada umiejętność jasnego formułowania poleceń i komunikowania się w sposób klarowny i zwięzły, zna reguły komunikacji i zagrożenia w procesie komunikowania się.</w:t>
            </w:r>
          </w:p>
          <w:p w14:paraId="1EBCA897" w14:textId="76C507D6" w:rsidR="00576C0E" w:rsidRPr="00A80398" w:rsidRDefault="00B56406" w:rsidP="00A8039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</w:pPr>
            <w:r w:rsidRPr="00B56406">
              <w:rPr>
                <w:rStyle w:val="FontStyle22"/>
                <w:rFonts w:asciiTheme="minorHAnsi" w:hAnsiTheme="minorHAnsi" w:cstheme="minorHAnsi"/>
                <w:sz w:val="18"/>
                <w:szCs w:val="18"/>
              </w:rPr>
              <w:t>K_U1</w:t>
            </w:r>
            <w:r w:rsidR="00A80398">
              <w:rPr>
                <w:rStyle w:val="FontStyle22"/>
                <w:rFonts w:asciiTheme="minorHAnsi" w:hAnsiTheme="minorHAnsi" w:cstheme="minorHAnsi"/>
                <w:sz w:val="18"/>
                <w:szCs w:val="18"/>
              </w:rPr>
              <w:t>1</w:t>
            </w:r>
            <w:r w:rsidRPr="00B56406">
              <w:rPr>
                <w:rStyle w:val="FontStyle22"/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="00A80398" w:rsidRPr="00C90FAD">
              <w:rPr>
                <w:rFonts w:eastAsia="Times New Roman" w:cs="Calibri"/>
                <w:sz w:val="18"/>
                <w:szCs w:val="18"/>
                <w:lang w:eastAsia="pl-PL"/>
              </w:rPr>
              <w:t>Ma umiejętności językowe w zakresie znajomości języków obcych. Zna język angielski na poziomie B2</w:t>
            </w:r>
            <w:r w:rsidR="00C90FAD" w:rsidRPr="00C90FAD">
              <w:rPr>
                <w:rFonts w:eastAsia="Times New Roman" w:cs="Calibri"/>
                <w:sz w:val="18"/>
                <w:szCs w:val="18"/>
                <w:lang w:eastAsia="pl-PL"/>
              </w:rPr>
              <w:t>+/</w:t>
            </w:r>
            <w:r w:rsidR="00A80398" w:rsidRPr="00C90FAD">
              <w:rPr>
                <w:rFonts w:eastAsia="Times New Roman" w:cs="Calibri"/>
                <w:sz w:val="18"/>
                <w:szCs w:val="18"/>
                <w:lang w:eastAsia="pl-PL"/>
              </w:rPr>
              <w:t>C</w:t>
            </w:r>
            <w:r w:rsidR="00C90FAD" w:rsidRPr="00C90FAD">
              <w:rPr>
                <w:rFonts w:eastAsia="Times New Roman" w:cs="Calibri"/>
                <w:sz w:val="18"/>
                <w:szCs w:val="18"/>
                <w:lang w:eastAsia="pl-PL"/>
              </w:rPr>
              <w:t>1.</w:t>
            </w:r>
          </w:p>
        </w:tc>
      </w:tr>
      <w:tr w:rsidR="00061453" w14:paraId="4171AF3C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54FA9B" w14:textId="2B406C0E" w:rsidR="00061453" w:rsidRDefault="00061453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– kompetencje społeczne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EF79C" w14:textId="296A0F38" w:rsidR="00061453" w:rsidRPr="00576C0E" w:rsidRDefault="00C90FAD" w:rsidP="00061453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>
              <w:rPr>
                <w:rStyle w:val="FontStyle22"/>
                <w:rFonts w:asciiTheme="minorHAnsi" w:hAnsiTheme="minorHAnsi" w:cstheme="minorHAnsi"/>
                <w:sz w:val="18"/>
                <w:szCs w:val="18"/>
              </w:rPr>
              <w:t>AB1</w:t>
            </w:r>
            <w:r w:rsidR="00576C0E" w:rsidRPr="00576C0E">
              <w:rPr>
                <w:rStyle w:val="FontStyle22"/>
                <w:rFonts w:asciiTheme="minorHAnsi" w:hAnsiTheme="minorHAnsi" w:cstheme="minorHAnsi"/>
                <w:sz w:val="18"/>
                <w:szCs w:val="18"/>
              </w:rPr>
              <w:t>_K0</w:t>
            </w:r>
            <w:r>
              <w:rPr>
                <w:rStyle w:val="FontStyle22"/>
                <w:rFonts w:asciiTheme="minorHAnsi" w:hAnsiTheme="minorHAnsi" w:cstheme="minorHAnsi"/>
                <w:sz w:val="18"/>
                <w:szCs w:val="18"/>
              </w:rPr>
              <w:t>5</w:t>
            </w:r>
            <w:r w:rsidR="00061453" w:rsidRPr="00576C0E">
              <w:rPr>
                <w:sz w:val="18"/>
                <w:szCs w:val="18"/>
              </w:rPr>
              <w:t>:</w:t>
            </w:r>
            <w:r w:rsidR="00576C0E" w:rsidRPr="00576C0E">
              <w:rPr>
                <w:sz w:val="18"/>
                <w:szCs w:val="18"/>
              </w:rPr>
              <w:t xml:space="preserve"> </w:t>
            </w:r>
            <w:r w:rsidR="00576C0E" w:rsidRPr="00576C0E">
              <w:rPr>
                <w:rStyle w:val="FontStyle23"/>
                <w:rFonts w:asciiTheme="minorHAnsi" w:hAnsiTheme="minorHAnsi" w:cstheme="minorHAnsi"/>
                <w:sz w:val="18"/>
                <w:szCs w:val="18"/>
              </w:rPr>
              <w:t xml:space="preserve">Jest świadom ograniczeń własnej wiedzy i umiejętności, potrafi krytycznie spojrzeć na efekty własnej pracy i podnosić jej efektywność, jest gotów do ponoszenia odpowiedzialności za przydzielony odcinek zadań. </w:t>
            </w:r>
          </w:p>
          <w:p w14:paraId="240DD358" w14:textId="5EC4F16F" w:rsidR="00AF2E99" w:rsidRDefault="00C90FAD" w:rsidP="00061453">
            <w:pPr>
              <w:widowControl w:val="0"/>
              <w:spacing w:after="0"/>
              <w:jc w:val="both"/>
            </w:pPr>
            <w:r>
              <w:rPr>
                <w:rStyle w:val="FontStyle22"/>
                <w:rFonts w:asciiTheme="minorHAnsi" w:hAnsiTheme="minorHAnsi" w:cstheme="minorHAnsi"/>
                <w:sz w:val="18"/>
                <w:szCs w:val="18"/>
              </w:rPr>
              <w:t>AB1</w:t>
            </w:r>
            <w:r w:rsidR="00576C0E" w:rsidRPr="00576C0E">
              <w:rPr>
                <w:rStyle w:val="FontStyle22"/>
                <w:rFonts w:asciiTheme="minorHAnsi" w:hAnsiTheme="minorHAnsi" w:cstheme="minorHAnsi"/>
                <w:sz w:val="18"/>
                <w:szCs w:val="18"/>
              </w:rPr>
              <w:t>_K06</w:t>
            </w:r>
            <w:r w:rsidR="00AF2E99" w:rsidRPr="00576C0E">
              <w:rPr>
                <w:sz w:val="18"/>
                <w:szCs w:val="18"/>
              </w:rPr>
              <w:t>:</w:t>
            </w:r>
            <w:r w:rsidR="00576C0E" w:rsidRPr="00576C0E">
              <w:rPr>
                <w:sz w:val="18"/>
                <w:szCs w:val="18"/>
              </w:rPr>
              <w:t xml:space="preserve"> </w:t>
            </w:r>
            <w:r w:rsidRPr="00576C0E">
              <w:rPr>
                <w:rStyle w:val="FontStyle23"/>
                <w:rFonts w:asciiTheme="minorHAnsi" w:hAnsiTheme="minorHAnsi" w:cstheme="minorHAnsi"/>
                <w:sz w:val="18"/>
                <w:szCs w:val="18"/>
              </w:rPr>
              <w:t>Wykazuje wysoki poziom tolerancji dla odmiennych poglądów.</w:t>
            </w:r>
          </w:p>
        </w:tc>
      </w:tr>
    </w:tbl>
    <w:p w14:paraId="114B82B3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945" w:type="dxa"/>
        <w:tblInd w:w="-339" w:type="dxa"/>
        <w:tblLayout w:type="fixed"/>
        <w:tblLook w:val="0000" w:firstRow="0" w:lastRow="0" w:firstColumn="0" w:lastColumn="0" w:noHBand="0" w:noVBand="0"/>
      </w:tblPr>
      <w:tblGrid>
        <w:gridCol w:w="802"/>
        <w:gridCol w:w="7108"/>
        <w:gridCol w:w="2035"/>
      </w:tblGrid>
      <w:tr w:rsidR="002E14FB" w14:paraId="2A7745F2" w14:textId="77777777" w:rsidTr="00B479D8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8E1D363" w14:textId="77777777" w:rsidR="002E14FB" w:rsidRDefault="002E14F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before="120" w:after="12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 ODNIESIONE DO EFEKTÓW UCZENIA SIĘ</w:t>
            </w:r>
          </w:p>
        </w:tc>
      </w:tr>
      <w:tr w:rsidR="002E14FB" w14:paraId="0D11C4DB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32B9B" w14:textId="77777777" w:rsidR="002E14FB" w:rsidRDefault="0085011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CB938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A6001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liczba godzin</w:t>
            </w:r>
          </w:p>
        </w:tc>
      </w:tr>
      <w:tr w:rsidR="002E14FB" w14:paraId="5BCAFF9C" w14:textId="77777777" w:rsidTr="00850111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9CBC3" w14:textId="449FE153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Forma:</w:t>
            </w:r>
            <w:r w:rsidR="00CB02F0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CB02F0" w:rsidRPr="00CB02F0">
              <w:rPr>
                <w:rFonts w:eastAsia="Times New Roman" w:cs="Times New Roman"/>
                <w:sz w:val="18"/>
                <w:szCs w:val="18"/>
                <w:lang w:eastAsia="pl-PL"/>
              </w:rPr>
              <w:t>ćwiczenia – synchroniczny</w:t>
            </w:r>
          </w:p>
        </w:tc>
      </w:tr>
      <w:tr w:rsidR="002E14FB" w:rsidRPr="008D1184" w14:paraId="672A34F2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CE29C" w14:textId="7E8B1BE7" w:rsidR="002E14FB" w:rsidRDefault="002E14FB" w:rsidP="00F71FF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E3379" w14:textId="435DE703" w:rsidR="002E14FB" w:rsidRPr="008D1184" w:rsidRDefault="008D1184" w:rsidP="00EC4C8E">
            <w:pPr>
              <w:spacing w:after="0" w:line="240" w:lineRule="auto"/>
              <w:jc w:val="both"/>
              <w:rPr>
                <w:sz w:val="18"/>
                <w:szCs w:val="18"/>
                <w:lang w:val="en-US"/>
              </w:rPr>
            </w:pPr>
            <w:r w:rsidRPr="008A1BC2">
              <w:rPr>
                <w:rFonts w:ascii="Times New Roman" w:hAnsi="Times New Roman" w:cs="Times New Roman"/>
                <w:bCs/>
                <w:lang w:val="en-US"/>
              </w:rPr>
              <w:t>A news organization – roles and responsibilities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9504B" w14:textId="1AD3A5E6" w:rsidR="002E14FB" w:rsidRPr="008D1184" w:rsidRDefault="008D1184">
            <w:pPr>
              <w:tabs>
                <w:tab w:val="left" w:pos="284"/>
              </w:tabs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2E14FB" w:rsidRPr="008D1184" w14:paraId="1773B4ED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E10BD" w14:textId="77777777" w:rsidR="002E14FB" w:rsidRDefault="002E14FB" w:rsidP="00F71FF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500EC" w14:textId="0EE81080" w:rsidR="002E14FB" w:rsidRPr="008D1184" w:rsidRDefault="008D1184" w:rsidP="001A546E">
            <w:pPr>
              <w:spacing w:after="0" w:line="240" w:lineRule="auto"/>
              <w:jc w:val="both"/>
              <w:rPr>
                <w:sz w:val="18"/>
                <w:szCs w:val="18"/>
                <w:lang w:val="en-US"/>
              </w:rPr>
            </w:pPr>
            <w:r w:rsidRPr="008A1BC2">
              <w:rPr>
                <w:rFonts w:ascii="Times New Roman" w:hAnsi="Times New Roman" w:cs="Times New Roman"/>
                <w:bCs/>
                <w:lang w:val="en-US"/>
              </w:rPr>
              <w:t>Innovative organizations - Future forms: Present Simple, Present Continuous, be going to; writing an email about future plans and arrangements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1248A" w14:textId="44902279" w:rsidR="002E14FB" w:rsidRPr="008D1184" w:rsidRDefault="008D1184">
            <w:pPr>
              <w:tabs>
                <w:tab w:val="left" w:pos="284"/>
              </w:tabs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8D1184" w:rsidRPr="008D1184" w14:paraId="3C4FF9DC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0A610" w14:textId="77777777" w:rsidR="008D1184" w:rsidRDefault="008D1184" w:rsidP="008D1184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F95F8" w14:textId="542D12FB" w:rsidR="008D1184" w:rsidRPr="008D1184" w:rsidRDefault="008D1184" w:rsidP="008D1184">
            <w:pPr>
              <w:spacing w:after="0" w:line="240" w:lineRule="auto"/>
              <w:jc w:val="both"/>
              <w:rPr>
                <w:sz w:val="18"/>
                <w:szCs w:val="18"/>
                <w:lang w:val="en-US"/>
              </w:rPr>
            </w:pPr>
            <w:r w:rsidRPr="008A1BC2">
              <w:rPr>
                <w:rFonts w:ascii="Times New Roman" w:hAnsi="Times New Roman" w:cs="Times New Roman"/>
                <w:bCs/>
                <w:lang w:val="en-US"/>
              </w:rPr>
              <w:t>Managing first meetings – Making introductions and contacts at an event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922FD" w14:textId="3DCCD250" w:rsidR="008D1184" w:rsidRPr="008D1184" w:rsidRDefault="008D1184" w:rsidP="008D118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8D1184" w:rsidRPr="008D1184" w14:paraId="0321D44E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7782" w14:textId="43DA6D0F" w:rsidR="008D1184" w:rsidRDefault="008D1184" w:rsidP="008D1184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09371" w14:textId="0665AA8A" w:rsidR="008D1184" w:rsidRPr="008A1BC2" w:rsidRDefault="008D1184" w:rsidP="008D11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8A1BC2">
              <w:rPr>
                <w:rFonts w:ascii="Times New Roman" w:hAnsi="Times New Roman" w:cs="Times New Roman"/>
                <w:bCs/>
                <w:lang w:val="en-US"/>
              </w:rPr>
              <w:t>Organising information – Writing a reply to a work related invitation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50807" w14:textId="144AC2F7" w:rsidR="008D1184" w:rsidRPr="008D1184" w:rsidRDefault="008D1184" w:rsidP="008D118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8D1184" w:rsidRPr="008D1184" w14:paraId="40E5CA6A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AB94C" w14:textId="4A9326D0" w:rsidR="008D1184" w:rsidRDefault="008D1184" w:rsidP="008D1184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37512" w14:textId="30D1F9B0" w:rsidR="008D1184" w:rsidRPr="008A1BC2" w:rsidRDefault="008D1184" w:rsidP="008D11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The life of luxury – Marketing and brands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F12ED" w14:textId="55066B25" w:rsidR="008D1184" w:rsidRPr="008D1184" w:rsidRDefault="008D1184" w:rsidP="008D118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8D1184" w:rsidRPr="008D1184" w14:paraId="0ABBD5D5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D2884" w14:textId="0264AA96" w:rsidR="008D1184" w:rsidRPr="008D1184" w:rsidRDefault="008D1184" w:rsidP="008D1184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val="en-US"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val="en-US" w:eastAsia="pl-PL"/>
              </w:rPr>
              <w:t>6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833AE" w14:textId="571FAE55" w:rsidR="008D1184" w:rsidRPr="008A1BC2" w:rsidRDefault="008D1184" w:rsidP="008D11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Asian brands go west – connectors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39158" w14:textId="724958BC" w:rsidR="008D1184" w:rsidRPr="008D1184" w:rsidRDefault="008D1184" w:rsidP="008D118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8D1184" w:rsidRPr="008D1184" w14:paraId="15AE73B5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A71A9" w14:textId="6AF0E134" w:rsidR="008D1184" w:rsidRPr="008D1184" w:rsidRDefault="008D1184" w:rsidP="008D1184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val="en-US"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val="en-US" w:eastAsia="pl-PL"/>
              </w:rPr>
              <w:t>7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74148" w14:textId="0AEF0F25" w:rsidR="008D1184" w:rsidRPr="008A1BC2" w:rsidRDefault="008D1184" w:rsidP="008D11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Supporting teamwork – giving and responding to advice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0154F" w14:textId="02DE0C87" w:rsidR="008D1184" w:rsidRPr="008D1184" w:rsidRDefault="008D1184" w:rsidP="008D118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8D1184" w:rsidRPr="008D1184" w14:paraId="271E9F24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F56D5" w14:textId="35FC883F" w:rsidR="008D1184" w:rsidRPr="008D1184" w:rsidRDefault="008D1184" w:rsidP="008D1184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val="en-US"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val="en-US" w:eastAsia="pl-PL"/>
              </w:rPr>
              <w:t>8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2E58B" w14:textId="75EF2C6C" w:rsidR="008D1184" w:rsidRPr="008A1BC2" w:rsidRDefault="008D1184" w:rsidP="008D11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Signposting in presentations – formal and semiformal emails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D003A" w14:textId="1B933DA2" w:rsidR="008D1184" w:rsidRPr="008D1184" w:rsidRDefault="008D1184" w:rsidP="008D118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</w:tbl>
    <w:p w14:paraId="63313E5E" w14:textId="77777777" w:rsidR="002E14FB" w:rsidRPr="008D1184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val="en-US" w:eastAsia="pl-PL"/>
        </w:rPr>
      </w:pPr>
    </w:p>
    <w:tbl>
      <w:tblPr>
        <w:tblW w:w="9850" w:type="dxa"/>
        <w:jc w:val="center"/>
        <w:tblLayout w:type="fixed"/>
        <w:tblLook w:val="0000" w:firstRow="0" w:lastRow="0" w:firstColumn="0" w:lastColumn="0" w:noHBand="0" w:noVBand="0"/>
      </w:tblPr>
      <w:tblGrid>
        <w:gridCol w:w="1627"/>
        <w:gridCol w:w="8223"/>
      </w:tblGrid>
      <w:tr w:rsidR="002E14FB" w14:paraId="7471BF39" w14:textId="77777777" w:rsidTr="00DB56EB">
        <w:trPr>
          <w:trHeight w:val="591"/>
          <w:jc w:val="center"/>
        </w:trPr>
        <w:tc>
          <w:tcPr>
            <w:tcW w:w="9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3286FE" w14:textId="688CD8B1" w:rsidR="002E14FB" w:rsidRDefault="00DB56EB" w:rsidP="00DB56EB">
            <w:pPr>
              <w:pStyle w:val="Akapitzlist1"/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val="en-US" w:eastAsia="pl-PL"/>
              </w:rPr>
              <w:t>LITERATURA</w:t>
            </w:r>
          </w:p>
        </w:tc>
      </w:tr>
      <w:tr w:rsidR="002E14FB" w:rsidRPr="00684D79" w14:paraId="3F07AFC6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1DEC6" w14:textId="39BA5AEA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podstawowa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C2F85" w14:textId="02690BBE" w:rsidR="002E14FB" w:rsidRPr="00CB02F0" w:rsidRDefault="00CB02F0" w:rsidP="00B27931">
            <w:pPr>
              <w:spacing w:after="0" w:line="240" w:lineRule="auto"/>
              <w:ind w:left="360" w:hanging="360"/>
              <w:jc w:val="both"/>
              <w:rPr>
                <w:rFonts w:cs="Calibri"/>
                <w:sz w:val="18"/>
                <w:szCs w:val="18"/>
                <w:lang w:val="en-US"/>
              </w:rPr>
            </w:pPr>
            <w:r w:rsidRPr="00CB02F0">
              <w:rPr>
                <w:rFonts w:cs="Calibri"/>
                <w:sz w:val="18"/>
                <w:szCs w:val="18"/>
                <w:lang w:val="en-US"/>
              </w:rPr>
              <w:t>Dubicka I., O’Keeffe M., Dignen B., Hogan M., Wright L., Business Partner B1+, Pearson.</w:t>
            </w:r>
          </w:p>
        </w:tc>
      </w:tr>
      <w:tr w:rsidR="002E14FB" w:rsidRPr="00684D79" w14:paraId="40EA5DFB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F0A16" w14:textId="3D3E8F5C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uzupełniająca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4B73A" w14:textId="77777777" w:rsidR="002E14FB" w:rsidRPr="00CB02F0" w:rsidRDefault="002675B6" w:rsidP="00CB02F0">
            <w:pPr>
              <w:spacing w:after="0" w:line="240" w:lineRule="auto"/>
              <w:jc w:val="both"/>
              <w:rPr>
                <w:rFonts w:cs="Calibri"/>
                <w:sz w:val="18"/>
                <w:szCs w:val="18"/>
                <w:lang w:val="en-US"/>
              </w:rPr>
            </w:pPr>
            <w:r w:rsidRPr="00CB02F0">
              <w:rPr>
                <w:rFonts w:cs="Calibri"/>
                <w:sz w:val="18"/>
                <w:szCs w:val="18"/>
                <w:lang w:val="en-US"/>
              </w:rPr>
              <w:t>Murphy, Raymond. English Grammar in Use.  Cambridge: Cambridge University Press.</w:t>
            </w:r>
          </w:p>
          <w:p w14:paraId="31E6181E" w14:textId="77777777" w:rsidR="00CB02F0" w:rsidRPr="00CB02F0" w:rsidRDefault="00CB02F0" w:rsidP="00CB02F0">
            <w:pPr>
              <w:pStyle w:val="Bezodstpw"/>
              <w:rPr>
                <w:sz w:val="18"/>
                <w:szCs w:val="18"/>
                <w:lang w:val="en-US"/>
              </w:rPr>
            </w:pPr>
            <w:r w:rsidRPr="00CB02F0">
              <w:rPr>
                <w:sz w:val="18"/>
                <w:szCs w:val="18"/>
                <w:lang w:val="en-US"/>
              </w:rPr>
              <w:t>McCarthy M., O’Dell F., English Phrasal Verbs in Use, Cambridge University Press.</w:t>
            </w:r>
          </w:p>
          <w:p w14:paraId="63380DE3" w14:textId="5AEF9FB5" w:rsidR="00CB02F0" w:rsidRPr="00CB02F0" w:rsidRDefault="00CB02F0" w:rsidP="00CB02F0">
            <w:pPr>
              <w:pStyle w:val="Bezodstpw"/>
              <w:rPr>
                <w:sz w:val="18"/>
                <w:szCs w:val="18"/>
                <w:lang w:val="en-US"/>
              </w:rPr>
            </w:pPr>
            <w:r w:rsidRPr="00CB02F0">
              <w:rPr>
                <w:sz w:val="18"/>
                <w:szCs w:val="18"/>
                <w:lang w:val="en-US"/>
              </w:rPr>
              <w:t>McCarthy M., O’Dell F., English Collocations in Use, Cambridge University Press.</w:t>
            </w:r>
          </w:p>
          <w:p w14:paraId="0162A897" w14:textId="12E59709" w:rsidR="00CB02F0" w:rsidRPr="00CB02F0" w:rsidRDefault="00CB02F0" w:rsidP="00CB02F0">
            <w:pPr>
              <w:pStyle w:val="Bezodstpw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CB02F0">
              <w:rPr>
                <w:sz w:val="18"/>
                <w:szCs w:val="18"/>
                <w:lang w:val="en-US"/>
              </w:rPr>
              <w:t>Kenny N., Luque-Mortimer L., First Practice Tests Plus 2, Pearson.</w:t>
            </w:r>
          </w:p>
        </w:tc>
      </w:tr>
    </w:tbl>
    <w:p w14:paraId="7A2437B4" w14:textId="196F1EB4" w:rsidR="002E14FB" w:rsidRDefault="002E14FB">
      <w:pPr>
        <w:tabs>
          <w:tab w:val="left" w:pos="284"/>
        </w:tabs>
        <w:spacing w:after="0" w:line="240" w:lineRule="auto"/>
        <w:rPr>
          <w:rFonts w:eastAsia="Times New Roman" w:cs="Times New Roman"/>
          <w:b/>
          <w:bCs/>
          <w:sz w:val="18"/>
          <w:szCs w:val="18"/>
          <w:lang w:val="en-US" w:eastAsia="pl-PL"/>
        </w:rPr>
      </w:pPr>
    </w:p>
    <w:p w14:paraId="56F99078" w14:textId="3F282476" w:rsidR="00CB02F0" w:rsidRDefault="00CB02F0">
      <w:pPr>
        <w:tabs>
          <w:tab w:val="left" w:pos="284"/>
        </w:tabs>
        <w:spacing w:after="0" w:line="240" w:lineRule="auto"/>
        <w:rPr>
          <w:rFonts w:eastAsia="Times New Roman" w:cs="Times New Roman"/>
          <w:b/>
          <w:bCs/>
          <w:sz w:val="18"/>
          <w:szCs w:val="18"/>
          <w:lang w:val="en-US" w:eastAsia="pl-PL"/>
        </w:rPr>
      </w:pPr>
    </w:p>
    <w:p w14:paraId="020B86AE" w14:textId="0F3A8373" w:rsidR="00CB02F0" w:rsidRDefault="00CB02F0">
      <w:pPr>
        <w:tabs>
          <w:tab w:val="left" w:pos="284"/>
        </w:tabs>
        <w:spacing w:after="0" w:line="240" w:lineRule="auto"/>
        <w:rPr>
          <w:rFonts w:eastAsia="Times New Roman" w:cs="Times New Roman"/>
          <w:b/>
          <w:bCs/>
          <w:sz w:val="18"/>
          <w:szCs w:val="18"/>
          <w:lang w:val="en-US" w:eastAsia="pl-PL"/>
        </w:rPr>
      </w:pPr>
    </w:p>
    <w:p w14:paraId="52D19C22" w14:textId="77777777" w:rsidR="00CB02F0" w:rsidRPr="00CB02F0" w:rsidRDefault="00CB02F0">
      <w:pPr>
        <w:tabs>
          <w:tab w:val="left" w:pos="284"/>
        </w:tabs>
        <w:spacing w:after="0" w:line="240" w:lineRule="auto"/>
        <w:rPr>
          <w:rFonts w:eastAsia="Times New Roman" w:cs="Times New Roman"/>
          <w:b/>
          <w:bCs/>
          <w:sz w:val="18"/>
          <w:szCs w:val="18"/>
          <w:lang w:val="en-US" w:eastAsia="pl-PL"/>
        </w:rPr>
      </w:pPr>
    </w:p>
    <w:tbl>
      <w:tblPr>
        <w:tblW w:w="9764" w:type="dxa"/>
        <w:jc w:val="center"/>
        <w:tblLayout w:type="fixed"/>
        <w:tblLook w:val="0000" w:firstRow="0" w:lastRow="0" w:firstColumn="0" w:lastColumn="0" w:noHBand="0" w:noVBand="0"/>
      </w:tblPr>
      <w:tblGrid>
        <w:gridCol w:w="1620"/>
        <w:gridCol w:w="8144"/>
      </w:tblGrid>
      <w:tr w:rsidR="002E14FB" w14:paraId="133921F0" w14:textId="77777777" w:rsidTr="00CB02F0">
        <w:trPr>
          <w:trHeight w:val="470"/>
          <w:jc w:val="center"/>
        </w:trPr>
        <w:tc>
          <w:tcPr>
            <w:tcW w:w="9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79F1AB" w14:textId="43BAB55F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</w:p>
        </w:tc>
      </w:tr>
      <w:tr w:rsidR="002E14FB" w14:paraId="2BCD5767" w14:textId="77777777" w:rsidTr="00CB02F0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7AE7C" w14:textId="240E99C9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D8AAA" w14:textId="5F2E73EF" w:rsidR="002E14FB" w:rsidRDefault="002E14FB">
            <w:p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  <w:r w:rsidR="00FC3810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2E14FB" w14:paraId="1D08CE07" w14:textId="77777777" w:rsidTr="00CB02F0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ED45E" w14:textId="77777777" w:rsidR="002E14FB" w:rsidRPr="00594534" w:rsidRDefault="002E14FB">
            <w:pPr>
              <w:tabs>
                <w:tab w:val="left" w:pos="284"/>
              </w:tabs>
              <w:spacing w:after="0" w:line="240" w:lineRule="auto"/>
            </w:pPr>
            <w:r w:rsidRPr="00594534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62512" w14:textId="67EFD0F7" w:rsidR="002675B6" w:rsidRPr="00594534" w:rsidRDefault="002675B6" w:rsidP="002675B6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------------</w:t>
            </w:r>
          </w:p>
        </w:tc>
      </w:tr>
      <w:tr w:rsidR="002E14FB" w14:paraId="2BDAF66C" w14:textId="77777777" w:rsidTr="00CB02F0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495A4" w14:textId="77777777" w:rsidR="002E14FB" w:rsidRPr="00594534" w:rsidRDefault="002E14FB">
            <w:pPr>
              <w:tabs>
                <w:tab w:val="left" w:pos="284"/>
              </w:tabs>
              <w:spacing w:after="0" w:line="240" w:lineRule="auto"/>
            </w:pPr>
            <w:r w:rsidRPr="00594534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Ćwiczenia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DB022" w14:textId="47D80C63" w:rsidR="002E14FB" w:rsidRPr="00CB02F0" w:rsidRDefault="00CB02F0">
            <w:pPr>
              <w:tabs>
                <w:tab w:val="left" w:pos="284"/>
              </w:tabs>
              <w:spacing w:after="0" w:line="240" w:lineRule="auto"/>
              <w:jc w:val="both"/>
              <w:rPr>
                <w:rFonts w:cs="Calibri"/>
                <w:bCs/>
                <w:sz w:val="18"/>
                <w:szCs w:val="18"/>
              </w:rPr>
            </w:pPr>
            <w:r w:rsidRPr="00CB02F0">
              <w:rPr>
                <w:rFonts w:cs="Calibri"/>
                <w:bCs/>
                <w:sz w:val="18"/>
                <w:szCs w:val="18"/>
              </w:rPr>
              <w:t>praca w grupach, praca w parach, indywidualne prezentacje,</w:t>
            </w:r>
            <w:r>
              <w:rPr>
                <w:rFonts w:cs="Calibri"/>
                <w:bCs/>
                <w:sz w:val="18"/>
                <w:szCs w:val="18"/>
              </w:rPr>
              <w:t xml:space="preserve"> </w:t>
            </w:r>
            <w:r w:rsidRPr="00CB02F0">
              <w:rPr>
                <w:rFonts w:cs="Calibri"/>
                <w:bCs/>
                <w:sz w:val="18"/>
                <w:szCs w:val="18"/>
              </w:rPr>
              <w:t>wykorzystanie materiałów audio/video</w:t>
            </w:r>
          </w:p>
        </w:tc>
      </w:tr>
    </w:tbl>
    <w:p w14:paraId="76982588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639" w:type="dxa"/>
        <w:tblInd w:w="-175" w:type="dxa"/>
        <w:tblLayout w:type="fixed"/>
        <w:tblLook w:val="0000" w:firstRow="0" w:lastRow="0" w:firstColumn="0" w:lastColumn="0" w:noHBand="0" w:noVBand="0"/>
      </w:tblPr>
      <w:tblGrid>
        <w:gridCol w:w="4819"/>
        <w:gridCol w:w="4820"/>
      </w:tblGrid>
      <w:tr w:rsidR="002E14FB" w14:paraId="73B8DBB6" w14:textId="77777777" w:rsidTr="00F86BC0">
        <w:trPr>
          <w:trHeight w:val="559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E4C07A" w14:textId="101170AD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right="113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I KRYTERIA OCENIANIA</w:t>
            </w:r>
          </w:p>
        </w:tc>
      </w:tr>
      <w:tr w:rsidR="00C66522" w14:paraId="41A1BCF7" w14:textId="77777777" w:rsidTr="00F86BC0">
        <w:trPr>
          <w:trHeight w:val="56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DBB1" w14:textId="70358789"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</w:t>
            </w:r>
            <w:r w:rsidR="003D5797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ćwiczenia – synchroniczny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5D178" w14:textId="03D90C53" w:rsidR="00C66522" w:rsidRDefault="008A422D" w:rsidP="002675B6">
            <w:pP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  <w:r w:rsidR="003D5797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2675B6" w:rsidRPr="002675B6">
              <w:rPr>
                <w:rFonts w:cs="Calibri"/>
                <w:sz w:val="18"/>
                <w:szCs w:val="18"/>
              </w:rPr>
              <w:t>zaliczenie semestru na podstawie oceniania ciągłego w trakcie zajęć</w:t>
            </w:r>
          </w:p>
        </w:tc>
      </w:tr>
      <w:tr w:rsidR="00735F7B" w14:paraId="65680C6B" w14:textId="77777777" w:rsidTr="00F86BC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B176F" w14:textId="77777777" w:rsidR="00735F7B" w:rsidRPr="00982D04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141EF703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02F6E0F8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54214A62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1C2F659A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615980D0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41AF8A6C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065E296E" w14:textId="77777777" w:rsidR="00735F7B" w:rsidRPr="00982D04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735F7B" w14:paraId="23C50683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FB2A6" w14:textId="10BDDF84" w:rsidR="002675B6" w:rsidRPr="004C5434" w:rsidRDefault="00C27F82" w:rsidP="002675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22D">
              <w:t>Opis:</w:t>
            </w:r>
            <w:r w:rsidR="002675B6">
              <w:t xml:space="preserve"> </w:t>
            </w:r>
            <w:r w:rsidR="002675B6" w:rsidRPr="002675B6">
              <w:rPr>
                <w:rFonts w:cs="Calibri"/>
                <w:sz w:val="18"/>
                <w:szCs w:val="18"/>
              </w:rPr>
              <w:t>ocena formująca: bieżąca ocena w trakcie zajęć (prezentacje, testy); ocena podsumowująca: średnia ocen cząstkowych</w:t>
            </w:r>
            <w:r w:rsidR="002675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63B14C32" w14:textId="3E4581BE" w:rsidR="00735F7B" w:rsidRPr="008A422D" w:rsidRDefault="00735F7B">
            <w:pPr>
              <w:tabs>
                <w:tab w:val="left" w:pos="284"/>
              </w:tabs>
              <w:spacing w:after="0" w:line="240" w:lineRule="auto"/>
              <w:rPr>
                <w:highlight w:val="yellow"/>
              </w:rPr>
            </w:pPr>
          </w:p>
        </w:tc>
      </w:tr>
      <w:tr w:rsidR="00F86BC0" w14:paraId="4B4C09A7" w14:textId="77777777" w:rsidTr="00F86BC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79C17" w14:textId="6C6290D2" w:rsidR="00F86BC0" w:rsidRDefault="00843533" w:rsidP="00F86BC0">
            <w:pPr>
              <w:tabs>
                <w:tab w:val="left" w:pos="284"/>
              </w:tabs>
              <w:spacing w:after="0" w:line="240" w:lineRule="auto"/>
            </w:pPr>
            <w:r>
              <w:t>Warunkiem zaliczenia przedmiotu jest uzyskanie pozytywnych ocen zaliczeniowych oraz pozytywnej oceny z egzaminu kończącego lektorat.</w:t>
            </w:r>
          </w:p>
        </w:tc>
      </w:tr>
    </w:tbl>
    <w:p w14:paraId="3F1B29B4" w14:textId="77777777" w:rsidR="005B6342" w:rsidRDefault="005B6342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536"/>
        <w:gridCol w:w="2976"/>
      </w:tblGrid>
      <w:tr w:rsidR="00850111" w14:paraId="01DA1280" w14:textId="77777777" w:rsidTr="00B479D8">
        <w:tc>
          <w:tcPr>
            <w:tcW w:w="1418" w:type="dxa"/>
            <w:vMerge w:val="restart"/>
            <w:shd w:val="clear" w:color="auto" w:fill="auto"/>
          </w:tcPr>
          <w:p w14:paraId="101BB6A9" w14:textId="77777777" w:rsidR="00850111" w:rsidRDefault="00850111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512" w:type="dxa"/>
            <w:gridSpan w:val="2"/>
            <w:shd w:val="clear" w:color="auto" w:fill="D9D9D9"/>
          </w:tcPr>
          <w:p w14:paraId="123B23D3" w14:textId="77777777" w:rsidR="00850111" w:rsidRDefault="00850111" w:rsidP="00850111">
            <w:pPr>
              <w:tabs>
                <w:tab w:val="left" w:pos="284"/>
              </w:tabs>
              <w:spacing w:before="120" w:after="120" w:line="240" w:lineRule="auto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Zatwierdzenie karty opisu zajęć</w:t>
            </w:r>
          </w:p>
        </w:tc>
      </w:tr>
      <w:tr w:rsidR="004D65B7" w14:paraId="60B84C4B" w14:textId="77777777" w:rsidTr="004D65B7">
        <w:tc>
          <w:tcPr>
            <w:tcW w:w="1418" w:type="dxa"/>
            <w:vMerge/>
            <w:shd w:val="clear" w:color="auto" w:fill="auto"/>
          </w:tcPr>
          <w:p w14:paraId="2604587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14:paraId="0FC3C91F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Stanowisko</w:t>
            </w:r>
          </w:p>
          <w:p w14:paraId="65077197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Tytuł/stopień naukowy, imię nazwisko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99DAB0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Podpis</w:t>
            </w:r>
          </w:p>
        </w:tc>
      </w:tr>
      <w:tr w:rsidR="002E14FB" w14:paraId="3D60A8A2" w14:textId="77777777" w:rsidTr="004D65B7">
        <w:trPr>
          <w:trHeight w:val="707"/>
        </w:trPr>
        <w:tc>
          <w:tcPr>
            <w:tcW w:w="1418" w:type="dxa"/>
            <w:shd w:val="clear" w:color="auto" w:fill="auto"/>
            <w:vAlign w:val="center"/>
          </w:tcPr>
          <w:p w14:paraId="1953BE07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Opracował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CADD1C8" w14:textId="1CA8D05A" w:rsidR="002E14FB" w:rsidRDefault="002675B6">
            <w:pPr>
              <w:tabs>
                <w:tab w:val="left" w:pos="284"/>
              </w:tabs>
              <w:spacing w:after="0" w:line="360" w:lineRule="auto"/>
            </w:pPr>
            <w:r>
              <w:t>mgr Karol Matysiak</w:t>
            </w:r>
          </w:p>
        </w:tc>
        <w:tc>
          <w:tcPr>
            <w:tcW w:w="2976" w:type="dxa"/>
            <w:shd w:val="clear" w:color="auto" w:fill="auto"/>
          </w:tcPr>
          <w:p w14:paraId="7355CB2E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2E14FB" w14:paraId="289AE764" w14:textId="77777777" w:rsidTr="004D65B7">
        <w:trPr>
          <w:trHeight w:val="702"/>
        </w:trPr>
        <w:tc>
          <w:tcPr>
            <w:tcW w:w="1418" w:type="dxa"/>
            <w:shd w:val="clear" w:color="auto" w:fill="auto"/>
            <w:vAlign w:val="center"/>
          </w:tcPr>
          <w:p w14:paraId="403231AF" w14:textId="77777777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Zatwierdził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0A8D074" w14:textId="77777777" w:rsidR="002E14FB" w:rsidRDefault="00AF2E99">
            <w:pPr>
              <w:tabs>
                <w:tab w:val="left" w:pos="284"/>
              </w:tabs>
              <w:spacing w:after="0" w:line="360" w:lineRule="auto"/>
            </w:pPr>
            <w:r>
              <w:t>Dyrektor Instytutu…………………………….</w:t>
            </w:r>
          </w:p>
        </w:tc>
        <w:tc>
          <w:tcPr>
            <w:tcW w:w="2976" w:type="dxa"/>
            <w:shd w:val="clear" w:color="auto" w:fill="auto"/>
          </w:tcPr>
          <w:p w14:paraId="4751CFBA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</w:tbl>
    <w:p w14:paraId="59ABB27B" w14:textId="77777777" w:rsidR="002E14FB" w:rsidRDefault="002E14FB" w:rsidP="00C9073D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sectPr w:rsidR="002E14F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CD1E4" w14:textId="77777777" w:rsidR="00AC78C3" w:rsidRDefault="00AC78C3" w:rsidP="002274B7">
      <w:pPr>
        <w:spacing w:after="0" w:line="240" w:lineRule="auto"/>
      </w:pPr>
      <w:r>
        <w:separator/>
      </w:r>
    </w:p>
  </w:endnote>
  <w:endnote w:type="continuationSeparator" w:id="0">
    <w:p w14:paraId="607350A3" w14:textId="77777777" w:rsidR="00AC78C3" w:rsidRDefault="00AC78C3" w:rsidP="0022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nt1175">
    <w:altName w:val="Times New Roman"/>
    <w:charset w:val="EE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9C05C" w14:textId="77777777" w:rsidR="006F605F" w:rsidRDefault="006F605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6AA6F" w14:textId="77777777" w:rsidR="006F605F" w:rsidRDefault="006F605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F6147" w14:textId="77777777" w:rsidR="006F605F" w:rsidRDefault="006F60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E6B56" w14:textId="77777777" w:rsidR="00AC78C3" w:rsidRDefault="00AC78C3" w:rsidP="002274B7">
      <w:pPr>
        <w:spacing w:after="0" w:line="240" w:lineRule="auto"/>
      </w:pPr>
      <w:r>
        <w:separator/>
      </w:r>
    </w:p>
  </w:footnote>
  <w:footnote w:type="continuationSeparator" w:id="0">
    <w:p w14:paraId="450CB3BE" w14:textId="77777777" w:rsidR="00AC78C3" w:rsidRDefault="00AC78C3" w:rsidP="00227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30A53" w14:textId="77777777" w:rsidR="006F605F" w:rsidRDefault="006F605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53285" w14:textId="77777777" w:rsidR="006F605F" w:rsidRDefault="006F605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9BAD7" w14:textId="77777777" w:rsidR="006F605F" w:rsidRDefault="006F605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C47FF2"/>
    <w:multiLevelType w:val="hybridMultilevel"/>
    <w:tmpl w:val="832820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E2373D"/>
    <w:multiLevelType w:val="hybridMultilevel"/>
    <w:tmpl w:val="BCE67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45264E"/>
    <w:multiLevelType w:val="hybridMultilevel"/>
    <w:tmpl w:val="832820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D83965"/>
    <w:multiLevelType w:val="hybridMultilevel"/>
    <w:tmpl w:val="225EF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B41FDD"/>
    <w:multiLevelType w:val="hybridMultilevel"/>
    <w:tmpl w:val="32B6E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206AF5"/>
    <w:multiLevelType w:val="hybridMultilevel"/>
    <w:tmpl w:val="1550D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8C35A2"/>
    <w:multiLevelType w:val="hybridMultilevel"/>
    <w:tmpl w:val="832820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C46299"/>
    <w:multiLevelType w:val="hybridMultilevel"/>
    <w:tmpl w:val="162A8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291221">
    <w:abstractNumId w:val="0"/>
  </w:num>
  <w:num w:numId="2" w16cid:durableId="133446925">
    <w:abstractNumId w:val="1"/>
  </w:num>
  <w:num w:numId="3" w16cid:durableId="1300577687">
    <w:abstractNumId w:val="2"/>
  </w:num>
  <w:num w:numId="4" w16cid:durableId="496310698">
    <w:abstractNumId w:val="3"/>
  </w:num>
  <w:num w:numId="5" w16cid:durableId="952594141">
    <w:abstractNumId w:val="4"/>
  </w:num>
  <w:num w:numId="6" w16cid:durableId="1586183238">
    <w:abstractNumId w:val="5"/>
  </w:num>
  <w:num w:numId="7" w16cid:durableId="482619970">
    <w:abstractNumId w:val="10"/>
  </w:num>
  <w:num w:numId="8" w16cid:durableId="1062368009">
    <w:abstractNumId w:val="13"/>
  </w:num>
  <w:num w:numId="9" w16cid:durableId="1985693757">
    <w:abstractNumId w:val="11"/>
  </w:num>
  <w:num w:numId="10" w16cid:durableId="1941259058">
    <w:abstractNumId w:val="7"/>
  </w:num>
  <w:num w:numId="11" w16cid:durableId="147674916">
    <w:abstractNumId w:val="9"/>
  </w:num>
  <w:num w:numId="12" w16cid:durableId="1156069935">
    <w:abstractNumId w:val="8"/>
  </w:num>
  <w:num w:numId="13" w16cid:durableId="1432697386">
    <w:abstractNumId w:val="12"/>
  </w:num>
  <w:num w:numId="14" w16cid:durableId="11677446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786"/>
    <w:rsid w:val="00015B4C"/>
    <w:rsid w:val="000238E9"/>
    <w:rsid w:val="00031E35"/>
    <w:rsid w:val="000358C5"/>
    <w:rsid w:val="00051E5E"/>
    <w:rsid w:val="00061453"/>
    <w:rsid w:val="000B3234"/>
    <w:rsid w:val="000B3AC4"/>
    <w:rsid w:val="000E22FC"/>
    <w:rsid w:val="000F5582"/>
    <w:rsid w:val="00102D9A"/>
    <w:rsid w:val="00103E2B"/>
    <w:rsid w:val="00120EAA"/>
    <w:rsid w:val="00124ED3"/>
    <w:rsid w:val="0013305B"/>
    <w:rsid w:val="001377A4"/>
    <w:rsid w:val="001404A6"/>
    <w:rsid w:val="00140699"/>
    <w:rsid w:val="00165134"/>
    <w:rsid w:val="001835C9"/>
    <w:rsid w:val="00187CE8"/>
    <w:rsid w:val="001912AC"/>
    <w:rsid w:val="001A546E"/>
    <w:rsid w:val="001E1786"/>
    <w:rsid w:val="002274B7"/>
    <w:rsid w:val="002622A3"/>
    <w:rsid w:val="002675B6"/>
    <w:rsid w:val="002A6B19"/>
    <w:rsid w:val="002A7D72"/>
    <w:rsid w:val="002B4C81"/>
    <w:rsid w:val="002B631C"/>
    <w:rsid w:val="002D2A56"/>
    <w:rsid w:val="002E14FB"/>
    <w:rsid w:val="0033323D"/>
    <w:rsid w:val="00335800"/>
    <w:rsid w:val="00366A41"/>
    <w:rsid w:val="0037414C"/>
    <w:rsid w:val="0039223A"/>
    <w:rsid w:val="003D17FC"/>
    <w:rsid w:val="003D2D6E"/>
    <w:rsid w:val="003D5797"/>
    <w:rsid w:val="00425F48"/>
    <w:rsid w:val="0043221E"/>
    <w:rsid w:val="0044109D"/>
    <w:rsid w:val="0044607F"/>
    <w:rsid w:val="004635BF"/>
    <w:rsid w:val="004A54EA"/>
    <w:rsid w:val="004D65B7"/>
    <w:rsid w:val="004F7EF0"/>
    <w:rsid w:val="0050474C"/>
    <w:rsid w:val="00506678"/>
    <w:rsid w:val="00506CE1"/>
    <w:rsid w:val="00513CDD"/>
    <w:rsid w:val="00567235"/>
    <w:rsid w:val="00576C0E"/>
    <w:rsid w:val="00594534"/>
    <w:rsid w:val="00597070"/>
    <w:rsid w:val="005B6342"/>
    <w:rsid w:val="005F559F"/>
    <w:rsid w:val="006210DE"/>
    <w:rsid w:val="00621E7D"/>
    <w:rsid w:val="00634AA5"/>
    <w:rsid w:val="006365E7"/>
    <w:rsid w:val="0068322C"/>
    <w:rsid w:val="00684D79"/>
    <w:rsid w:val="006872D7"/>
    <w:rsid w:val="00696A68"/>
    <w:rsid w:val="006A464C"/>
    <w:rsid w:val="006F605F"/>
    <w:rsid w:val="00701BB0"/>
    <w:rsid w:val="00710E91"/>
    <w:rsid w:val="00735F7B"/>
    <w:rsid w:val="00737120"/>
    <w:rsid w:val="0074004A"/>
    <w:rsid w:val="00744A3C"/>
    <w:rsid w:val="007537ED"/>
    <w:rsid w:val="007841D1"/>
    <w:rsid w:val="007865A2"/>
    <w:rsid w:val="007D1064"/>
    <w:rsid w:val="007F36C2"/>
    <w:rsid w:val="007F55DF"/>
    <w:rsid w:val="00843533"/>
    <w:rsid w:val="00850111"/>
    <w:rsid w:val="00876E52"/>
    <w:rsid w:val="008924FB"/>
    <w:rsid w:val="008A422D"/>
    <w:rsid w:val="008A6FE5"/>
    <w:rsid w:val="008B04F5"/>
    <w:rsid w:val="008D1184"/>
    <w:rsid w:val="008E439A"/>
    <w:rsid w:val="008E5ED0"/>
    <w:rsid w:val="008F1AE4"/>
    <w:rsid w:val="0090388A"/>
    <w:rsid w:val="00905512"/>
    <w:rsid w:val="00910B66"/>
    <w:rsid w:val="009274FD"/>
    <w:rsid w:val="0094122C"/>
    <w:rsid w:val="00945C0B"/>
    <w:rsid w:val="00951840"/>
    <w:rsid w:val="0095450C"/>
    <w:rsid w:val="00971D98"/>
    <w:rsid w:val="00982D04"/>
    <w:rsid w:val="009A2F1C"/>
    <w:rsid w:val="00A02FE0"/>
    <w:rsid w:val="00A21373"/>
    <w:rsid w:val="00A4794E"/>
    <w:rsid w:val="00A80398"/>
    <w:rsid w:val="00A92E76"/>
    <w:rsid w:val="00A94DFC"/>
    <w:rsid w:val="00AA1236"/>
    <w:rsid w:val="00AC78C3"/>
    <w:rsid w:val="00AE70CF"/>
    <w:rsid w:val="00AF2E99"/>
    <w:rsid w:val="00B06E8C"/>
    <w:rsid w:val="00B27931"/>
    <w:rsid w:val="00B324AD"/>
    <w:rsid w:val="00B479D8"/>
    <w:rsid w:val="00B56406"/>
    <w:rsid w:val="00B84A91"/>
    <w:rsid w:val="00B96349"/>
    <w:rsid w:val="00B9711C"/>
    <w:rsid w:val="00BA53AC"/>
    <w:rsid w:val="00BC16E1"/>
    <w:rsid w:val="00BE71FF"/>
    <w:rsid w:val="00BF248D"/>
    <w:rsid w:val="00C069AB"/>
    <w:rsid w:val="00C27F82"/>
    <w:rsid w:val="00C40B5E"/>
    <w:rsid w:val="00C45C0A"/>
    <w:rsid w:val="00C461F3"/>
    <w:rsid w:val="00C66522"/>
    <w:rsid w:val="00C840C2"/>
    <w:rsid w:val="00C9073D"/>
    <w:rsid w:val="00C90FAD"/>
    <w:rsid w:val="00C910F1"/>
    <w:rsid w:val="00CB02F0"/>
    <w:rsid w:val="00CB4B8A"/>
    <w:rsid w:val="00CD4058"/>
    <w:rsid w:val="00CE412B"/>
    <w:rsid w:val="00CE7E77"/>
    <w:rsid w:val="00D0397F"/>
    <w:rsid w:val="00D23400"/>
    <w:rsid w:val="00D4064D"/>
    <w:rsid w:val="00D94510"/>
    <w:rsid w:val="00DA0DE8"/>
    <w:rsid w:val="00DB56EB"/>
    <w:rsid w:val="00DD546D"/>
    <w:rsid w:val="00E34BF0"/>
    <w:rsid w:val="00E707F0"/>
    <w:rsid w:val="00E72976"/>
    <w:rsid w:val="00E76F39"/>
    <w:rsid w:val="00E820A8"/>
    <w:rsid w:val="00E852C8"/>
    <w:rsid w:val="00E858E4"/>
    <w:rsid w:val="00E925C8"/>
    <w:rsid w:val="00EA03E3"/>
    <w:rsid w:val="00EA7C2D"/>
    <w:rsid w:val="00EB458A"/>
    <w:rsid w:val="00EC4C8E"/>
    <w:rsid w:val="00EF3E1B"/>
    <w:rsid w:val="00F257BA"/>
    <w:rsid w:val="00F26E2B"/>
    <w:rsid w:val="00F4693E"/>
    <w:rsid w:val="00F500AF"/>
    <w:rsid w:val="00F71FF8"/>
    <w:rsid w:val="00F86BC0"/>
    <w:rsid w:val="00FC3810"/>
    <w:rsid w:val="00FD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1D3AE2A"/>
  <w15:chartTrackingRefBased/>
  <w15:docId w15:val="{13ABC519-526E-492B-81E0-56AE68851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font1175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przypisudolnegoZnak">
    <w:name w:val="Tekst przypisu dolnego Znak"/>
    <w:rPr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ascii="Calibri" w:hAnsi="Calibri" w:cs="Symbol"/>
      <w:sz w:val="18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ascii="Calibri" w:hAnsi="Calibri" w:cs="Symbol"/>
      <w:sz w:val="18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NormalnyWeb1">
    <w:name w:val="Normalny (Web)1"/>
    <w:basedOn w:val="Normalny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dymka1">
    <w:name w:val="Tekst dymka1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A92E7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735F7B"/>
    <w:pPr>
      <w:spacing w:after="0" w:line="240" w:lineRule="auto"/>
    </w:pPr>
    <w:rPr>
      <w:rFonts w:ascii="Segoe UI" w:hAnsi="Segoe UI" w:cs="Times New Roman"/>
      <w:sz w:val="18"/>
      <w:szCs w:val="18"/>
      <w:lang w:val="x-none"/>
    </w:rPr>
  </w:style>
  <w:style w:type="character" w:customStyle="1" w:styleId="TekstdymkaZnak1">
    <w:name w:val="Tekst dymka Znak1"/>
    <w:link w:val="Tekstdymka"/>
    <w:uiPriority w:val="99"/>
    <w:semiHidden/>
    <w:rsid w:val="00735F7B"/>
    <w:rPr>
      <w:rFonts w:ascii="Segoe UI" w:eastAsia="Calibr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link w:val="Nagwek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link w:val="Stopka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Bezodstpw">
    <w:name w:val="No Spacing"/>
    <w:uiPriority w:val="1"/>
    <w:qFormat/>
    <w:rsid w:val="002B631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8E439A"/>
    <w:pPr>
      <w:ind w:left="720"/>
      <w:contextualSpacing/>
    </w:pPr>
  </w:style>
  <w:style w:type="character" w:customStyle="1" w:styleId="FontStyle23">
    <w:name w:val="Font Style23"/>
    <w:basedOn w:val="Domylnaczcionkaakapitu"/>
    <w:uiPriority w:val="99"/>
    <w:rsid w:val="00576C0E"/>
    <w:rPr>
      <w:rFonts w:ascii="Calibri" w:hAnsi="Calibri" w:cs="Calibri"/>
      <w:sz w:val="20"/>
      <w:szCs w:val="20"/>
    </w:rPr>
  </w:style>
  <w:style w:type="character" w:customStyle="1" w:styleId="FontStyle22">
    <w:name w:val="Font Style22"/>
    <w:basedOn w:val="Domylnaczcionkaakapitu"/>
    <w:uiPriority w:val="99"/>
    <w:rsid w:val="00576C0E"/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BC1253804CC1408F2ECCB650CB28CE" ma:contentTypeVersion="4" ma:contentTypeDescription="Utwórz nowy dokument." ma:contentTypeScope="" ma:versionID="bef15dd541b127d0cb635436ff6ec1a2">
  <xsd:schema xmlns:xsd="http://www.w3.org/2001/XMLSchema" xmlns:xs="http://www.w3.org/2001/XMLSchema" xmlns:p="http://schemas.microsoft.com/office/2006/metadata/properties" xmlns:ns2="a62622ad-3ac0-4f40-b2b1-84e67668cdf2" targetNamespace="http://schemas.microsoft.com/office/2006/metadata/properties" ma:root="true" ma:fieldsID="f279d1d2f0a490fc2e58d12bb4257736" ns2:_="">
    <xsd:import namespace="a62622ad-3ac0-4f40-b2b1-84e67668c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622ad-3ac0-4f40-b2b1-84e67668c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4EE54C-2E28-4791-A81C-5438FFE45B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5B0B82-62DD-4887-94BA-98642043FBDE}"/>
</file>

<file path=customXml/itemProps3.xml><?xml version="1.0" encoding="utf-8"?>
<ds:datastoreItem xmlns:ds="http://schemas.openxmlformats.org/officeDocument/2006/customXml" ds:itemID="{D82DA4B8-6E87-4739-BD8E-10D0C9480443}"/>
</file>

<file path=customXml/itemProps4.xml><?xml version="1.0" encoding="utf-8"?>
<ds:datastoreItem xmlns:ds="http://schemas.openxmlformats.org/officeDocument/2006/customXml" ds:itemID="{188DE4CE-1C11-4B58-8E94-03348BEA5D6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884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</dc:creator>
  <cp:keywords/>
  <cp:lastModifiedBy>Ryszard Raczyk</cp:lastModifiedBy>
  <cp:revision>3</cp:revision>
  <cp:lastPrinted>1995-11-21T16:41:00Z</cp:lastPrinted>
  <dcterms:created xsi:type="dcterms:W3CDTF">2023-11-15T16:34:00Z</dcterms:created>
  <dcterms:modified xsi:type="dcterms:W3CDTF">2023-11-15T16:34:00Z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0x010100FFBC1253804CC1408F2ECCB650CB28CE</vt:lpwstr>
  </property>
</Properties>
</file>