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16EF4B8" w:rsidR="002E14FB" w:rsidRDefault="006F605F" w:rsidP="00910B66">
            <w:pPr>
              <w:spacing w:before="120" w:after="120" w:line="240" w:lineRule="auto"/>
            </w:pPr>
            <w:r>
              <w:t xml:space="preserve"> RII</w:t>
            </w:r>
            <w:r w:rsidR="002C2F03">
              <w:t xml:space="preserve"> / S.3</w:t>
            </w:r>
            <w:r>
              <w:t xml:space="preserve">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822CA4" w:rsidR="002E14FB" w:rsidRPr="00F174AC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174AC">
              <w:rPr>
                <w:sz w:val="18"/>
                <w:szCs w:val="18"/>
              </w:rPr>
              <w:t xml:space="preserve">lektorat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9A2E16E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69EC01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068E51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8E8182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F0B2806" w:rsidR="002E14FB" w:rsidRPr="00594534" w:rsidRDefault="006F60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AEBBDC7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 / egzamin</w:t>
            </w:r>
          </w:p>
        </w:tc>
      </w:tr>
      <w:tr w:rsidR="002E14FB" w:rsidRPr="002C2F03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mgr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2C2F03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mgr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/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Wykształcenie umiejętności efektywnego posługiwania się językiem ogólnoakademickim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F131091" w:rsidR="00E72976" w:rsidRDefault="00BA53AC" w:rsidP="00B324AD">
            <w:pPr>
              <w:widowControl w:val="0"/>
              <w:spacing w:after="0" w:line="240" w:lineRule="auto"/>
              <w:jc w:val="center"/>
            </w:pPr>
            <w:r>
              <w:t>120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F3C9DA4" w:rsidR="00102D9A" w:rsidRPr="00BA53AC" w:rsidRDefault="00F174A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60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19A041A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174A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12D4A87B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D5797">
              <w:rPr>
                <w:sz w:val="18"/>
                <w:szCs w:val="18"/>
              </w:rPr>
              <w:t xml:space="preserve"> udział w egzaminie</w:t>
            </w:r>
            <w:r>
              <w:rPr>
                <w:sz w:val="18"/>
                <w:szCs w:val="18"/>
              </w:rPr>
              <w:br/>
            </w:r>
          </w:p>
          <w:p w14:paraId="2AA4BAF6" w14:textId="6F001B4B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F174AC"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F174AC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74A8569" w:rsidR="002E14FB" w:rsidRPr="00A92E76" w:rsidRDefault="00F174A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5AE29DB" w:rsidR="002E14FB" w:rsidRPr="0094122C" w:rsidRDefault="00F174A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9AE5702" w:rsidR="002E14FB" w:rsidRPr="0094122C" w:rsidRDefault="00F174A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7D7C6C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31C2A21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Pr="00B56406">
              <w:rPr>
                <w:sz w:val="18"/>
                <w:szCs w:val="18"/>
              </w:rPr>
              <w:t xml:space="preserve">: </w:t>
            </w:r>
            <w:r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Posiada podstawową wiedzę z zakresu nauk technicznych</w:t>
            </w:r>
            <w:r w:rsidRPr="00B56406">
              <w:rPr>
                <w:rStyle w:val="FontStyle23"/>
                <w:sz w:val="18"/>
                <w:szCs w:val="18"/>
              </w:rPr>
              <w:t>.</w:t>
            </w:r>
          </w:p>
        </w:tc>
      </w:tr>
      <w:tr w:rsidR="007D7C6C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7C6CF" w14:textId="77777777" w:rsidR="007D7C6C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Potrafi pozyskiwać informacje z literatury, baz danych oraz innych źródeł w języku obcym, potrafi integrować uzyskane informacje, dokonywać ich interpretacji, wyciągać wnioski oraz formułować i uzasadniać opinie i prezentować je.</w:t>
            </w:r>
          </w:p>
          <w:p w14:paraId="64E2C4CB" w14:textId="77777777" w:rsidR="007D7C6C" w:rsidRPr="00A80398" w:rsidRDefault="007D7C6C" w:rsidP="007D7C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pl-PL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4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A80398">
              <w:rPr>
                <w:rFonts w:eastAsia="Times New Roman" w:cs="Calibri"/>
                <w:sz w:val="18"/>
                <w:szCs w:val="18"/>
                <w:lang w:eastAsia="pl-PL"/>
              </w:rPr>
              <w:t>Posiada umiejętność jasnego formułowania poleceń i komunikowania się w sposób klarowny i zwięzły, zna reguły komunikacji i zagrożenia w procesie komunikowania się.</w:t>
            </w:r>
          </w:p>
          <w:p w14:paraId="1EBCA897" w14:textId="6AA49887" w:rsidR="007D7C6C" w:rsidRPr="00B56406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FAD">
              <w:rPr>
                <w:rFonts w:eastAsia="Times New Roman" w:cs="Calibri"/>
                <w:sz w:val="18"/>
                <w:szCs w:val="18"/>
                <w:lang w:eastAsia="pl-PL"/>
              </w:rPr>
              <w:t>Ma umiejętności językowe w zakresie znajomości języków obcych. Zna język angielski na poziomie B2+/C1.</w:t>
            </w:r>
          </w:p>
        </w:tc>
      </w:tr>
      <w:tr w:rsidR="007D7C6C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7D7C6C" w:rsidRDefault="007D7C6C" w:rsidP="007D7C6C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67F" w14:textId="77777777" w:rsidR="007D7C6C" w:rsidRPr="00576C0E" w:rsidRDefault="007D7C6C" w:rsidP="007D7C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</w:t>
            </w: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5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</w:t>
            </w:r>
          </w:p>
          <w:p w14:paraId="240DD358" w14:textId="7B202F45" w:rsidR="007D7C6C" w:rsidRDefault="007D7C6C" w:rsidP="007D7C6C">
            <w:pPr>
              <w:widowControl w:val="0"/>
              <w:spacing w:after="0"/>
              <w:jc w:val="both"/>
            </w:pPr>
            <w:r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AB1</w:t>
            </w: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_K06</w:t>
            </w:r>
            <w:r w:rsidRPr="00576C0E">
              <w:rPr>
                <w:sz w:val="18"/>
                <w:szCs w:val="18"/>
              </w:rPr>
              <w:t xml:space="preserve">: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8D1184" w:rsidRPr="008D1184" w14:paraId="5A01594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7DD4" w14:textId="0F39E68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168A" w14:textId="19CBE61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E-commerce - logistics and word-building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94F5" w14:textId="39E18D1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63557EC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296C" w14:textId="35D3FE5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187B" w14:textId="41DCF3B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Driverless technology – passive forms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1773" w14:textId="1CEF4B28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6892270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D282" w14:textId="6EE20126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8478" w14:textId="6B3E07A4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Negotiating new terms and conditions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AEC3" w14:textId="23230B29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5443F1C8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3358" w14:textId="646C4902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9C33" w14:textId="56544575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Writing a letter of complaint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37" w14:textId="126FDE44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4C17FA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7417" w14:textId="486879A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5B71" w14:textId="2C3BA30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Running a business – brainstorming and presenting new business ideas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C3AA" w14:textId="68AE9D49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52318D67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B258" w14:textId="61D853B3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B3D0" w14:textId="2623529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Entrepreneurship – reported speech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DDDF" w14:textId="0DD4D768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2DE324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F5CA" w14:textId="308AD69C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F49D" w14:textId="593650D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Influencing styles: push and pull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07A6" w14:textId="39587B1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3FC2A2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1C4B" w14:textId="10FEE9C9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2424" w14:textId="114F70B0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Presenting facts and figures and summarizing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4A14" w14:textId="1277C235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7FE525F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759A" w14:textId="08E500DB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7EF8" w14:textId="496A085F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abroad – global work cultures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CAD5" w14:textId="17622759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6F3833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F808" w14:textId="7CAA9D9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42A5" w14:textId="2CDA494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Working in other cultures – past tenses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719C" w14:textId="2B8C4EB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558A6E2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3C3B" w14:textId="5470B59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6E8" w14:textId="7C542BB2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Decision-making styles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6318" w14:textId="40B54E20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648B27E1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56F5" w14:textId="223FF535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BAB1" w14:textId="41832EA8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Relationship building – keeping the conversation going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C8EE" w14:textId="0682F493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54CC27AD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000B" w14:textId="572F06B4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5F18" w14:textId="0DD50F5B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Leadership – discussing and writing about a great leader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DEED" w14:textId="68ED61C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818C46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0A6" w14:textId="61EB638F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8491" w14:textId="6574B9A7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Business leaders discussing neuroscience – relative clauses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745C" w14:textId="75CDCA5D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16D8042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AB5A" w14:textId="40D05C41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8A38" w14:textId="1AE7212D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Leading meetings – managing a team meeting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36D2" w14:textId="72D94A44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286DB60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2D01" w14:textId="5954515D" w:rsidR="008D1184" w:rsidRDefault="00F174AC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16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6604" w14:textId="28502D06" w:rsidR="008D1184" w:rsidRPr="008A1BC2" w:rsidRDefault="0013305B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Informing of a decision – formal and semi formal language for decisions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7B72" w14:textId="150315E8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2C2F03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Dubicka I., O’Keeffe M., Dignen B., Hogan M., Wright L., Business Partner B1+, Pearson.</w:t>
            </w:r>
          </w:p>
        </w:tc>
      </w:tr>
      <w:tr w:rsidR="002E14FB" w:rsidRPr="002C2F03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BF2AA5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  <w:r w:rsidR="00F174AC">
              <w:rPr>
                <w:rFonts w:cs="Calibri"/>
                <w:sz w:val="18"/>
                <w:szCs w:val="18"/>
              </w:rPr>
              <w:t xml:space="preserve"> oraz uzyskania pozytywnej oceny z egzaminu kończącego lektorat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36CF0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D5797">
              <w:t>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DF50" w14:textId="77777777" w:rsidR="00935ECB" w:rsidRDefault="00935ECB" w:rsidP="002274B7">
      <w:pPr>
        <w:spacing w:after="0" w:line="240" w:lineRule="auto"/>
      </w:pPr>
      <w:r>
        <w:separator/>
      </w:r>
    </w:p>
  </w:endnote>
  <w:endnote w:type="continuationSeparator" w:id="0">
    <w:p w14:paraId="3663B03F" w14:textId="77777777" w:rsidR="00935ECB" w:rsidRDefault="00935EC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C39E" w14:textId="77777777" w:rsidR="00935ECB" w:rsidRDefault="00935ECB" w:rsidP="002274B7">
      <w:pPr>
        <w:spacing w:after="0" w:line="240" w:lineRule="auto"/>
      </w:pPr>
      <w:r>
        <w:separator/>
      </w:r>
    </w:p>
  </w:footnote>
  <w:footnote w:type="continuationSeparator" w:id="0">
    <w:p w14:paraId="50A49A56" w14:textId="77777777" w:rsidR="00935ECB" w:rsidRDefault="00935ECB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7089D"/>
    <w:rsid w:val="002A6B19"/>
    <w:rsid w:val="002A7D72"/>
    <w:rsid w:val="002B4C81"/>
    <w:rsid w:val="002B631C"/>
    <w:rsid w:val="002C2F03"/>
    <w:rsid w:val="002D2A56"/>
    <w:rsid w:val="002E14FB"/>
    <w:rsid w:val="0033323D"/>
    <w:rsid w:val="00335800"/>
    <w:rsid w:val="00366A41"/>
    <w:rsid w:val="0037414C"/>
    <w:rsid w:val="0039223A"/>
    <w:rsid w:val="003D17FC"/>
    <w:rsid w:val="003D2D6E"/>
    <w:rsid w:val="003D5797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76C0E"/>
    <w:rsid w:val="00594534"/>
    <w:rsid w:val="00597070"/>
    <w:rsid w:val="005B6342"/>
    <w:rsid w:val="005F559F"/>
    <w:rsid w:val="006210DE"/>
    <w:rsid w:val="00621E7D"/>
    <w:rsid w:val="00634AA5"/>
    <w:rsid w:val="006365E7"/>
    <w:rsid w:val="006541AD"/>
    <w:rsid w:val="0068322C"/>
    <w:rsid w:val="006872D7"/>
    <w:rsid w:val="00696A68"/>
    <w:rsid w:val="006A464C"/>
    <w:rsid w:val="006F605F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D7C6C"/>
    <w:rsid w:val="007F55DF"/>
    <w:rsid w:val="00850111"/>
    <w:rsid w:val="00876E52"/>
    <w:rsid w:val="008924FB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35ECB"/>
    <w:rsid w:val="0094122C"/>
    <w:rsid w:val="00945C0B"/>
    <w:rsid w:val="00951840"/>
    <w:rsid w:val="0095450C"/>
    <w:rsid w:val="00971D98"/>
    <w:rsid w:val="00982D04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B02F0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174AC"/>
    <w:rsid w:val="00F257BA"/>
    <w:rsid w:val="00F26E2B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71F5F-4966-46B0-B3E2-19909BA8A462}"/>
</file>

<file path=customXml/itemProps3.xml><?xml version="1.0" encoding="utf-8"?>
<ds:datastoreItem xmlns:ds="http://schemas.openxmlformats.org/officeDocument/2006/customXml" ds:itemID="{582081A5-C5E5-4A86-940C-ECB3F4064ACE}"/>
</file>

<file path=customXml/itemProps4.xml><?xml version="1.0" encoding="utf-8"?>
<ds:datastoreItem xmlns:ds="http://schemas.openxmlformats.org/officeDocument/2006/customXml" ds:itemID="{AF1E8AF9-8D18-4EFC-8D21-9A3FFA9A4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</cp:revision>
  <cp:lastPrinted>1995-11-21T16:41:00Z</cp:lastPrinted>
  <dcterms:created xsi:type="dcterms:W3CDTF">2023-11-15T16:31:00Z</dcterms:created>
  <dcterms:modified xsi:type="dcterms:W3CDTF">2023-11-15T16:31:00Z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