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17DBA70C" w:rsidR="002E14FB" w:rsidRDefault="005A1F3E" w:rsidP="00910B66">
            <w:pPr>
              <w:spacing w:before="120" w:after="120" w:line="240" w:lineRule="auto"/>
            </w:pPr>
            <w:r>
              <w:t>RIII / S5 - 4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CFB5AE1" w:rsidR="002E14FB" w:rsidRPr="00594534" w:rsidRDefault="009B6210" w:rsidP="00EC4C8E">
            <w:pPr>
              <w:widowControl w:val="0"/>
              <w:spacing w:after="0" w:line="240" w:lineRule="auto"/>
              <w:jc w:val="both"/>
            </w:pPr>
            <w:r>
              <w:t xml:space="preserve">Moduł obieralny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378D54A" w:rsidR="002E14FB" w:rsidRPr="005A1F3E" w:rsidRDefault="005A1F3E">
            <w:pPr>
              <w:widowControl w:val="0"/>
              <w:spacing w:after="0" w:line="240" w:lineRule="auto"/>
              <w:rPr>
                <w:b/>
                <w:bCs/>
              </w:rPr>
            </w:pPr>
            <w:r w:rsidRPr="005A1F3E">
              <w:rPr>
                <w:b/>
                <w:bCs/>
              </w:rPr>
              <w:t xml:space="preserve">PO10 </w:t>
            </w:r>
            <w:r w:rsidR="001D699A" w:rsidRPr="005A1F3E">
              <w:rPr>
                <w:b/>
                <w:bCs/>
              </w:rPr>
              <w:t>Transport niskoemisyjny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82C8B5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D7039B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12BE57A4" w:rsidR="002E14FB" w:rsidRPr="00594534" w:rsidRDefault="00235F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9B6210">
              <w:rPr>
                <w:sz w:val="18"/>
                <w:szCs w:val="18"/>
              </w:rPr>
              <w:t xml:space="preserve">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8844AE7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315D4E41" w:rsidR="002E14FB" w:rsidRPr="00811A4C" w:rsidRDefault="007219A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811A4C">
              <w:rPr>
                <w:sz w:val="18"/>
                <w:szCs w:val="18"/>
              </w:rPr>
              <w:t>3</w:t>
            </w:r>
            <w:r w:rsidR="009B6210" w:rsidRPr="00811A4C">
              <w:rPr>
                <w:sz w:val="18"/>
                <w:szCs w:val="18"/>
              </w:rPr>
              <w:t xml:space="preserve"> rok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54BDA56" w:rsidR="002E14FB" w:rsidRPr="00811A4C" w:rsidRDefault="00E011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9B6210" w:rsidRPr="00811A4C">
              <w:rPr>
                <w:sz w:val="18"/>
                <w:szCs w:val="18"/>
              </w:rPr>
              <w:t>semestr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1BF7DD2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2F6670FF" w:rsidR="002E14FB" w:rsidRPr="00594534" w:rsidRDefault="001C046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591493B" w:rsidR="002E14FB" w:rsidRPr="00594534" w:rsidRDefault="001C0468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B6210">
              <w:rPr>
                <w:sz w:val="18"/>
                <w:szCs w:val="18"/>
              </w:rPr>
              <w:t xml:space="preserve">aliczenie na ocenę 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A9CA2" w14:textId="77777777" w:rsidR="00EC4C8E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  <w:p w14:paraId="7E12C2E8" w14:textId="02B22C05" w:rsidR="009B6210" w:rsidRPr="00594534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Pr="00D366BC">
                <w:rPr>
                  <w:rStyle w:val="Hipercze"/>
                  <w:sz w:val="18"/>
                  <w:szCs w:val="18"/>
                </w:rPr>
                <w:t>e.wroblewski@ans-gniezno.edu.pl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348409CD" w:rsidR="002E14FB" w:rsidRPr="00594534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3E64A54" w:rsidR="002E14FB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2AD7524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B3D5199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043B5FAA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20A4DC14" w:rsidR="002E14FB" w:rsidRPr="00EC4C8E" w:rsidRDefault="007F4C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Matematyka, fizyka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380D8A10" w:rsidR="00250723" w:rsidRPr="00EC4C8E" w:rsidRDefault="006806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termodynamiki, podstawy pojęć fizycznych 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6B66717D" w:rsidR="002E14FB" w:rsidRPr="00951840" w:rsidRDefault="005F3D9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F3D91">
              <w:rPr>
                <w:sz w:val="18"/>
                <w:szCs w:val="18"/>
              </w:rPr>
              <w:t>Zapoznanie studentów z podstawowymi pojęciami z zakresu ochrony środowiska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3F56D4EC" w:rsidR="002E14FB" w:rsidRPr="00951840" w:rsidRDefault="005F3D9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F3D91">
              <w:rPr>
                <w:sz w:val="18"/>
                <w:szCs w:val="18"/>
              </w:rPr>
              <w:t>Zapoznanie studentów z głównymi zagrożeniami ekologicznymi związanymi z eksploatacją technicznych środków transportu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6FD27D77" w:rsidR="00F4693E" w:rsidRPr="00951840" w:rsidRDefault="00FB12A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B12A8">
              <w:rPr>
                <w:sz w:val="18"/>
                <w:szCs w:val="18"/>
              </w:rPr>
              <w:t>Kształtowanie proekologicznych postaw studentów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1F23715" w:rsidR="00E72976" w:rsidRDefault="00E72976" w:rsidP="00B324AD">
            <w:pPr>
              <w:widowControl w:val="0"/>
              <w:spacing w:after="0" w:line="240" w:lineRule="auto"/>
            </w:pPr>
            <w:r>
              <w:lastRenderedPageBreak/>
              <w:t>1</w:t>
            </w:r>
            <w:r w:rsidR="00E747A8">
              <w:t>.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AD5E5E7" w:rsidR="00E72976" w:rsidRDefault="00304525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04D2D6CF" w:rsidR="00E72976" w:rsidRDefault="00BD0A13" w:rsidP="00B324AD">
            <w:pPr>
              <w:widowControl w:val="0"/>
              <w:spacing w:after="0" w:line="240" w:lineRule="auto"/>
            </w:pPr>
            <w:r>
              <w:t>2</w:t>
            </w:r>
            <w:r w:rsidR="00E72976">
              <w:t>.</w:t>
            </w:r>
            <w:r w:rsidR="00E747A8">
              <w:t xml:space="preserve"> 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11C0A0EF" w:rsidR="00E72976" w:rsidRDefault="00304525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143D2EBA" w:rsidR="00E72976" w:rsidRDefault="005A1F3E" w:rsidP="00B324AD">
            <w:pPr>
              <w:widowControl w:val="0"/>
              <w:spacing w:after="0" w:line="240" w:lineRule="auto"/>
              <w:jc w:val="center"/>
            </w:pPr>
            <w:r>
              <w:t>4</w:t>
            </w:r>
            <w:r w:rsidR="00304525">
              <w:t>5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6300626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65777EA4" w:rsidR="00102D9A" w:rsidRDefault="00304525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35</w:t>
            </w:r>
            <w:r w:rsidR="00E747A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6C2144D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2F369265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30452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godzin, co odpowiada </w:t>
            </w:r>
            <w:r w:rsidR="00E747A8">
              <w:rPr>
                <w:sz w:val="18"/>
                <w:szCs w:val="18"/>
              </w:rPr>
              <w:t>2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461D15F0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747A8">
              <w:rPr>
                <w:sz w:val="18"/>
                <w:szCs w:val="18"/>
              </w:rPr>
              <w:t xml:space="preserve"> Samodzielne przegotowanie do zajęć </w:t>
            </w:r>
          </w:p>
          <w:p w14:paraId="175ECB2A" w14:textId="44E25509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747A8">
              <w:rPr>
                <w:sz w:val="18"/>
                <w:szCs w:val="18"/>
              </w:rPr>
              <w:t xml:space="preserve"> Zaliczenie</w:t>
            </w:r>
            <w:r>
              <w:rPr>
                <w:sz w:val="18"/>
                <w:szCs w:val="18"/>
              </w:rPr>
              <w:br/>
            </w:r>
          </w:p>
          <w:p w14:paraId="2AA4BAF6" w14:textId="64AFA894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747A8">
              <w:rPr>
                <w:sz w:val="18"/>
                <w:szCs w:val="18"/>
              </w:rPr>
              <w:t xml:space="preserve"> </w:t>
            </w:r>
            <w:r w:rsidR="00BD0A13">
              <w:rPr>
                <w:sz w:val="18"/>
                <w:szCs w:val="18"/>
              </w:rPr>
              <w:t>1</w:t>
            </w:r>
            <w:r w:rsidR="0030452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godzin, co odpowiada</w:t>
            </w:r>
            <w:r w:rsidR="00E747A8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5F1B857" w:rsidR="002E14FB" w:rsidRPr="00A92E76" w:rsidRDefault="00304525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C1ACED8" w:rsidR="002E14FB" w:rsidRPr="0094122C" w:rsidRDefault="005A1F3E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304525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6A739F6C" w:rsidR="002E14FB" w:rsidRPr="0094122C" w:rsidRDefault="005F3D91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747A8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2A010C06" w:rsidR="00061453" w:rsidRDefault="005A1F3E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747A8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13329B54" w:rsidR="00061453" w:rsidRDefault="00061453" w:rsidP="00061453">
            <w:pPr>
              <w:widowControl w:val="0"/>
              <w:spacing w:after="0"/>
              <w:jc w:val="both"/>
            </w:pPr>
            <w:r>
              <w:t>W1:</w:t>
            </w:r>
            <w:r w:rsidR="00FA42D8">
              <w:t xml:space="preserve"> </w:t>
            </w:r>
            <w:r w:rsidR="00FA42D8" w:rsidRPr="00FA42D8">
              <w:t>K_W</w:t>
            </w:r>
            <w:r w:rsidR="00854BDB">
              <w:t>11</w:t>
            </w:r>
          </w:p>
          <w:p w14:paraId="5FF0CDC2" w14:textId="77777777" w:rsidR="00AF1C89" w:rsidRDefault="00AF1C89" w:rsidP="00061453">
            <w:pPr>
              <w:widowControl w:val="0"/>
              <w:spacing w:after="0"/>
              <w:jc w:val="both"/>
            </w:pPr>
            <w:r w:rsidRPr="00AF1C89"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</w:p>
          <w:p w14:paraId="17A8678D" w14:textId="3BDC32C4" w:rsidR="00061453" w:rsidRDefault="00061453" w:rsidP="00061453">
            <w:pPr>
              <w:widowControl w:val="0"/>
              <w:spacing w:after="0"/>
              <w:jc w:val="both"/>
            </w:pPr>
            <w:r>
              <w:t>W2:</w:t>
            </w:r>
            <w:r w:rsidR="00FA42D8">
              <w:t xml:space="preserve"> </w:t>
            </w:r>
            <w:r w:rsidR="00FA42D8" w:rsidRPr="00FA42D8">
              <w:t>K_W</w:t>
            </w:r>
            <w:r w:rsidR="00ED198A">
              <w:t>1</w:t>
            </w:r>
            <w:r w:rsidR="00AE0461">
              <w:t>3</w:t>
            </w:r>
          </w:p>
          <w:p w14:paraId="3FEDD3F4" w14:textId="006E7AC6" w:rsidR="00FA42D8" w:rsidRDefault="00AE0461" w:rsidP="00061453">
            <w:pPr>
              <w:widowControl w:val="0"/>
              <w:spacing w:after="0"/>
              <w:jc w:val="both"/>
            </w:pPr>
            <w:r w:rsidRPr="00AE0461">
              <w:t>Odtwarza wiedzę o układach przeniesienia napędu w środkach transportu. Opisuje budowę i działanie silników spalinowych i ich podzespołów. Wymienia i definiuje  materiały eksploatacyjne. Opisuje teoretyczne i techniczne problemy diagnostyki środków transportu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269ADDF0" w:rsidR="00061453" w:rsidRDefault="00061453" w:rsidP="00061453">
            <w:pPr>
              <w:widowControl w:val="0"/>
              <w:spacing w:after="0"/>
              <w:jc w:val="both"/>
            </w:pPr>
            <w:r>
              <w:t>U1:</w:t>
            </w:r>
            <w:r w:rsidR="00FA42D8">
              <w:t xml:space="preserve"> </w:t>
            </w:r>
            <w:r w:rsidR="00FA42D8" w:rsidRPr="00FA42D8">
              <w:t>K_U01</w:t>
            </w:r>
          </w:p>
          <w:p w14:paraId="3DC7C74F" w14:textId="69ACFC38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 xml:space="preserve">Potrafi pozyskiwać informacje z literatury, baz danych oraz innych źródeł w języku polskim lub obcym, potrafi integrować uzyskane informacje, dokonywać ich interpretacji, wyciągać wnioski oraz formułować i uzasadniać opinie i prezentować je  </w:t>
            </w:r>
          </w:p>
          <w:p w14:paraId="7B7D4A08" w14:textId="77777777" w:rsidR="00FA42D8" w:rsidRDefault="00061453" w:rsidP="00061453">
            <w:pPr>
              <w:widowControl w:val="0"/>
              <w:spacing w:after="0"/>
              <w:jc w:val="both"/>
            </w:pPr>
            <w:r>
              <w:t>U2:</w:t>
            </w:r>
            <w:r w:rsidR="00FA42D8">
              <w:t xml:space="preserve"> </w:t>
            </w:r>
            <w:r w:rsidR="00FA42D8" w:rsidRPr="00FA42D8">
              <w:t>K_U</w:t>
            </w:r>
            <w:r w:rsidR="00ED198A">
              <w:t>10</w:t>
            </w:r>
          </w:p>
          <w:p w14:paraId="1EBCA897" w14:textId="35E963A0" w:rsidR="00ED198A" w:rsidRDefault="00ED198A" w:rsidP="00061453">
            <w:pPr>
              <w:widowControl w:val="0"/>
              <w:spacing w:after="0"/>
              <w:jc w:val="both"/>
            </w:pPr>
            <w:r w:rsidRPr="00ED198A">
              <w:t>Dokonać analizy przydatności podstawowych metod i narzędzi służących do rozwiązywania prostych zadań inżynierskich, typowych dla transportu oraz dobierać i stosować najwłaściwsze z metod i narzędzi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46C21D95" w:rsidR="00061453" w:rsidRDefault="00061453" w:rsidP="00061453">
            <w:pPr>
              <w:widowControl w:val="0"/>
              <w:spacing w:after="0"/>
              <w:jc w:val="both"/>
            </w:pPr>
            <w:r>
              <w:t>K1:</w:t>
            </w:r>
            <w:r w:rsidR="00FA42D8">
              <w:t xml:space="preserve"> </w:t>
            </w:r>
            <w:r w:rsidR="00FA42D8" w:rsidRPr="00FA42D8">
              <w:t>AB1_K01</w:t>
            </w:r>
          </w:p>
          <w:p w14:paraId="32C93F20" w14:textId="04F9C555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>Jest przygotowany do podjęcia pracy w zawodzie logistyka i inżyniera ds. transportu</w:t>
            </w:r>
          </w:p>
          <w:p w14:paraId="493E0BD2" w14:textId="49AC143F" w:rsidR="00AF2E99" w:rsidRDefault="00AF2E99" w:rsidP="00061453">
            <w:pPr>
              <w:widowControl w:val="0"/>
              <w:spacing w:after="0"/>
              <w:jc w:val="both"/>
            </w:pPr>
            <w:r>
              <w:t>K2:</w:t>
            </w:r>
            <w:r w:rsidR="00FA42D8">
              <w:t xml:space="preserve"> </w:t>
            </w:r>
            <w:r w:rsidR="00FA42D8" w:rsidRPr="00FA42D8">
              <w:t>AB1_K0</w:t>
            </w:r>
            <w:r w:rsidR="00866C8F">
              <w:t>4</w:t>
            </w:r>
          </w:p>
          <w:p w14:paraId="240DD358" w14:textId="6D91BE3F" w:rsidR="00FA42D8" w:rsidRDefault="00866C8F" w:rsidP="00FA42D8">
            <w:pPr>
              <w:widowControl w:val="0"/>
              <w:spacing w:after="0"/>
              <w:jc w:val="both"/>
            </w:pPr>
            <w:r w:rsidRPr="00866C8F">
              <w:t xml:space="preserve">Potrafi podnosić swoje kwalifikacje i kompetencje rozumie konieczność permanentnego dokształcania się. Zasięga opinii ekspertów w przypadku </w:t>
            </w:r>
            <w:r w:rsidRPr="00866C8F">
              <w:lastRenderedPageBreak/>
              <w:t>trudności z samodzielnym rozwiązaniem problemu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2AC372B5" w:rsidR="002E14FB" w:rsidRDefault="00513E2D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FBC9" w14:textId="77777777" w:rsidR="00C16EE5" w:rsidRDefault="005C11F5" w:rsidP="005C11F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5C11F5">
              <w:rPr>
                <w:sz w:val="18"/>
                <w:szCs w:val="18"/>
              </w:rPr>
              <w:t xml:space="preserve">Wprowadzenie do ochrony środowiska i ekologii. </w:t>
            </w:r>
          </w:p>
          <w:p w14:paraId="234706CD" w14:textId="77777777" w:rsidR="00C16EE5" w:rsidRDefault="00C16EE5" w:rsidP="005C11F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5C11F5" w:rsidRPr="005C11F5">
              <w:rPr>
                <w:sz w:val="18"/>
                <w:szCs w:val="18"/>
              </w:rPr>
              <w:t>Podstawowe zagrożenia środowiska ze strony</w:t>
            </w:r>
            <w:r>
              <w:rPr>
                <w:sz w:val="18"/>
                <w:szCs w:val="18"/>
              </w:rPr>
              <w:t xml:space="preserve"> </w:t>
            </w:r>
            <w:r w:rsidR="005C11F5" w:rsidRPr="005C11F5">
              <w:rPr>
                <w:sz w:val="18"/>
                <w:szCs w:val="18"/>
              </w:rPr>
              <w:t xml:space="preserve">transportu. </w:t>
            </w:r>
          </w:p>
          <w:p w14:paraId="0600E0B9" w14:textId="62B40BA2" w:rsidR="005C11F5" w:rsidRPr="005C11F5" w:rsidRDefault="00C16EE5" w:rsidP="005C11F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5C11F5" w:rsidRPr="005C11F5">
              <w:rPr>
                <w:sz w:val="18"/>
                <w:szCs w:val="18"/>
              </w:rPr>
              <w:t>Wpływ materiałów eksploatacyjnych na zanieczyszczenie środowiska przez transport.</w:t>
            </w:r>
          </w:p>
          <w:p w14:paraId="7AF15901" w14:textId="77777777" w:rsidR="00C16EE5" w:rsidRDefault="00C16EE5" w:rsidP="005C11F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5C11F5" w:rsidRPr="005C11F5">
              <w:rPr>
                <w:sz w:val="18"/>
                <w:szCs w:val="18"/>
              </w:rPr>
              <w:t xml:space="preserve">Mechanizm powstawania oraz metody redukcji emisji toksycznych składników spalin. </w:t>
            </w:r>
          </w:p>
          <w:p w14:paraId="51B484F7" w14:textId="77777777" w:rsidR="00C16EE5" w:rsidRDefault="00C16EE5" w:rsidP="005C11F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5C11F5" w:rsidRPr="005C11F5">
              <w:rPr>
                <w:sz w:val="18"/>
                <w:szCs w:val="18"/>
              </w:rPr>
              <w:t>Oczyszczanie</w:t>
            </w:r>
            <w:r>
              <w:rPr>
                <w:sz w:val="18"/>
                <w:szCs w:val="18"/>
              </w:rPr>
              <w:t xml:space="preserve"> </w:t>
            </w:r>
            <w:r w:rsidR="005C11F5" w:rsidRPr="005C11F5">
              <w:rPr>
                <w:sz w:val="18"/>
                <w:szCs w:val="18"/>
              </w:rPr>
              <w:t xml:space="preserve">spalin. </w:t>
            </w:r>
          </w:p>
          <w:p w14:paraId="135245CC" w14:textId="77777777" w:rsidR="00C16EE5" w:rsidRDefault="00C16EE5" w:rsidP="005C11F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="005C11F5" w:rsidRPr="005C11F5">
              <w:rPr>
                <w:sz w:val="18"/>
                <w:szCs w:val="18"/>
              </w:rPr>
              <w:t xml:space="preserve">Metody pomiarów oraz normy emisji związków toksycznych. </w:t>
            </w:r>
          </w:p>
          <w:p w14:paraId="5BD4923D" w14:textId="77777777" w:rsidR="00C16EE5" w:rsidRDefault="00C16EE5" w:rsidP="005C11F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="005C11F5" w:rsidRPr="005C11F5">
              <w:rPr>
                <w:sz w:val="18"/>
                <w:szCs w:val="18"/>
              </w:rPr>
              <w:t>Powstawanie i redukcja hałasu oraz</w:t>
            </w:r>
            <w:r>
              <w:rPr>
                <w:sz w:val="18"/>
                <w:szCs w:val="18"/>
              </w:rPr>
              <w:t xml:space="preserve"> </w:t>
            </w:r>
            <w:r w:rsidR="005C11F5" w:rsidRPr="005C11F5">
              <w:rPr>
                <w:sz w:val="18"/>
                <w:szCs w:val="18"/>
              </w:rPr>
              <w:t xml:space="preserve">drgań w transporcie. </w:t>
            </w:r>
          </w:p>
          <w:p w14:paraId="1D280F64" w14:textId="77777777" w:rsidR="00E721B2" w:rsidRDefault="00C16EE5" w:rsidP="005C11F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="005C11F5" w:rsidRPr="005C11F5">
              <w:rPr>
                <w:sz w:val="18"/>
                <w:szCs w:val="18"/>
              </w:rPr>
              <w:t>Dodatkowe działania w transporcie na rzecz ochrony środowiska.</w:t>
            </w:r>
          </w:p>
          <w:p w14:paraId="2C643D30" w14:textId="77777777" w:rsidR="00F835A1" w:rsidRDefault="00E721B2" w:rsidP="005C11F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="005C11F5" w:rsidRPr="005C11F5">
              <w:rPr>
                <w:sz w:val="18"/>
                <w:szCs w:val="18"/>
              </w:rPr>
              <w:t>Zagrożenia</w:t>
            </w:r>
            <w:r>
              <w:rPr>
                <w:sz w:val="18"/>
                <w:szCs w:val="18"/>
              </w:rPr>
              <w:t xml:space="preserve"> </w:t>
            </w:r>
            <w:r w:rsidR="005C11F5" w:rsidRPr="005C11F5">
              <w:rPr>
                <w:sz w:val="18"/>
                <w:szCs w:val="18"/>
              </w:rPr>
              <w:t xml:space="preserve">środowiska przy przewozie towarów niebezpiecznych. </w:t>
            </w:r>
          </w:p>
          <w:p w14:paraId="37DBF122" w14:textId="77777777" w:rsidR="00F835A1" w:rsidRDefault="00F835A1" w:rsidP="005C11F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5C11F5" w:rsidRPr="005C11F5">
              <w:rPr>
                <w:sz w:val="18"/>
                <w:szCs w:val="18"/>
              </w:rPr>
              <w:t>Recykling pojazdów oraz ich zespołów i</w:t>
            </w:r>
            <w:r>
              <w:rPr>
                <w:sz w:val="18"/>
                <w:szCs w:val="18"/>
              </w:rPr>
              <w:t xml:space="preserve"> </w:t>
            </w:r>
            <w:r w:rsidR="005C11F5" w:rsidRPr="005C11F5">
              <w:rPr>
                <w:sz w:val="18"/>
                <w:szCs w:val="18"/>
              </w:rPr>
              <w:t xml:space="preserve">elementów. </w:t>
            </w:r>
          </w:p>
          <w:p w14:paraId="0941D755" w14:textId="77777777" w:rsidR="00F835A1" w:rsidRDefault="00F835A1" w:rsidP="005C11F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="005C11F5" w:rsidRPr="005C11F5">
              <w:rPr>
                <w:sz w:val="18"/>
                <w:szCs w:val="18"/>
              </w:rPr>
              <w:t xml:space="preserve">Zużycie energii w transporcie. </w:t>
            </w:r>
          </w:p>
          <w:p w14:paraId="2B6CEEBB" w14:textId="77777777" w:rsidR="00F835A1" w:rsidRDefault="00F835A1" w:rsidP="005C11F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="005C11F5" w:rsidRPr="005C11F5">
              <w:rPr>
                <w:sz w:val="18"/>
                <w:szCs w:val="18"/>
              </w:rPr>
              <w:t xml:space="preserve">Transport a ocieplenie klimatu. </w:t>
            </w:r>
          </w:p>
          <w:p w14:paraId="1C8DB7A9" w14:textId="77777777" w:rsidR="00F835A1" w:rsidRDefault="00F835A1" w:rsidP="005C11F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="005C11F5" w:rsidRPr="005C11F5">
              <w:rPr>
                <w:sz w:val="18"/>
                <w:szCs w:val="18"/>
              </w:rPr>
              <w:t>Metody wyceny strat</w:t>
            </w:r>
            <w:r>
              <w:rPr>
                <w:sz w:val="18"/>
                <w:szCs w:val="18"/>
              </w:rPr>
              <w:t xml:space="preserve"> </w:t>
            </w:r>
            <w:r w:rsidR="005C11F5" w:rsidRPr="005C11F5">
              <w:rPr>
                <w:sz w:val="18"/>
                <w:szCs w:val="18"/>
              </w:rPr>
              <w:t>środowiskowych wyrządzanych przez transport.</w:t>
            </w:r>
          </w:p>
          <w:p w14:paraId="0A4E3379" w14:textId="33FD4458" w:rsidR="002E14FB" w:rsidRPr="001A546E" w:rsidRDefault="00F835A1" w:rsidP="005C11F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 w:rsidR="005C11F5" w:rsidRPr="005C11F5">
              <w:rPr>
                <w:sz w:val="18"/>
                <w:szCs w:val="18"/>
              </w:rPr>
              <w:t xml:space="preserve"> Główne założenia transportu zrównoważonego.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1451F6E5" w:rsidR="002E14FB" w:rsidRDefault="008643F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15</w:t>
            </w:r>
          </w:p>
        </w:tc>
      </w:tr>
      <w:tr w:rsidR="002E14FB" w14:paraId="3C4FF9DC" w14:textId="77777777" w:rsidTr="00F12EFE">
        <w:trPr>
          <w:trHeight w:val="1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5EDC51D5" w:rsidR="002E14FB" w:rsidRDefault="00682A6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7631DE01" w:rsidR="002E14FB" w:rsidRPr="00FC29DC" w:rsidRDefault="00FC29DC" w:rsidP="00FC29DC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282" w:hanging="282"/>
              <w:jc w:val="both"/>
              <w:rPr>
                <w:sz w:val="18"/>
                <w:szCs w:val="18"/>
              </w:rPr>
            </w:pPr>
            <w:r w:rsidRPr="00FC29DC">
              <w:rPr>
                <w:sz w:val="18"/>
                <w:szCs w:val="18"/>
              </w:rPr>
              <w:t xml:space="preserve">Studia przypadków dotyczące </w:t>
            </w:r>
            <w:r w:rsidR="003600D3">
              <w:rPr>
                <w:sz w:val="18"/>
                <w:szCs w:val="18"/>
              </w:rPr>
              <w:t>o</w:t>
            </w:r>
            <w:r w:rsidR="003600D3" w:rsidRPr="003600D3">
              <w:rPr>
                <w:sz w:val="18"/>
                <w:szCs w:val="18"/>
              </w:rPr>
              <w:t>góln</w:t>
            </w:r>
            <w:r w:rsidR="003600D3">
              <w:rPr>
                <w:sz w:val="18"/>
                <w:szCs w:val="18"/>
              </w:rPr>
              <w:t>ych</w:t>
            </w:r>
            <w:r w:rsidR="003600D3" w:rsidRPr="003600D3">
              <w:rPr>
                <w:sz w:val="18"/>
                <w:szCs w:val="18"/>
              </w:rPr>
              <w:t xml:space="preserve"> zasady projektowania i obliczania </w:t>
            </w:r>
            <w:r w:rsidR="00BE7863">
              <w:rPr>
                <w:sz w:val="18"/>
                <w:szCs w:val="18"/>
              </w:rPr>
              <w:t>aspektów ekologicznych</w:t>
            </w:r>
            <w:r w:rsidR="003600D3" w:rsidRPr="003600D3">
              <w:rPr>
                <w:sz w:val="18"/>
                <w:szCs w:val="18"/>
              </w:rPr>
              <w:t xml:space="preserve"> </w:t>
            </w:r>
            <w:r w:rsidR="008B7B93">
              <w:rPr>
                <w:sz w:val="18"/>
                <w:szCs w:val="18"/>
              </w:rPr>
              <w:t>w środkach transportu</w:t>
            </w:r>
            <w:r w:rsidR="003600D3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56FBCC4E" w:rsidR="002E14FB" w:rsidRDefault="008643F6">
            <w:pPr>
              <w:spacing w:after="0" w:line="240" w:lineRule="auto"/>
              <w:jc w:val="center"/>
            </w:pPr>
            <w:r>
              <w:t>30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2EB0" w14:textId="12BC153E" w:rsidR="00E45746" w:rsidRDefault="00E45746" w:rsidP="00E45746">
            <w:pPr>
              <w:spacing w:after="0" w:line="240" w:lineRule="auto"/>
              <w:ind w:left="360" w:hanging="360"/>
              <w:jc w:val="both"/>
            </w:pPr>
            <w:r>
              <w:t>1. Gronowicz J., Ochrona środowiska w transporcie lądowym. Wyd. Instytutu Technologii i Eksploatacji, Poznań-Radom 2003.</w:t>
            </w:r>
          </w:p>
          <w:p w14:paraId="50ADA391" w14:textId="3164B171" w:rsidR="00E45746" w:rsidRDefault="00E45746" w:rsidP="00E45746">
            <w:pPr>
              <w:spacing w:after="0" w:line="240" w:lineRule="auto"/>
              <w:ind w:left="360" w:hanging="360"/>
              <w:jc w:val="both"/>
            </w:pPr>
            <w:r>
              <w:t xml:space="preserve">2. </w:t>
            </w:r>
            <w:proofErr w:type="spellStart"/>
            <w:r>
              <w:t>Merkisz</w:t>
            </w:r>
            <w:proofErr w:type="spellEnd"/>
            <w:r>
              <w:t xml:space="preserve"> J., Ekologiczne Problemy silników spalinowych, Tom I </w:t>
            </w:r>
            <w:proofErr w:type="spellStart"/>
            <w:r>
              <w:t>i</w:t>
            </w:r>
            <w:proofErr w:type="spellEnd"/>
            <w:r>
              <w:t xml:space="preserve"> II. Wyd. Politechniki Poznańskiej, Poznań 2000.</w:t>
            </w:r>
          </w:p>
          <w:p w14:paraId="0A8C2F85" w14:textId="1310ED8A" w:rsidR="002E14FB" w:rsidRDefault="00E45746" w:rsidP="00E45746">
            <w:pPr>
              <w:spacing w:after="0" w:line="240" w:lineRule="auto"/>
              <w:ind w:left="360" w:hanging="360"/>
              <w:jc w:val="both"/>
            </w:pPr>
            <w:r>
              <w:t xml:space="preserve">3. </w:t>
            </w:r>
            <w:proofErr w:type="spellStart"/>
            <w:r>
              <w:t>Merkisz</w:t>
            </w:r>
            <w:proofErr w:type="spellEnd"/>
            <w:r>
              <w:t xml:space="preserve"> J., </w:t>
            </w:r>
            <w:proofErr w:type="spellStart"/>
            <w:r>
              <w:t>Pielecha</w:t>
            </w:r>
            <w:proofErr w:type="spellEnd"/>
            <w:r>
              <w:t xml:space="preserve"> J., </w:t>
            </w:r>
            <w:proofErr w:type="spellStart"/>
            <w:r>
              <w:t>Radzimirski</w:t>
            </w:r>
            <w:proofErr w:type="spellEnd"/>
            <w:r>
              <w:t xml:space="preserve"> S., Pragmatyczne podstawy ochrony powietrza atmosferycznego w transporcie drogowym. Wyd. Politechniki Poznańskiej, Poznań 2009.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2F4F" w14:textId="77777777" w:rsidR="00A17031" w:rsidRDefault="00A17031" w:rsidP="00B2462D">
            <w:pPr>
              <w:spacing w:after="0" w:line="240" w:lineRule="auto"/>
              <w:jc w:val="both"/>
            </w:pPr>
            <w:r w:rsidRPr="00A17031">
              <w:t xml:space="preserve">1. Dobrzańska B., Dobrzański G., Kiełczowski D., Ochrona środowiska przyrodniczego. Wyd. Naukowe PWN, Warszawa 2008. </w:t>
            </w:r>
          </w:p>
          <w:p w14:paraId="0162A897" w14:textId="31997EB8" w:rsidR="002E14FB" w:rsidRDefault="00A17031" w:rsidP="00B2462D">
            <w:pPr>
              <w:spacing w:after="0" w:line="240" w:lineRule="auto"/>
              <w:jc w:val="both"/>
            </w:pPr>
            <w:r w:rsidRPr="00A17031">
              <w:t>2. Zięba S., Historia myśli ekologicznej. Wyd. KUL, Lublin 2004.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13E2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E50C505" w:rsidR="002E14FB" w:rsidRPr="00594534" w:rsidRDefault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prezentacja multimedialna</w:t>
            </w:r>
          </w:p>
        </w:tc>
      </w:tr>
      <w:tr w:rsidR="00513E2D" w14:paraId="554FEF32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2A837265" w:rsidR="00513E2D" w:rsidRPr="00594534" w:rsidRDefault="00513E2D" w:rsidP="00513E2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4E69DBB0" w:rsidR="00513E2D" w:rsidRPr="00594534" w:rsidRDefault="00FC29DC" w:rsidP="00FC2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FC29DC">
              <w:rPr>
                <w:sz w:val="18"/>
                <w:szCs w:val="18"/>
              </w:rPr>
              <w:t>ażdy student przedstawia prezentację multimedialną postępów realizacji projektu, dyskusja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45A6CC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CEBEF0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A1703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Zaliczenie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32EED5B1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513E2D">
              <w:t xml:space="preserve"> </w:t>
            </w:r>
            <w:r w:rsidR="00827140">
              <w:t>Pisemne zaliczenie</w:t>
            </w:r>
            <w:r w:rsidR="00513E2D">
              <w:t xml:space="preserve"> – sprawdzenie wiedzy teoretycznej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526022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2DBD0505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7F55A9D9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13E2D">
              <w:t xml:space="preserve"> Projekt w ramach pracy własnej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82EF8DD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</w:t>
            </w:r>
            <w:r w:rsidR="00513E2D">
              <w:t xml:space="preserve">t </w:t>
            </w:r>
            <w:r w:rsidR="00236D13">
              <w:t xml:space="preserve">uzyskanie pozytywnej oceny z </w:t>
            </w:r>
            <w:r w:rsidR="00FC29DC">
              <w:t xml:space="preserve"> </w:t>
            </w:r>
            <w:r w:rsidR="006840E5">
              <w:t xml:space="preserve">wykładu i </w:t>
            </w:r>
            <w:r w:rsidR="00513E2D">
              <w:t>projektu</w:t>
            </w:r>
            <w:r w:rsidR="00236D13">
              <w:t xml:space="preserve">. 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02DF823C" w:rsidR="002E14FB" w:rsidRDefault="00513E2D">
            <w:pPr>
              <w:tabs>
                <w:tab w:val="left" w:pos="284"/>
              </w:tabs>
              <w:spacing w:after="0" w:line="360" w:lineRule="auto"/>
            </w:pPr>
            <w:r>
              <w:t xml:space="preserve">Dr inż. Emil Wróblewski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06D60" w14:textId="77777777" w:rsidR="00BC68B7" w:rsidRDefault="00BC68B7" w:rsidP="002274B7">
      <w:pPr>
        <w:spacing w:after="0" w:line="240" w:lineRule="auto"/>
      </w:pPr>
      <w:r>
        <w:separator/>
      </w:r>
    </w:p>
  </w:endnote>
  <w:endnote w:type="continuationSeparator" w:id="0">
    <w:p w14:paraId="2F0F2F31" w14:textId="77777777" w:rsidR="00BC68B7" w:rsidRDefault="00BC68B7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053B2" w14:textId="77777777" w:rsidR="00BC68B7" w:rsidRDefault="00BC68B7" w:rsidP="002274B7">
      <w:pPr>
        <w:spacing w:after="0" w:line="240" w:lineRule="auto"/>
      </w:pPr>
      <w:r>
        <w:separator/>
      </w:r>
    </w:p>
  </w:footnote>
  <w:footnote w:type="continuationSeparator" w:id="0">
    <w:p w14:paraId="2876AB82" w14:textId="77777777" w:rsidR="00BC68B7" w:rsidRDefault="00BC68B7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1004"/>
    <w:multiLevelType w:val="hybridMultilevel"/>
    <w:tmpl w:val="A156F4CC"/>
    <w:lvl w:ilvl="0" w:tplc="E3C8E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1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  <w:num w:numId="12" w16cid:durableId="1924485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2569C"/>
    <w:rsid w:val="00031E35"/>
    <w:rsid w:val="000358C5"/>
    <w:rsid w:val="00051E5E"/>
    <w:rsid w:val="00061453"/>
    <w:rsid w:val="000B3234"/>
    <w:rsid w:val="000B3AC4"/>
    <w:rsid w:val="000E034F"/>
    <w:rsid w:val="000E22FC"/>
    <w:rsid w:val="000F5582"/>
    <w:rsid w:val="00102D9A"/>
    <w:rsid w:val="00103E2B"/>
    <w:rsid w:val="00120EAA"/>
    <w:rsid w:val="00124ED3"/>
    <w:rsid w:val="00134AA3"/>
    <w:rsid w:val="001377A4"/>
    <w:rsid w:val="001404A6"/>
    <w:rsid w:val="00140699"/>
    <w:rsid w:val="00165134"/>
    <w:rsid w:val="001835C9"/>
    <w:rsid w:val="00184CFE"/>
    <w:rsid w:val="00187CE8"/>
    <w:rsid w:val="001912AC"/>
    <w:rsid w:val="001A546E"/>
    <w:rsid w:val="001C0468"/>
    <w:rsid w:val="001D699A"/>
    <w:rsid w:val="001E1786"/>
    <w:rsid w:val="002274B7"/>
    <w:rsid w:val="00235F02"/>
    <w:rsid w:val="00236D13"/>
    <w:rsid w:val="00250723"/>
    <w:rsid w:val="002622A3"/>
    <w:rsid w:val="00265574"/>
    <w:rsid w:val="00285F3A"/>
    <w:rsid w:val="002879DF"/>
    <w:rsid w:val="002A5888"/>
    <w:rsid w:val="002A7D72"/>
    <w:rsid w:val="002D2A56"/>
    <w:rsid w:val="002E14FB"/>
    <w:rsid w:val="00304525"/>
    <w:rsid w:val="0033323D"/>
    <w:rsid w:val="00335800"/>
    <w:rsid w:val="003600D3"/>
    <w:rsid w:val="0037414C"/>
    <w:rsid w:val="0039223A"/>
    <w:rsid w:val="003A0C38"/>
    <w:rsid w:val="003D17FC"/>
    <w:rsid w:val="003D2D6E"/>
    <w:rsid w:val="003E2FD1"/>
    <w:rsid w:val="00425F48"/>
    <w:rsid w:val="0043221E"/>
    <w:rsid w:val="0044090D"/>
    <w:rsid w:val="0044109D"/>
    <w:rsid w:val="0044607F"/>
    <w:rsid w:val="004635BF"/>
    <w:rsid w:val="004A54EA"/>
    <w:rsid w:val="004C1A8B"/>
    <w:rsid w:val="004D65B7"/>
    <w:rsid w:val="004F7EF0"/>
    <w:rsid w:val="0050474C"/>
    <w:rsid w:val="00506CE1"/>
    <w:rsid w:val="00513CDD"/>
    <w:rsid w:val="00513E2D"/>
    <w:rsid w:val="00523F7F"/>
    <w:rsid w:val="005426EA"/>
    <w:rsid w:val="00567235"/>
    <w:rsid w:val="005940F1"/>
    <w:rsid w:val="00594534"/>
    <w:rsid w:val="00597070"/>
    <w:rsid w:val="00597908"/>
    <w:rsid w:val="005A1F3E"/>
    <w:rsid w:val="005B6342"/>
    <w:rsid w:val="005B766F"/>
    <w:rsid w:val="005C11F5"/>
    <w:rsid w:val="005C6AFF"/>
    <w:rsid w:val="005F3D91"/>
    <w:rsid w:val="005F559F"/>
    <w:rsid w:val="006210DE"/>
    <w:rsid w:val="00621E7D"/>
    <w:rsid w:val="00632A91"/>
    <w:rsid w:val="00634AA5"/>
    <w:rsid w:val="006365E7"/>
    <w:rsid w:val="00671AD0"/>
    <w:rsid w:val="0068065F"/>
    <w:rsid w:val="00682A68"/>
    <w:rsid w:val="0068322C"/>
    <w:rsid w:val="006840E5"/>
    <w:rsid w:val="006872D7"/>
    <w:rsid w:val="00696A68"/>
    <w:rsid w:val="006A464C"/>
    <w:rsid w:val="006F4D5D"/>
    <w:rsid w:val="00706DD1"/>
    <w:rsid w:val="007102FD"/>
    <w:rsid w:val="00710E91"/>
    <w:rsid w:val="007219A2"/>
    <w:rsid w:val="00735F7B"/>
    <w:rsid w:val="00737120"/>
    <w:rsid w:val="0074004A"/>
    <w:rsid w:val="00744A3C"/>
    <w:rsid w:val="007537ED"/>
    <w:rsid w:val="007841D1"/>
    <w:rsid w:val="007865A2"/>
    <w:rsid w:val="007D1064"/>
    <w:rsid w:val="007F4C70"/>
    <w:rsid w:val="007F55DF"/>
    <w:rsid w:val="00811A4C"/>
    <w:rsid w:val="00827140"/>
    <w:rsid w:val="00842D4A"/>
    <w:rsid w:val="00850111"/>
    <w:rsid w:val="00854BDB"/>
    <w:rsid w:val="008643F6"/>
    <w:rsid w:val="00866C8F"/>
    <w:rsid w:val="00876E52"/>
    <w:rsid w:val="008924FB"/>
    <w:rsid w:val="008A422D"/>
    <w:rsid w:val="008A6FE5"/>
    <w:rsid w:val="008B04F5"/>
    <w:rsid w:val="008B7B93"/>
    <w:rsid w:val="008E5ED0"/>
    <w:rsid w:val="008F1AE4"/>
    <w:rsid w:val="00902DBE"/>
    <w:rsid w:val="00903031"/>
    <w:rsid w:val="0090388A"/>
    <w:rsid w:val="00905512"/>
    <w:rsid w:val="00910B66"/>
    <w:rsid w:val="009274FD"/>
    <w:rsid w:val="0094122C"/>
    <w:rsid w:val="0094280D"/>
    <w:rsid w:val="00951840"/>
    <w:rsid w:val="0095450C"/>
    <w:rsid w:val="00971D98"/>
    <w:rsid w:val="00982D04"/>
    <w:rsid w:val="0099042F"/>
    <w:rsid w:val="009A2F1C"/>
    <w:rsid w:val="009B6210"/>
    <w:rsid w:val="009B67E0"/>
    <w:rsid w:val="009C5FC5"/>
    <w:rsid w:val="00A02FE0"/>
    <w:rsid w:val="00A17031"/>
    <w:rsid w:val="00A21373"/>
    <w:rsid w:val="00A4794E"/>
    <w:rsid w:val="00A92E76"/>
    <w:rsid w:val="00A94DFC"/>
    <w:rsid w:val="00AA1236"/>
    <w:rsid w:val="00AD7D39"/>
    <w:rsid w:val="00AE0461"/>
    <w:rsid w:val="00AE70CF"/>
    <w:rsid w:val="00AF1C89"/>
    <w:rsid w:val="00AF2E99"/>
    <w:rsid w:val="00B06E8C"/>
    <w:rsid w:val="00B2462D"/>
    <w:rsid w:val="00B27931"/>
    <w:rsid w:val="00B324AD"/>
    <w:rsid w:val="00B479D8"/>
    <w:rsid w:val="00B50854"/>
    <w:rsid w:val="00B84A91"/>
    <w:rsid w:val="00B9711C"/>
    <w:rsid w:val="00BC16E1"/>
    <w:rsid w:val="00BC4F74"/>
    <w:rsid w:val="00BC68B7"/>
    <w:rsid w:val="00BD0A13"/>
    <w:rsid w:val="00BE71FF"/>
    <w:rsid w:val="00BE7863"/>
    <w:rsid w:val="00BF248D"/>
    <w:rsid w:val="00C069AB"/>
    <w:rsid w:val="00C16EE5"/>
    <w:rsid w:val="00C27F82"/>
    <w:rsid w:val="00C40B5E"/>
    <w:rsid w:val="00C45C0A"/>
    <w:rsid w:val="00C461F3"/>
    <w:rsid w:val="00C63F44"/>
    <w:rsid w:val="00C66522"/>
    <w:rsid w:val="00C72741"/>
    <w:rsid w:val="00C76637"/>
    <w:rsid w:val="00C840C2"/>
    <w:rsid w:val="00C9073D"/>
    <w:rsid w:val="00C910F1"/>
    <w:rsid w:val="00CD4058"/>
    <w:rsid w:val="00CE412B"/>
    <w:rsid w:val="00D0397F"/>
    <w:rsid w:val="00D23400"/>
    <w:rsid w:val="00D4064D"/>
    <w:rsid w:val="00D66AC1"/>
    <w:rsid w:val="00D8321A"/>
    <w:rsid w:val="00D94510"/>
    <w:rsid w:val="00DA0DE8"/>
    <w:rsid w:val="00DB56EB"/>
    <w:rsid w:val="00DD546D"/>
    <w:rsid w:val="00E011FB"/>
    <w:rsid w:val="00E34BF0"/>
    <w:rsid w:val="00E45746"/>
    <w:rsid w:val="00E647E3"/>
    <w:rsid w:val="00E707F0"/>
    <w:rsid w:val="00E721B2"/>
    <w:rsid w:val="00E72976"/>
    <w:rsid w:val="00E747A8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D198A"/>
    <w:rsid w:val="00EF3E1B"/>
    <w:rsid w:val="00F12EFE"/>
    <w:rsid w:val="00F257BA"/>
    <w:rsid w:val="00F26E2B"/>
    <w:rsid w:val="00F4693E"/>
    <w:rsid w:val="00F500AF"/>
    <w:rsid w:val="00F71FF8"/>
    <w:rsid w:val="00F835A1"/>
    <w:rsid w:val="00F84D16"/>
    <w:rsid w:val="00F86BC0"/>
    <w:rsid w:val="00FA42D8"/>
    <w:rsid w:val="00FB12A8"/>
    <w:rsid w:val="00FC29DC"/>
    <w:rsid w:val="00FC3810"/>
    <w:rsid w:val="00FD6870"/>
    <w:rsid w:val="00F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2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47A8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ED198A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wroblewski@ans-gniezno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13F4F4-6F37-4483-A016-06BE49498FCD}"/>
</file>

<file path=customXml/itemProps3.xml><?xml version="1.0" encoding="utf-8"?>
<ds:datastoreItem xmlns:ds="http://schemas.openxmlformats.org/officeDocument/2006/customXml" ds:itemID="{352457F0-D23A-4900-A9BF-A4C901D615E4}"/>
</file>

<file path=customXml/itemProps4.xml><?xml version="1.0" encoding="utf-8"?>
<ds:datastoreItem xmlns:ds="http://schemas.openxmlformats.org/officeDocument/2006/customXml" ds:itemID="{C8CBB698-587A-4EA6-9630-26CD344E17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21</cp:revision>
  <cp:lastPrinted>1995-11-21T16:41:00Z</cp:lastPrinted>
  <dcterms:created xsi:type="dcterms:W3CDTF">2024-10-13T16:17:00Z</dcterms:created>
  <dcterms:modified xsi:type="dcterms:W3CDTF">2024-10-16T13:09:00Z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