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20A7BE9" w:rsidR="002E14FB" w:rsidRDefault="00504944" w:rsidP="00910B66">
            <w:pPr>
              <w:spacing w:before="120" w:after="120" w:line="240" w:lineRule="auto"/>
            </w:pPr>
            <w:r w:rsidRPr="00504944">
              <w:t>R.III/S.VI-3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0053979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>Moduł obieralny</w:t>
            </w:r>
            <w:r w:rsidR="00EC60FF">
              <w:t>, specjalnościowy</w:t>
            </w:r>
            <w:r>
              <w:t xml:space="preserve">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23F5F69" w:rsidR="002E14FB" w:rsidRPr="00EC60FF" w:rsidRDefault="00290D5D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C60FF">
              <w:rPr>
                <w:b/>
                <w:bCs/>
              </w:rPr>
              <w:t xml:space="preserve">PO13 </w:t>
            </w:r>
            <w:r w:rsidR="009B6210" w:rsidRPr="00EC60FF">
              <w:rPr>
                <w:b/>
                <w:bCs/>
              </w:rPr>
              <w:t>Strategie logistyczne w e-commerce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33012DB5" w:rsidR="002E14FB" w:rsidRPr="00594534" w:rsidRDefault="00EF78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7469D86" w:rsidR="002E14FB" w:rsidRPr="00594534" w:rsidRDefault="003462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9B6210">
              <w:rPr>
                <w:sz w:val="18"/>
                <w:szCs w:val="18"/>
              </w:rPr>
              <w:t>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D137055" w:rsidR="002E14FB" w:rsidRPr="00594534" w:rsidRDefault="003462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B6210">
              <w:rPr>
                <w:sz w:val="18"/>
                <w:szCs w:val="18"/>
              </w:rPr>
              <w:t xml:space="preserve">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2BBDCC64" w:rsidR="002E14FB" w:rsidRPr="00594534" w:rsidRDefault="00EC60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9B6210"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Teams/Moodle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E1F2DF7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logistyki, ekonomia, zarządzanie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3A1C621A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E747A8">
              <w:rPr>
                <w:sz w:val="18"/>
                <w:szCs w:val="18"/>
              </w:rPr>
              <w:t>Znajomość pojęć z zakresu logistyki i zarządzania łańcuchem dostaw</w:t>
            </w:r>
          </w:p>
          <w:p w14:paraId="5A4A7705" w14:textId="004C9AB7" w:rsidR="004D65B7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>Umiejętność obsługi programów biurowych</w:t>
            </w:r>
          </w:p>
          <w:p w14:paraId="26155F97" w14:textId="1E6667F9" w:rsidR="00E747A8" w:rsidRPr="00EC4C8E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Znajomość pojęć z zakresu internetu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8BC711F" w:rsidR="002E14FB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przez studenta praktycznych umiejętności z obsługi sklepów internetowych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55CEF6" w:rsidR="002E14FB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Umiejętność zarządzania procesami logistycznymi w e-commerce, wykorzystując narzędzia teleinformatyczne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15865D6E" w:rsidR="00F4693E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studenta z modelami prowadzenia działalności e-commerce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DCB5DFC" w:rsidR="00E72976" w:rsidRDefault="006F46D8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34AC17E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E747A8">
              <w:t xml:space="preserve"> 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8B4E858" w:rsidR="00E72976" w:rsidRDefault="00290D5D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013801D" w:rsidR="00E72976" w:rsidRDefault="00EF7879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EACCB09" w:rsidR="00102D9A" w:rsidRPr="00504944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0494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  <w:r w:rsidR="00504944" w:rsidRPr="0050494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0B5D3CE" w:rsidR="00102D9A" w:rsidRPr="00EC60FF" w:rsidRDefault="00EF7879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EC60F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45</w:t>
            </w:r>
            <w:r w:rsidR="00E747A8" w:rsidRPr="00EC60F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EC60F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2C6AF648" w:rsidR="00102D9A" w:rsidRPr="00504944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0494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Laboratorium</w:t>
            </w:r>
            <w:r w:rsidR="00504944" w:rsidRPr="0050494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07F20AA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F7879">
              <w:rPr>
                <w:sz w:val="18"/>
                <w:szCs w:val="18"/>
              </w:rPr>
              <w:t xml:space="preserve">35 </w:t>
            </w:r>
            <w:r>
              <w:rPr>
                <w:sz w:val="18"/>
                <w:szCs w:val="18"/>
              </w:rPr>
              <w:t xml:space="preserve">godzin, co odpowiada </w:t>
            </w:r>
            <w:r w:rsidR="00EC60FF">
              <w:rPr>
                <w:sz w:val="18"/>
                <w:szCs w:val="18"/>
              </w:rPr>
              <w:t>1,5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EC60FF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5AE80883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EF7879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godzin, co odpowiada</w:t>
            </w:r>
            <w:r w:rsidR="00E747A8">
              <w:rPr>
                <w:sz w:val="18"/>
                <w:szCs w:val="18"/>
              </w:rPr>
              <w:t xml:space="preserve"> </w:t>
            </w:r>
            <w:r w:rsidR="00EC60FF"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t xml:space="preserve"> punkto</w:t>
            </w:r>
            <w:r w:rsidR="00EC60FF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7CDD46A" w:rsidR="002E14FB" w:rsidRPr="00A92E76" w:rsidRDefault="00EF7879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CEED795" w:rsidR="002E14FB" w:rsidRPr="0094122C" w:rsidRDefault="00290D5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747A8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A69A478" w:rsidR="002E14FB" w:rsidRPr="0094122C" w:rsidRDefault="00290D5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30555B2" w:rsidR="00061453" w:rsidRDefault="00290D5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AEB3D55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K_W05</w:t>
            </w:r>
          </w:p>
          <w:p w14:paraId="5C4AC22C" w14:textId="3B07FF15" w:rsidR="00FA42D8" w:rsidRPr="00594534" w:rsidRDefault="00FA42D8" w:rsidP="00061453">
            <w:pPr>
              <w:widowControl w:val="0"/>
              <w:spacing w:after="0"/>
              <w:jc w:val="both"/>
            </w:pPr>
            <w:r w:rsidRPr="00FA42D8">
              <w:t>Posiada uporządkowana wiedzę z zakresu systemów operacyjnych i baz danych. Ma praktyczną wiedzę na temat systemów bezpieczeństwa i metod umożliwiających zapewnienie bezpieczeństwa informacji przesyłanym w sieciach komputerowych i telekomunikacyjnych</w:t>
            </w:r>
          </w:p>
          <w:p w14:paraId="17A8678D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K_W07</w:t>
            </w:r>
          </w:p>
          <w:p w14:paraId="3FEDD3F4" w14:textId="4C90A7F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Definiuje i objaśnia podstawowe prawa i zależności w zakresie mikro- i makroekonomii. Rozumie jak funkcjonuje gospodarka rynkowa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4AC18017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K_U03</w:t>
            </w:r>
          </w:p>
          <w:p w14:paraId="1EBCA897" w14:textId="206623C3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Umie gromadzić, przetwarzać, interpretować i udostępniać dane wykorzystując zaawansowane technologie informacyjne. Wykorzystuje przy tym metody analityczne symulacyjne i eksperymentalne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7777777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AB1_K02</w:t>
            </w:r>
          </w:p>
          <w:p w14:paraId="584EA151" w14:textId="77777777" w:rsidR="00FA42D8" w:rsidRDefault="00FA42D8" w:rsidP="00FA42D8">
            <w:pPr>
              <w:widowControl w:val="0"/>
              <w:spacing w:after="0"/>
              <w:jc w:val="both"/>
            </w:pPr>
            <w:r>
              <w:t>Wykazuje wysoki profesjonalizm i poziom etyczny pracy, potrafi przewidzieć skutki prawne</w:t>
            </w:r>
          </w:p>
          <w:p w14:paraId="240DD358" w14:textId="5B8F8C3F" w:rsidR="00FA42D8" w:rsidRDefault="00FA42D8" w:rsidP="00FA42D8">
            <w:pPr>
              <w:widowControl w:val="0"/>
              <w:spacing w:after="0"/>
              <w:jc w:val="both"/>
            </w:pPr>
            <w:r>
              <w:t>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7FEE" w14:textId="7356FE6F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1. Wprowadzenie do istoty współczesnych przemian społecznych i gospodarczych</w:t>
            </w:r>
          </w:p>
          <w:p w14:paraId="0CF9B338" w14:textId="6B6BD4F8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2.Pojęcie i definicja gospodarki cyfrowej</w:t>
            </w:r>
          </w:p>
          <w:p w14:paraId="625D1214" w14:textId="22D6169F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3.Miejsce logistyki w gospodarce cyfrowej</w:t>
            </w:r>
          </w:p>
          <w:p w14:paraId="278B85F3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4. Cyfryzacja i digitalizacja gospodarki jako czynniki wpływające na współczesną logistykę </w:t>
            </w:r>
          </w:p>
          <w:p w14:paraId="2E9E7858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5. Zasady i formy prowadzenia działalności gospodarczej i handlowej opartej na sieciach</w:t>
            </w:r>
          </w:p>
          <w:p w14:paraId="107BA33C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komputerowych</w:t>
            </w:r>
          </w:p>
          <w:p w14:paraId="7231F169" w14:textId="51F2DF35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6. Logistyka w handlu elektronicznym</w:t>
            </w:r>
            <w:r>
              <w:rPr>
                <w:sz w:val="18"/>
                <w:szCs w:val="18"/>
              </w:rPr>
              <w:t xml:space="preserve"> (e-commerce)</w:t>
            </w:r>
          </w:p>
          <w:p w14:paraId="0A4E3379" w14:textId="01074754" w:rsidR="002E14FB" w:rsidRPr="001A546E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7. Istota działalności i konkurowania w warunkach rozwoju sieci internetowej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29344E5" w:rsidR="002E14FB" w:rsidRDefault="000C07D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0DB2B04D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BCB8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1. Podstawowe możliwości oferowane przez sieci dla użytkowników indywidualnych</w:t>
            </w:r>
          </w:p>
          <w:p w14:paraId="6F46DF45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2. Rodzaje i funkcje informacji w gospodarce </w:t>
            </w:r>
          </w:p>
          <w:p w14:paraId="0CF040CC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3. Rola informacji w przedsiębiorstwach </w:t>
            </w:r>
          </w:p>
          <w:p w14:paraId="77F286C8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4. Technologie webowe i mobilne w e-gospodarce </w:t>
            </w:r>
          </w:p>
          <w:p w14:paraId="2E299B19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5. Modele biznesowe w sieci a działalność logistyczna </w:t>
            </w:r>
          </w:p>
          <w:p w14:paraId="0D2FCC0D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6. Działalność firm tradycyjnych w sieci oraz ich rozwiązania logistyczne </w:t>
            </w:r>
          </w:p>
          <w:p w14:paraId="3D1500EC" w14:textId="7DB3CA83" w:rsidR="002E14FB" w:rsidRPr="0068322C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7. Sposoby działania tzw. Start-upów oraz ich rozwiązania logistyczne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B37C691" w:rsidR="002E14FB" w:rsidRDefault="000C07D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4A79D33" w:rsidR="002E14FB" w:rsidRPr="00682A68" w:rsidRDefault="00682A68" w:rsidP="00682A68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Projekt własnego przedsiębiorstwa e-commerce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4CEBB96" w:rsidR="002E14FB" w:rsidRDefault="000C07D9">
            <w:pPr>
              <w:spacing w:after="0" w:line="240" w:lineRule="auto"/>
              <w:jc w:val="center"/>
            </w:pPr>
            <w:r>
              <w:t>15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B53B" w14:textId="77777777" w:rsidR="005940F1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>1. Wieczerzycki W., [red.], E-logistyka, PWE, Warszawa 2012.</w:t>
            </w:r>
          </w:p>
          <w:p w14:paraId="0C5294BE" w14:textId="77777777" w:rsidR="005940F1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>2. Kisperska-Moroń D., Krzyżaniak S., Logistyka. Wyd. Instytutu Logistyki i Magazynowania, Poznań 2009.</w:t>
            </w:r>
          </w:p>
          <w:p w14:paraId="5720FDAF" w14:textId="77777777" w:rsidR="005940F1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>3. Długosz J. [red.], Nowoczesne technologie w logistyce, PWE, Warszawa, 2009.</w:t>
            </w:r>
          </w:p>
          <w:p w14:paraId="27B1196A" w14:textId="77777777" w:rsidR="005940F1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 xml:space="preserve">4. Marzec K., Narzędzia Google dla E-commerce, Helion, Gliwice, 2017. </w:t>
            </w:r>
          </w:p>
          <w:p w14:paraId="0A8C2F85" w14:textId="5028AE21" w:rsidR="002E14FB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>5. Skorupska J, E-commerce : strategia - zarządzanie - finanse, Wydawnictwo Naukowe PWN, Warszawa, 2017.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4A73" w14:textId="77777777" w:rsidR="005940F1" w:rsidRDefault="005940F1" w:rsidP="005940F1">
            <w:pPr>
              <w:spacing w:after="0" w:line="240" w:lineRule="auto"/>
              <w:ind w:left="72"/>
              <w:jc w:val="both"/>
            </w:pPr>
            <w:r>
              <w:t>1. Kawa A., Logistyka e-handlu w Polsce. Publikacja jest dostępna na stronie http://media.poczta-polska.pl/file/attachment/612453/bb/logistyka-e-handlu-w-polsce.pdf</w:t>
            </w:r>
          </w:p>
          <w:p w14:paraId="610EE137" w14:textId="77777777" w:rsidR="005940F1" w:rsidRDefault="005940F1" w:rsidP="005940F1">
            <w:pPr>
              <w:spacing w:after="0" w:line="240" w:lineRule="auto"/>
              <w:ind w:left="72"/>
              <w:jc w:val="both"/>
            </w:pPr>
            <w:r>
              <w:t>2. Kuriata A., E-marketing Współczesne trendy. Pakiet startowy, PWN, Warszawa, 2010.</w:t>
            </w:r>
          </w:p>
          <w:p w14:paraId="0162A897" w14:textId="12E2D7BC" w:rsidR="002E14FB" w:rsidRDefault="005940F1" w:rsidP="005940F1">
            <w:pPr>
              <w:spacing w:after="0" w:line="240" w:lineRule="auto"/>
              <w:ind w:left="72"/>
              <w:jc w:val="both"/>
            </w:pPr>
            <w:r>
              <w:t>3.Tundys B., Rzeczycki A., Drobiazgiewicz J., Decyzje strategiczne w łańcuchach dostaw ,edu-Libri, Kraków, 2018.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2E14FB" w14:paraId="2BDAF66C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EF03F5C" w:rsidR="002E14FB" w:rsidRPr="00594534" w:rsidRDefault="00513E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6D72217A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 – praktyczne – projekt, prezentacja multimedialna, pomoce dydaktyczne, pokaz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773EF74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 – praktyczne – projekt, prezentacja multimedialna, pomoce dydaktyczne, pokaz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578EB8C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741EDB3F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7F3232B4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Ocenianie ciągłe, na zajęciach poprzez wykonane zadania 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1181A66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 laboratorium i 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84A57" w14:textId="77777777" w:rsidR="00593170" w:rsidRDefault="00593170" w:rsidP="002274B7">
      <w:pPr>
        <w:spacing w:after="0" w:line="240" w:lineRule="auto"/>
      </w:pPr>
      <w:r>
        <w:separator/>
      </w:r>
    </w:p>
  </w:endnote>
  <w:endnote w:type="continuationSeparator" w:id="0">
    <w:p w14:paraId="5246BB81" w14:textId="77777777" w:rsidR="00593170" w:rsidRDefault="0059317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D8EE3" w14:textId="77777777" w:rsidR="00593170" w:rsidRDefault="00593170" w:rsidP="002274B7">
      <w:pPr>
        <w:spacing w:after="0" w:line="240" w:lineRule="auto"/>
      </w:pPr>
      <w:r>
        <w:separator/>
      </w:r>
    </w:p>
  </w:footnote>
  <w:footnote w:type="continuationSeparator" w:id="0">
    <w:p w14:paraId="71B215F8" w14:textId="77777777" w:rsidR="00593170" w:rsidRDefault="00593170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07D9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2C29"/>
    <w:rsid w:val="00165134"/>
    <w:rsid w:val="001835C9"/>
    <w:rsid w:val="00187CE8"/>
    <w:rsid w:val="001912AC"/>
    <w:rsid w:val="001A546E"/>
    <w:rsid w:val="001A58BC"/>
    <w:rsid w:val="001C1FB6"/>
    <w:rsid w:val="001E1786"/>
    <w:rsid w:val="002274B7"/>
    <w:rsid w:val="002622A3"/>
    <w:rsid w:val="00265574"/>
    <w:rsid w:val="00290D5D"/>
    <w:rsid w:val="00296346"/>
    <w:rsid w:val="002A7D72"/>
    <w:rsid w:val="002D2A56"/>
    <w:rsid w:val="002E14FB"/>
    <w:rsid w:val="0033323D"/>
    <w:rsid w:val="00335800"/>
    <w:rsid w:val="003462EE"/>
    <w:rsid w:val="00367B53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4944"/>
    <w:rsid w:val="00506CE1"/>
    <w:rsid w:val="00513CDD"/>
    <w:rsid w:val="00513E2D"/>
    <w:rsid w:val="00523F7F"/>
    <w:rsid w:val="00567235"/>
    <w:rsid w:val="00593170"/>
    <w:rsid w:val="005940F1"/>
    <w:rsid w:val="00594534"/>
    <w:rsid w:val="00597070"/>
    <w:rsid w:val="005B6342"/>
    <w:rsid w:val="005F559F"/>
    <w:rsid w:val="006210DE"/>
    <w:rsid w:val="00621E7D"/>
    <w:rsid w:val="00632A91"/>
    <w:rsid w:val="00634AA5"/>
    <w:rsid w:val="006365E7"/>
    <w:rsid w:val="00682A68"/>
    <w:rsid w:val="0068322C"/>
    <w:rsid w:val="006872D7"/>
    <w:rsid w:val="00696A68"/>
    <w:rsid w:val="006A464C"/>
    <w:rsid w:val="006F46D8"/>
    <w:rsid w:val="00706DD1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9B6210"/>
    <w:rsid w:val="00A02FE0"/>
    <w:rsid w:val="00A21373"/>
    <w:rsid w:val="00A4794E"/>
    <w:rsid w:val="00A92E76"/>
    <w:rsid w:val="00A94DFC"/>
    <w:rsid w:val="00AA1236"/>
    <w:rsid w:val="00AA7250"/>
    <w:rsid w:val="00AD7D39"/>
    <w:rsid w:val="00AE70CF"/>
    <w:rsid w:val="00AF2E99"/>
    <w:rsid w:val="00B06857"/>
    <w:rsid w:val="00B06E8C"/>
    <w:rsid w:val="00B27931"/>
    <w:rsid w:val="00B324AD"/>
    <w:rsid w:val="00B479D8"/>
    <w:rsid w:val="00B84A91"/>
    <w:rsid w:val="00B9711C"/>
    <w:rsid w:val="00BC16E1"/>
    <w:rsid w:val="00BC4F74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66AC1"/>
    <w:rsid w:val="00D94510"/>
    <w:rsid w:val="00DA0DE8"/>
    <w:rsid w:val="00DB56EB"/>
    <w:rsid w:val="00DD546D"/>
    <w:rsid w:val="00E34BF0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22CD"/>
    <w:rsid w:val="00EC4C8E"/>
    <w:rsid w:val="00EC60FF"/>
    <w:rsid w:val="00EF3E1B"/>
    <w:rsid w:val="00EF7879"/>
    <w:rsid w:val="00F257BA"/>
    <w:rsid w:val="00F26E2B"/>
    <w:rsid w:val="00F4693E"/>
    <w:rsid w:val="00F500AF"/>
    <w:rsid w:val="00F71FF8"/>
    <w:rsid w:val="00F86BC0"/>
    <w:rsid w:val="00FA42D8"/>
    <w:rsid w:val="00FA608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1C300-421C-4F13-9356-C296FA38B030}"/>
</file>

<file path=customXml/itemProps3.xml><?xml version="1.0" encoding="utf-8"?>
<ds:datastoreItem xmlns:ds="http://schemas.openxmlformats.org/officeDocument/2006/customXml" ds:itemID="{3C732205-4418-40B0-A4EC-85EF9C2F4B59}"/>
</file>

<file path=customXml/itemProps4.xml><?xml version="1.0" encoding="utf-8"?>
<ds:datastoreItem xmlns:ds="http://schemas.openxmlformats.org/officeDocument/2006/customXml" ds:itemID="{B59CB510-6E44-4D05-9A37-FBF90DFF7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11</cp:revision>
  <cp:lastPrinted>1995-11-21T16:41:00Z</cp:lastPrinted>
  <dcterms:created xsi:type="dcterms:W3CDTF">2024-09-04T10:29:00Z</dcterms:created>
  <dcterms:modified xsi:type="dcterms:W3CDTF">2024-09-09T16:12:00Z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