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39"/>
        <w:gridCol w:w="1201"/>
        <w:gridCol w:w="1001"/>
        <w:gridCol w:w="1697"/>
        <w:gridCol w:w="283"/>
        <w:gridCol w:w="2411"/>
        <w:gridCol w:w="2479"/>
      </w:tblGrid>
      <w:tr w:rsidR="000F5582" w14:paraId="49DEBE14" w14:textId="77777777" w:rsidTr="007F55DF">
        <w:trPr>
          <w:trHeight w:val="2055"/>
          <w:jc w:val="center"/>
        </w:trPr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1050CDB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123111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B03676E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CA3902D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007F55DF">
        <w:trPr>
          <w:trHeight w:val="495"/>
          <w:jc w:val="center"/>
        </w:trPr>
        <w:tc>
          <w:tcPr>
            <w:tcW w:w="488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D3CB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FD401" w14:textId="5D7558E7" w:rsidR="002E14FB" w:rsidRDefault="00BA0ABD" w:rsidP="00E51F3B">
            <w:pPr>
              <w:spacing w:before="120" w:after="120" w:line="240" w:lineRule="auto"/>
            </w:pPr>
            <w:r>
              <w:t>R.I</w:t>
            </w:r>
            <w:r w:rsidR="009C783B">
              <w:t>V</w:t>
            </w:r>
            <w:r w:rsidR="009424BC">
              <w:t>/S.</w:t>
            </w:r>
            <w:r w:rsidR="00E51F3B">
              <w:t>VI</w:t>
            </w:r>
            <w:r w:rsidR="009C783B">
              <w:t>I</w:t>
            </w:r>
            <w:r>
              <w:t xml:space="preserve"> - </w:t>
            </w:r>
            <w:r w:rsidR="009C783B">
              <w:t>1</w:t>
            </w:r>
          </w:p>
        </w:tc>
      </w:tr>
      <w:tr w:rsidR="002E14FB" w14:paraId="0517F41C" w14:textId="77777777" w:rsidTr="007F55DF">
        <w:trPr>
          <w:trHeight w:val="289"/>
          <w:jc w:val="center"/>
        </w:trPr>
        <w:tc>
          <w:tcPr>
            <w:tcW w:w="977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3CDFA78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914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A9C9" w14:textId="67DCB73B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45F10" w14:textId="04E45C8D" w:rsidR="002E14FB" w:rsidRPr="001D3A02" w:rsidRDefault="009533AC" w:rsidP="009C783B">
            <w:pPr>
              <w:widowControl w:val="0"/>
              <w:spacing w:after="0" w:line="240" w:lineRule="auto"/>
              <w:jc w:val="both"/>
            </w:pPr>
            <w:r w:rsidRPr="001D3A02">
              <w:t xml:space="preserve">Moduł </w:t>
            </w:r>
            <w:r w:rsidR="009C783B">
              <w:t>zajęć humanistycznych i społecznych</w:t>
            </w:r>
          </w:p>
        </w:tc>
      </w:tr>
      <w:tr w:rsidR="002E14FB" w14:paraId="335827BC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C12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FC0A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1E3AC" w14:textId="3CC3F4F2" w:rsidR="00C5673A" w:rsidRPr="003B28BF" w:rsidRDefault="003C65AD">
            <w:pPr>
              <w:widowControl w:val="0"/>
              <w:spacing w:after="0" w:line="240" w:lineRule="auto"/>
              <w:rPr>
                <w:b/>
                <w:bCs/>
              </w:rPr>
            </w:pPr>
            <w:r w:rsidRPr="003B28BF">
              <w:rPr>
                <w:b/>
                <w:bCs/>
              </w:rPr>
              <w:t xml:space="preserve">PO15: </w:t>
            </w:r>
            <w:r w:rsidR="009C783B" w:rsidRPr="003B28BF">
              <w:rPr>
                <w:b/>
                <w:bCs/>
              </w:rPr>
              <w:t xml:space="preserve">Prawo </w:t>
            </w:r>
            <w:r w:rsidRPr="003B28BF">
              <w:rPr>
                <w:b/>
                <w:bCs/>
              </w:rPr>
              <w:t xml:space="preserve">w </w:t>
            </w:r>
            <w:r w:rsidR="009C783B" w:rsidRPr="003B28BF">
              <w:rPr>
                <w:b/>
                <w:bCs/>
              </w:rPr>
              <w:t>transpor</w:t>
            </w:r>
            <w:r w:rsidRPr="003B28BF">
              <w:rPr>
                <w:b/>
                <w:bCs/>
              </w:rPr>
              <w:t>cie</w:t>
            </w:r>
          </w:p>
        </w:tc>
      </w:tr>
      <w:tr w:rsidR="002E14FB" w14:paraId="0AB29CA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20A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79D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CF868" w14:textId="42768097" w:rsidR="002E14FB" w:rsidRPr="001D3A02" w:rsidRDefault="009533A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1D3A02">
              <w:rPr>
                <w:sz w:val="18"/>
                <w:szCs w:val="18"/>
              </w:rPr>
              <w:t>Transport i logistyka</w:t>
            </w:r>
          </w:p>
        </w:tc>
      </w:tr>
      <w:tr w:rsidR="002E14FB" w14:paraId="229272A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6C1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A6F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6F22AF" w14:textId="106E5570" w:rsidR="002E14FB" w:rsidRPr="001D3A02" w:rsidRDefault="009533A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1D3A02">
              <w:rPr>
                <w:sz w:val="18"/>
                <w:szCs w:val="18"/>
              </w:rPr>
              <w:t>pierwszy</w:t>
            </w:r>
          </w:p>
        </w:tc>
      </w:tr>
      <w:tr w:rsidR="002E14FB" w14:paraId="66202C3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8420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AB7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C01CDC" w14:textId="26E4A130" w:rsidR="002E14FB" w:rsidRPr="001D3A02" w:rsidRDefault="009533A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1D3A02">
              <w:rPr>
                <w:sz w:val="18"/>
                <w:szCs w:val="18"/>
              </w:rPr>
              <w:t>stacjonarne</w:t>
            </w:r>
          </w:p>
        </w:tc>
      </w:tr>
      <w:tr w:rsidR="002E14FB" w14:paraId="5247989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236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160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DF302B" w14:textId="431152BF" w:rsidR="002E14FB" w:rsidRPr="00EC4C8E" w:rsidRDefault="009533A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praktyczny</w:t>
            </w:r>
          </w:p>
        </w:tc>
      </w:tr>
      <w:tr w:rsidR="002E14FB" w14:paraId="58E9A173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CBAE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835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AC669F" w14:textId="71FCD10B" w:rsidR="002E14FB" w:rsidRPr="00EC4C8E" w:rsidRDefault="0049124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czwarty</w:t>
            </w:r>
          </w:p>
        </w:tc>
      </w:tr>
      <w:tr w:rsidR="002E14FB" w14:paraId="689BD1A5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A1C1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2EF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32DED9" w14:textId="59360EEE" w:rsidR="002E14FB" w:rsidRPr="00EC4C8E" w:rsidRDefault="009C783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siódmy</w:t>
            </w:r>
          </w:p>
        </w:tc>
      </w:tr>
      <w:tr w:rsidR="002E14FB" w14:paraId="373868D6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843A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846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A258E0" w14:textId="5ECA0F5E" w:rsidR="002E14FB" w:rsidRPr="00EC4C8E" w:rsidRDefault="009533A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Instytut Nauk Technicznych</w:t>
            </w:r>
          </w:p>
        </w:tc>
      </w:tr>
      <w:tr w:rsidR="002E14FB" w14:paraId="00C78847" w14:textId="77777777" w:rsidTr="007F55DF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9CF5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13D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7AA2E2" w14:textId="7D4F30BD" w:rsidR="002E14FB" w:rsidRDefault="004C1811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</w:tr>
      <w:tr w:rsidR="002E14FB" w14:paraId="2858CC0B" w14:textId="77777777" w:rsidTr="007F55DF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CCE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FEA7" w14:textId="509D1015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5C8114" w14:textId="77777777" w:rsidR="002E14FB" w:rsidRDefault="009C783B" w:rsidP="00892F1B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wykład: </w:t>
            </w:r>
            <w:r w:rsidR="00892F1B">
              <w:rPr>
                <w:color w:val="000000"/>
                <w:sz w:val="18"/>
                <w:szCs w:val="18"/>
              </w:rPr>
              <w:t>zaliczenie z oceną</w:t>
            </w:r>
          </w:p>
          <w:p w14:paraId="08470A0A" w14:textId="7F6515CD" w:rsidR="009C783B" w:rsidRPr="00982D04" w:rsidRDefault="009C783B" w:rsidP="00892F1B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ćwiczenia: zaliczenie z oceną</w:t>
            </w:r>
          </w:p>
        </w:tc>
      </w:tr>
      <w:tr w:rsidR="002E14FB" w:rsidRPr="00EC4C8E" w14:paraId="30CC3066" w14:textId="77777777" w:rsidTr="007F55DF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947D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7F1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12C2E8" w14:textId="7DBAAFFE" w:rsidR="00EC4C8E" w:rsidRPr="00982D04" w:rsidRDefault="009533AC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Marcin Kiciński, </w:t>
            </w:r>
            <w:r>
              <w:rPr>
                <w:color w:val="000000"/>
                <w:sz w:val="18"/>
                <w:szCs w:val="18"/>
              </w:rPr>
              <w:br/>
              <w:t>dr inż.,</w:t>
            </w:r>
            <w:r>
              <w:rPr>
                <w:color w:val="000000"/>
                <w:sz w:val="18"/>
                <w:szCs w:val="18"/>
              </w:rPr>
              <w:br/>
              <w:t>m.kicinski@ans-gniezno.edu.pl</w:t>
            </w:r>
          </w:p>
        </w:tc>
      </w:tr>
      <w:tr w:rsidR="002E14FB" w:rsidRPr="00EC4C8E" w14:paraId="582772A1" w14:textId="77777777" w:rsidTr="007F55DF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851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44A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D6AD7CB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E06A9E" w14:textId="77777777" w:rsidR="009533AC" w:rsidRPr="009533AC" w:rsidRDefault="009533AC" w:rsidP="009533AC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 w:rsidRPr="009533AC">
              <w:rPr>
                <w:color w:val="000000"/>
                <w:sz w:val="18"/>
                <w:szCs w:val="18"/>
              </w:rPr>
              <w:t xml:space="preserve">Marcin Kiciński, </w:t>
            </w:r>
          </w:p>
          <w:p w14:paraId="4167014C" w14:textId="77777777" w:rsidR="009533AC" w:rsidRPr="009533AC" w:rsidRDefault="009533AC" w:rsidP="009533AC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 w:rsidRPr="009533AC">
              <w:rPr>
                <w:color w:val="000000"/>
                <w:sz w:val="18"/>
                <w:szCs w:val="18"/>
              </w:rPr>
              <w:t>dr inż.,</w:t>
            </w:r>
          </w:p>
          <w:p w14:paraId="76E55CD6" w14:textId="27A9888B" w:rsidR="002E14FB" w:rsidRPr="00EC4C8E" w:rsidRDefault="009533AC" w:rsidP="009533AC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 w:rsidRPr="009533AC">
              <w:rPr>
                <w:color w:val="000000"/>
                <w:sz w:val="18"/>
                <w:szCs w:val="18"/>
              </w:rPr>
              <w:t>m.kicinski@ans-gniezno.edu.pl</w:t>
            </w:r>
          </w:p>
        </w:tc>
      </w:tr>
      <w:tr w:rsidR="002E14FB" w14:paraId="7AA5364A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721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A46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CA72DC" w14:textId="57C5BAA9" w:rsidR="002E14FB" w:rsidRPr="00EC4C8E" w:rsidRDefault="009533A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polski</w:t>
            </w:r>
          </w:p>
        </w:tc>
      </w:tr>
      <w:tr w:rsidR="00BE71FF" w14:paraId="688E8DD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2F4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3E0A" w14:textId="347EC2F5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10BF7A" w14:textId="4A2B4352" w:rsidR="00BE71FF" w:rsidRPr="00EC4C8E" w:rsidRDefault="001D3A0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E71FF" w14:paraId="66C41AF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B891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5A62" w14:textId="7E09F5DC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D34EC" w14:textId="4B452B65" w:rsidR="00BE71FF" w:rsidRPr="00EC4C8E" w:rsidRDefault="00ED126D" w:rsidP="009533A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9533AC">
              <w:rPr>
                <w:sz w:val="18"/>
                <w:szCs w:val="18"/>
              </w:rPr>
              <w:t>wymagający dostępności prowadzącego zajęcia i studenta w ty</w:t>
            </w:r>
            <w:r>
              <w:rPr>
                <w:sz w:val="18"/>
                <w:szCs w:val="18"/>
              </w:rPr>
              <w:t>m samym czasie np. w kontakcie</w:t>
            </w:r>
          </w:p>
        </w:tc>
      </w:tr>
      <w:tr w:rsidR="00BE71FF" w:rsidRPr="003B28BF" w14:paraId="3C603BC2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A91D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6B2A" w14:textId="74E983E6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 w:rsidR="00F86BC0">
              <w:rPr>
                <w:rFonts w:eastAsia="Times New Roman" w:cs="Times New Roman"/>
                <w:sz w:val="18"/>
                <w:szCs w:val="18"/>
                <w:lang w:eastAsia="pl-PL"/>
              </w:rPr>
              <w:br/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i</w:t>
            </w:r>
            <w:r w:rsidR="00F86BC0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31BDA" w14:textId="6F26CB89" w:rsidR="00BE71FF" w:rsidRPr="009533AC" w:rsidRDefault="009533AC">
            <w:pPr>
              <w:widowControl w:val="0"/>
              <w:spacing w:after="0" w:line="240" w:lineRule="auto"/>
              <w:rPr>
                <w:sz w:val="18"/>
                <w:szCs w:val="18"/>
                <w:lang w:val="en-GB"/>
              </w:rPr>
            </w:pPr>
            <w:r w:rsidRPr="009533AC">
              <w:rPr>
                <w:sz w:val="18"/>
                <w:szCs w:val="18"/>
                <w:lang w:val="en-GB"/>
              </w:rPr>
              <w:t>Platforma Microsoft Teams/Platforma Moodle</w:t>
            </w:r>
          </w:p>
        </w:tc>
      </w:tr>
      <w:tr w:rsidR="002E14FB" w14:paraId="26D7F57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58D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285E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614" w14:textId="5A68D11F" w:rsidR="002E14FB" w:rsidRPr="00EC4C8E" w:rsidRDefault="009C783B" w:rsidP="009C783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Analiza ekonomiczna w transporcie, </w:t>
            </w:r>
            <w:r w:rsidR="001D3A02" w:rsidRPr="001D3A0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infrastruktura transportu, </w:t>
            </w:r>
            <w:r w:rsidR="009424BC">
              <w:rPr>
                <w:sz w:val="18"/>
                <w:szCs w:val="18"/>
              </w:rPr>
              <w:t xml:space="preserve"> podstawy zarzą</w:t>
            </w:r>
            <w:r>
              <w:rPr>
                <w:sz w:val="18"/>
                <w:szCs w:val="18"/>
              </w:rPr>
              <w:t>dzania</w:t>
            </w:r>
          </w:p>
        </w:tc>
      </w:tr>
      <w:tr w:rsidR="002E14FB" w14:paraId="1D00EB1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AFA6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5B1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434DEA" w14:textId="20F9BF1B" w:rsidR="009C783B" w:rsidRPr="009C783B" w:rsidRDefault="009C783B" w:rsidP="009C783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S</w:t>
            </w:r>
            <w:r w:rsidRPr="009C783B">
              <w:rPr>
                <w:sz w:val="18"/>
                <w:szCs w:val="18"/>
              </w:rPr>
              <w:t>tudent ma podstawową wiedzę ogólną na temat budowy otaczającego świata i rządzących nim praw</w:t>
            </w:r>
          </w:p>
          <w:p w14:paraId="0D10BF66" w14:textId="603A732A" w:rsidR="009C783B" w:rsidRPr="009C783B" w:rsidRDefault="009C783B" w:rsidP="009C783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 S</w:t>
            </w:r>
            <w:r w:rsidRPr="009C783B">
              <w:rPr>
                <w:sz w:val="18"/>
                <w:szCs w:val="18"/>
              </w:rPr>
              <w:t>tudent potrafi integrować uzyskane informacje, dokonywać ich interpretacji, wyciągać wnioski, formułować i uzasadniać opinie</w:t>
            </w:r>
          </w:p>
          <w:p w14:paraId="26155F97" w14:textId="17A74771" w:rsidR="009424BC" w:rsidRPr="00EC4C8E" w:rsidRDefault="009C783B" w:rsidP="009C783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S</w:t>
            </w:r>
            <w:r w:rsidRPr="009C783B">
              <w:rPr>
                <w:sz w:val="18"/>
                <w:szCs w:val="18"/>
              </w:rPr>
              <w:t>tudent ma świadomość społecznego i gospodarczego znaczenia zagadnień prawnych regulujących funkcjonowanie transportu</w:t>
            </w:r>
            <w:r>
              <w:rPr>
                <w:sz w:val="18"/>
                <w:szCs w:val="18"/>
              </w:rPr>
              <w:t xml:space="preserve">. </w:t>
            </w:r>
          </w:p>
        </w:tc>
      </w:tr>
      <w:tr w:rsidR="002E14FB" w14:paraId="07A5678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876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7F92B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</w:p>
          <w:p w14:paraId="6D2D8DCA" w14:textId="77777777" w:rsidR="002E14FB" w:rsidRDefault="002E14FB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14:paraId="1B65D01F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BA12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6F2832" w14:textId="7C81D8C5" w:rsidR="002E14FB" w:rsidRPr="00951840" w:rsidRDefault="009C783B" w:rsidP="009C783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9C783B">
              <w:rPr>
                <w:sz w:val="18"/>
                <w:szCs w:val="18"/>
              </w:rPr>
              <w:t xml:space="preserve">Zapoznanie studentów z podstawowymi regulacjami prawnymi obowiązującymi w transporcie ładunków oraz osób. </w:t>
            </w:r>
          </w:p>
        </w:tc>
      </w:tr>
      <w:tr w:rsidR="002E14FB" w14:paraId="67CBF8A2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F37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lastRenderedPageBreak/>
              <w:t>C2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A179D6" w14:textId="16ADC5EC" w:rsidR="002E14FB" w:rsidRPr="00951840" w:rsidRDefault="009C783B" w:rsidP="009C783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9C783B">
              <w:rPr>
                <w:sz w:val="18"/>
                <w:szCs w:val="18"/>
              </w:rPr>
              <w:t xml:space="preserve">Rozwijanie u studentów umiejętności korzystania </w:t>
            </w:r>
            <w:r>
              <w:rPr>
                <w:sz w:val="18"/>
                <w:szCs w:val="18"/>
              </w:rPr>
              <w:t xml:space="preserve">z różnych źródeł aktów prawnych. </w:t>
            </w:r>
          </w:p>
        </w:tc>
      </w:tr>
      <w:tr w:rsidR="002E14FB" w14:paraId="33A2F86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A8C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E72976" w14:paraId="0052ADD2" w14:textId="77777777" w:rsidTr="007F55DF">
        <w:trPr>
          <w:trHeight w:val="425"/>
          <w:jc w:val="center"/>
        </w:trPr>
        <w:tc>
          <w:tcPr>
            <w:tcW w:w="460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6919" w14:textId="196E38CA" w:rsidR="00E72976" w:rsidRPr="00E76F39" w:rsidRDefault="00E72976" w:rsidP="00B324AD">
            <w:pPr>
              <w:widowControl w:val="0"/>
              <w:spacing w:after="0" w:line="240" w:lineRule="auto"/>
              <w:jc w:val="center"/>
              <w:rPr>
                <w:color w:val="FF0000"/>
              </w:rPr>
            </w:pPr>
            <w:r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F9EF9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</w:rPr>
              <w:t>Liczba godzin</w:t>
            </w:r>
          </w:p>
        </w:tc>
      </w:tr>
      <w:tr w:rsidR="00E72976" w14:paraId="6A9CEB6F" w14:textId="77777777" w:rsidTr="007F55DF">
        <w:trPr>
          <w:trHeight w:val="425"/>
          <w:jc w:val="center"/>
        </w:trPr>
        <w:tc>
          <w:tcPr>
            <w:tcW w:w="460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1253" w14:textId="04F05002" w:rsidR="00E72976" w:rsidRDefault="00E72976" w:rsidP="00F748AE">
            <w:pPr>
              <w:widowControl w:val="0"/>
              <w:spacing w:after="0" w:line="240" w:lineRule="auto"/>
            </w:pPr>
            <w:r>
              <w:t>1.</w:t>
            </w:r>
            <w:r w:rsidR="00F748AE">
              <w:t xml:space="preserve"> Wykład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2ED77" w14:textId="58EB484B" w:rsidR="00E72976" w:rsidRDefault="00F748AE" w:rsidP="00B324AD">
            <w:pPr>
              <w:widowControl w:val="0"/>
              <w:spacing w:after="0" w:line="240" w:lineRule="auto"/>
              <w:jc w:val="center"/>
            </w:pPr>
            <w:r>
              <w:t>15</w:t>
            </w:r>
          </w:p>
        </w:tc>
      </w:tr>
      <w:tr w:rsidR="00E72976" w14:paraId="3B1513A8" w14:textId="77777777" w:rsidTr="007F55DF">
        <w:trPr>
          <w:trHeight w:val="425"/>
          <w:jc w:val="center"/>
        </w:trPr>
        <w:tc>
          <w:tcPr>
            <w:tcW w:w="460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0EF2C" w14:textId="66DE1005" w:rsidR="00E72976" w:rsidRDefault="00E72976" w:rsidP="009C783B">
            <w:pPr>
              <w:widowControl w:val="0"/>
              <w:spacing w:after="0" w:line="240" w:lineRule="auto"/>
            </w:pPr>
            <w:r>
              <w:t>2.</w:t>
            </w:r>
            <w:r w:rsidR="00F748AE">
              <w:t xml:space="preserve"> </w:t>
            </w:r>
            <w:r w:rsidR="009C783B">
              <w:t>Ćwiczenia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E42966" w14:textId="160A165E" w:rsidR="00E72976" w:rsidRDefault="002C52F3" w:rsidP="00B324AD">
            <w:pPr>
              <w:widowControl w:val="0"/>
              <w:spacing w:after="0" w:line="240" w:lineRule="auto"/>
              <w:jc w:val="center"/>
            </w:pPr>
            <w:r>
              <w:t>30</w:t>
            </w:r>
          </w:p>
        </w:tc>
      </w:tr>
      <w:tr w:rsidR="00E72976" w14:paraId="18FDB5DD" w14:textId="77777777" w:rsidTr="007F55DF">
        <w:trPr>
          <w:trHeight w:val="425"/>
          <w:jc w:val="center"/>
        </w:trPr>
        <w:tc>
          <w:tcPr>
            <w:tcW w:w="729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F896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  <w: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D7851" w14:textId="0702BE65" w:rsidR="00E72976" w:rsidRDefault="00906873" w:rsidP="00B324AD">
            <w:pPr>
              <w:widowControl w:val="0"/>
              <w:spacing w:after="0" w:line="240" w:lineRule="auto"/>
              <w:jc w:val="center"/>
            </w:pPr>
            <w:r>
              <w:t>45</w:t>
            </w:r>
          </w:p>
        </w:tc>
      </w:tr>
      <w:tr w:rsidR="002E14FB" w14:paraId="02D01D23" w14:textId="77777777" w:rsidTr="00653F17">
        <w:trPr>
          <w:trHeight w:val="425"/>
          <w:jc w:val="center"/>
        </w:trPr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8B4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335800" w:rsidRPr="00F86BC0" w:rsidRDefault="002E14FB" w:rsidP="00F86BC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906873" w14:paraId="435B6076" w14:textId="77777777" w:rsidTr="00653F17">
        <w:trPr>
          <w:trHeight w:val="425"/>
          <w:jc w:val="center"/>
        </w:trPr>
        <w:tc>
          <w:tcPr>
            <w:tcW w:w="70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7400" w14:textId="77777777" w:rsidR="00906873" w:rsidRDefault="0090687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9D4D6" w14:textId="73B3EA92" w:rsidR="00906873" w:rsidRPr="00F86BC0" w:rsidRDefault="00906873" w:rsidP="00F86BC0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>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906873" w:rsidRPr="00A21373" w:rsidRDefault="0090687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Godzinowe obciążenie studenta</w:t>
            </w:r>
            <w:r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906873" w14:paraId="3CE93183" w14:textId="77777777" w:rsidTr="00653F17">
        <w:trPr>
          <w:trHeight w:val="192"/>
          <w:jc w:val="center"/>
        </w:trPr>
        <w:tc>
          <w:tcPr>
            <w:tcW w:w="70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057D9" w14:textId="77777777" w:rsidR="00906873" w:rsidRDefault="0090687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F685" w14:textId="2EF2AB5B" w:rsidR="00906873" w:rsidRPr="00F748AE" w:rsidRDefault="00906873" w:rsidP="00F748AE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Udział w zajęciach wykładowych</w:t>
            </w:r>
            <w:r w:rsidR="009C783B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i zaliczeniu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AC5297" w14:textId="5E9A0ED4" w:rsidR="00906873" w:rsidRPr="003C65AD" w:rsidRDefault="00892F1B" w:rsidP="0090687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3C65AD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45</w:t>
            </w:r>
            <w:r w:rsidR="00906873" w:rsidRPr="003C65AD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 godzin</w:t>
            </w:r>
          </w:p>
        </w:tc>
      </w:tr>
      <w:tr w:rsidR="009C783B" w14:paraId="33D1A38E" w14:textId="77777777" w:rsidTr="009C783B">
        <w:trPr>
          <w:trHeight w:val="67"/>
          <w:jc w:val="center"/>
        </w:trPr>
        <w:tc>
          <w:tcPr>
            <w:tcW w:w="70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1D5371" w14:textId="77777777" w:rsidR="009C783B" w:rsidRDefault="009C783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9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7029F" w14:textId="1853F0BF" w:rsidR="009C783B" w:rsidRDefault="009C783B" w:rsidP="009C783B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F748AE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Udział w zajęciach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ćwiczeniowych.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CC6F2A" w14:textId="77777777" w:rsidR="009C783B" w:rsidRDefault="009C783B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906873" w14:paraId="0755B3D1" w14:textId="77777777" w:rsidTr="00653F17">
        <w:trPr>
          <w:trHeight w:val="425"/>
          <w:jc w:val="center"/>
        </w:trPr>
        <w:tc>
          <w:tcPr>
            <w:tcW w:w="70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ED41" w14:textId="77777777" w:rsidR="00906873" w:rsidRDefault="0090687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2AF2D" w14:textId="799D85F6" w:rsidR="00906873" w:rsidRDefault="00906873" w:rsidP="00915D36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A46642">
              <w:rPr>
                <w:sz w:val="18"/>
                <w:szCs w:val="18"/>
              </w:rPr>
              <w:t>Nakład pracy związany z zajęciami wymagającymi bezpośredniego udziału nau</w:t>
            </w:r>
            <w:r w:rsidR="00915D36">
              <w:rPr>
                <w:sz w:val="18"/>
                <w:szCs w:val="18"/>
              </w:rPr>
              <w:t>czyciela akademickiego wynosi 45</w:t>
            </w:r>
            <w:r>
              <w:rPr>
                <w:sz w:val="18"/>
                <w:szCs w:val="18"/>
              </w:rPr>
              <w:t xml:space="preserve"> godzin, co odpowiada 1,5</w:t>
            </w:r>
            <w:r w:rsidRPr="00A46642">
              <w:rPr>
                <w:sz w:val="18"/>
                <w:szCs w:val="18"/>
              </w:rPr>
              <w:t xml:space="preserve"> punkto</w:t>
            </w:r>
            <w:r>
              <w:rPr>
                <w:sz w:val="18"/>
                <w:szCs w:val="18"/>
              </w:rPr>
              <w:t>m</w:t>
            </w:r>
            <w:r w:rsidRPr="00A46642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74603" w14:textId="77777777" w:rsidR="00906873" w:rsidRDefault="00906873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14:paraId="3C580387" w14:textId="77777777" w:rsidTr="00653F17">
        <w:trPr>
          <w:trHeight w:val="425"/>
          <w:jc w:val="center"/>
        </w:trPr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FA6A" w14:textId="77777777" w:rsidR="002E14FB" w:rsidRDefault="002E14FB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6BC22" w14:textId="34855581" w:rsidR="00A92E76" w:rsidRDefault="00A92E76" w:rsidP="00A92E76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 xml:space="preserve">Bilans nakładu pracy studenta: </w:t>
            </w:r>
          </w:p>
          <w:p w14:paraId="49E44E31" w14:textId="4B0F9D47" w:rsidR="002D50FD" w:rsidRDefault="00F748AE" w:rsidP="00F748A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2D50FD">
              <w:rPr>
                <w:sz w:val="18"/>
                <w:szCs w:val="18"/>
              </w:rPr>
              <w:t xml:space="preserve"> Studiowanie literatury.</w:t>
            </w:r>
            <w:r>
              <w:rPr>
                <w:sz w:val="18"/>
                <w:szCs w:val="18"/>
              </w:rPr>
              <w:t xml:space="preserve"> </w:t>
            </w:r>
          </w:p>
          <w:p w14:paraId="0F7EDF3A" w14:textId="260775AC" w:rsidR="00F748AE" w:rsidRDefault="002D50FD" w:rsidP="00F748A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="00F748AE">
              <w:rPr>
                <w:sz w:val="18"/>
                <w:szCs w:val="18"/>
              </w:rPr>
              <w:t xml:space="preserve">Przygotowanie do zajęć </w:t>
            </w:r>
            <w:r w:rsidR="00055818">
              <w:rPr>
                <w:sz w:val="18"/>
                <w:szCs w:val="18"/>
              </w:rPr>
              <w:t>ćwiczeniowych</w:t>
            </w:r>
            <w:r>
              <w:rPr>
                <w:sz w:val="18"/>
                <w:szCs w:val="18"/>
              </w:rPr>
              <w:t>.</w:t>
            </w:r>
          </w:p>
          <w:p w14:paraId="175ECB2A" w14:textId="087BD759" w:rsidR="00850111" w:rsidRPr="00EB5530" w:rsidRDefault="002D50FD" w:rsidP="00F748A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F748AE">
              <w:rPr>
                <w:sz w:val="18"/>
                <w:szCs w:val="18"/>
              </w:rPr>
              <w:t xml:space="preserve">. </w:t>
            </w:r>
            <w:r w:rsidR="00FD52C4">
              <w:rPr>
                <w:sz w:val="18"/>
                <w:szCs w:val="18"/>
              </w:rPr>
              <w:t xml:space="preserve">Przygotowanie do </w:t>
            </w:r>
            <w:r w:rsidR="009C783B">
              <w:rPr>
                <w:sz w:val="18"/>
                <w:szCs w:val="18"/>
              </w:rPr>
              <w:t>zaliczenia</w:t>
            </w:r>
            <w:r w:rsidR="00055818">
              <w:rPr>
                <w:sz w:val="18"/>
                <w:szCs w:val="18"/>
              </w:rPr>
              <w:t xml:space="preserve">. </w:t>
            </w:r>
            <w:r w:rsidR="00850111">
              <w:rPr>
                <w:sz w:val="18"/>
                <w:szCs w:val="18"/>
              </w:rPr>
              <w:br/>
            </w:r>
          </w:p>
          <w:p w14:paraId="2AA4BAF6" w14:textId="153568B5" w:rsidR="002E14FB" w:rsidRDefault="00102D9A" w:rsidP="00915D36">
            <w:pPr>
              <w:pStyle w:val="Akapitzlist1"/>
              <w:spacing w:after="0"/>
              <w:ind w:left="0"/>
            </w:pPr>
            <w:r w:rsidRPr="00EB5530">
              <w:rPr>
                <w:sz w:val="18"/>
                <w:szCs w:val="18"/>
              </w:rPr>
              <w:t xml:space="preserve">Łączny nakład pracy studenta </w:t>
            </w:r>
            <w:r>
              <w:rPr>
                <w:sz w:val="18"/>
                <w:szCs w:val="18"/>
              </w:rPr>
              <w:t>wynosi</w:t>
            </w:r>
            <w:r w:rsidR="00915D36">
              <w:rPr>
                <w:sz w:val="18"/>
                <w:szCs w:val="18"/>
              </w:rPr>
              <w:t xml:space="preserve"> 35</w:t>
            </w:r>
            <w:r>
              <w:rPr>
                <w:sz w:val="18"/>
                <w:szCs w:val="18"/>
              </w:rPr>
              <w:t xml:space="preserve"> godzin, co odpowiada</w:t>
            </w:r>
            <w:r w:rsidR="00F748AE">
              <w:rPr>
                <w:sz w:val="18"/>
                <w:szCs w:val="18"/>
              </w:rPr>
              <w:t xml:space="preserve"> 1</w:t>
            </w:r>
            <w:r w:rsidR="00906873">
              <w:rPr>
                <w:sz w:val="18"/>
                <w:szCs w:val="18"/>
              </w:rPr>
              <w:t>,5</w:t>
            </w:r>
            <w:r w:rsidR="00915D36">
              <w:rPr>
                <w:sz w:val="18"/>
                <w:szCs w:val="18"/>
              </w:rPr>
              <w:t xml:space="preserve"> punktom</w:t>
            </w:r>
            <w:r w:rsidRPr="00EB5530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54BC2" w14:textId="309919F4" w:rsidR="002E14FB" w:rsidRPr="00A92E76" w:rsidRDefault="003C65AD" w:rsidP="002D50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892F1B">
              <w:rPr>
                <w:sz w:val="18"/>
                <w:szCs w:val="18"/>
              </w:rPr>
              <w:t>5</w:t>
            </w:r>
            <w:r w:rsidR="00F748AE">
              <w:rPr>
                <w:sz w:val="18"/>
                <w:szCs w:val="18"/>
              </w:rPr>
              <w:t xml:space="preserve"> </w:t>
            </w:r>
            <w:r w:rsidR="00A92E76" w:rsidRPr="00A92E76">
              <w:rPr>
                <w:sz w:val="18"/>
                <w:szCs w:val="18"/>
              </w:rPr>
              <w:t>godzin</w:t>
            </w:r>
          </w:p>
        </w:tc>
      </w:tr>
      <w:tr w:rsidR="002E14FB" w14:paraId="48BE89F7" w14:textId="77777777" w:rsidTr="00653F17">
        <w:trPr>
          <w:trHeight w:val="56"/>
          <w:jc w:val="center"/>
        </w:trPr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38C6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B887" w14:textId="54651AD4" w:rsidR="002E14FB" w:rsidRDefault="002E14FB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Łączny nakład pracy studenta (pozycja </w:t>
            </w:r>
            <w:r w:rsidR="00F71FF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1+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60084" w14:textId="27C34B81" w:rsidR="002E14FB" w:rsidRPr="0094122C" w:rsidRDefault="003C65AD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F748AE">
              <w:rPr>
                <w:sz w:val="18"/>
                <w:szCs w:val="18"/>
              </w:rPr>
              <w:t xml:space="preserve">0 </w:t>
            </w:r>
            <w:r w:rsidR="00F4693E">
              <w:rPr>
                <w:sz w:val="18"/>
                <w:szCs w:val="18"/>
              </w:rPr>
              <w:t>godzin</w:t>
            </w:r>
          </w:p>
        </w:tc>
      </w:tr>
      <w:tr w:rsidR="002E14FB" w14:paraId="22238B17" w14:textId="77777777" w:rsidTr="00653F17">
        <w:trPr>
          <w:trHeight w:val="122"/>
          <w:jc w:val="center"/>
        </w:trPr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A38B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EB07" w14:textId="77777777" w:rsidR="00A21373" w:rsidRPr="00102D9A" w:rsidRDefault="002E14FB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25C15" w14:textId="16BA19D2" w:rsidR="002E14FB" w:rsidRPr="0094122C" w:rsidRDefault="00906873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F748AE">
              <w:rPr>
                <w:sz w:val="18"/>
                <w:szCs w:val="18"/>
              </w:rPr>
              <w:t xml:space="preserve"> </w:t>
            </w:r>
            <w:r w:rsidR="00102D9A">
              <w:rPr>
                <w:sz w:val="18"/>
                <w:szCs w:val="18"/>
              </w:rPr>
              <w:t>ECTS</w:t>
            </w:r>
          </w:p>
        </w:tc>
      </w:tr>
      <w:tr w:rsidR="00061453" w14:paraId="1AEBA997" w14:textId="77777777" w:rsidTr="00653F17">
        <w:trPr>
          <w:trHeight w:val="425"/>
          <w:jc w:val="center"/>
        </w:trPr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B5C4" w14:textId="77777777" w:rsidR="00061453" w:rsidRDefault="00061453" w:rsidP="0006145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F3D3" w14:textId="4104D5CE" w:rsidR="00061453" w:rsidRDefault="00061453" w:rsidP="00653F17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</w:t>
            </w:r>
            <w:r w:rsidR="00653F17">
              <w:rPr>
                <w:rFonts w:eastAsia="Times New Roman" w:cs="Times New Roman"/>
                <w:sz w:val="18"/>
                <w:szCs w:val="18"/>
                <w:lang w:eastAsia="pl-PL"/>
              </w:rPr>
              <w:t>ym w tym zajęć laboratoryjnych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EB467" w14:textId="5AED183E" w:rsidR="00061453" w:rsidRDefault="003C65AD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F748AE">
              <w:rPr>
                <w:sz w:val="18"/>
                <w:szCs w:val="18"/>
              </w:rPr>
              <w:t xml:space="preserve"> </w:t>
            </w:r>
            <w:r w:rsidR="00061453">
              <w:rPr>
                <w:sz w:val="18"/>
                <w:szCs w:val="18"/>
              </w:rPr>
              <w:t>ECTS</w:t>
            </w:r>
          </w:p>
        </w:tc>
      </w:tr>
      <w:tr w:rsidR="00CC1E79" w14:paraId="21E91681" w14:textId="77777777" w:rsidTr="007F55DF">
        <w:trPr>
          <w:trHeight w:val="425"/>
          <w:jc w:val="center"/>
        </w:trPr>
        <w:tc>
          <w:tcPr>
            <w:tcW w:w="29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B4FC" w14:textId="45C31C8B" w:rsidR="00CC1E79" w:rsidRDefault="00CC1E79" w:rsidP="00CC1E79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57E712" w14:textId="48A2A741" w:rsidR="00906873" w:rsidRDefault="00CC1E79" w:rsidP="00F64207">
            <w:pPr>
              <w:widowControl w:val="0"/>
              <w:spacing w:after="0"/>
              <w:jc w:val="both"/>
            </w:pPr>
            <w:r w:rsidRPr="00906873">
              <w:t>K</w:t>
            </w:r>
            <w:r w:rsidR="00F64207">
              <w:t>_W03</w:t>
            </w:r>
            <w:r w:rsidRPr="00906873">
              <w:t xml:space="preserve">: </w:t>
            </w:r>
            <w:r w:rsidR="00F64207">
              <w:t>Odtwarza podstawową wiedzę zagadnień prawnych w procesach inwestycyjnych, utrzymania budynków i transporcie. Zna zagadnienia ochrony własności intelektualnej.</w:t>
            </w:r>
          </w:p>
          <w:p w14:paraId="3FEDD3F4" w14:textId="6FCF9CAF" w:rsidR="00F64207" w:rsidRPr="000B5D9C" w:rsidRDefault="00F64207" w:rsidP="00F64207">
            <w:pPr>
              <w:widowControl w:val="0"/>
              <w:spacing w:after="0"/>
              <w:jc w:val="both"/>
            </w:pPr>
            <w:r>
              <w:t xml:space="preserve">K_W09 Definiuje kluczowe pojęcia z zakresu logistyki. Określa czynniki produkcji transportowej i potrafi organizować przewozy różnorodnych  ładunków. Odtwarza wiedzę na temat transportu własnego w działalności produkcyjnej i usługowej. </w:t>
            </w:r>
          </w:p>
        </w:tc>
      </w:tr>
      <w:tr w:rsidR="00CC1E79" w14:paraId="469C6ED7" w14:textId="77777777" w:rsidTr="007F55DF">
        <w:trPr>
          <w:trHeight w:val="425"/>
          <w:jc w:val="center"/>
        </w:trPr>
        <w:tc>
          <w:tcPr>
            <w:tcW w:w="29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04B2" w14:textId="2CBBFEC5" w:rsidR="00CC1E79" w:rsidRDefault="00CC1E79" w:rsidP="00CC1E79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085700" w14:textId="771930A2" w:rsidR="000B5D9C" w:rsidRDefault="000B5D9C" w:rsidP="00CC1E79">
            <w:pPr>
              <w:widowControl w:val="0"/>
              <w:spacing w:after="0"/>
              <w:jc w:val="both"/>
              <w:rPr>
                <w:spacing w:val="-2"/>
              </w:rPr>
            </w:pPr>
            <w:r>
              <w:rPr>
                <w:spacing w:val="-2"/>
              </w:rPr>
              <w:t>K_U01</w:t>
            </w:r>
            <w:r w:rsidRPr="00A16001">
              <w:rPr>
                <w:spacing w:val="-2"/>
              </w:rPr>
              <w:t>:</w:t>
            </w:r>
            <w:r>
              <w:rPr>
                <w:spacing w:val="-2"/>
              </w:rPr>
              <w:t xml:space="preserve"> </w:t>
            </w:r>
            <w:r w:rsidRPr="000B5D9C">
              <w:rPr>
                <w:spacing w:val="-2"/>
              </w:rPr>
              <w:t>Potrafi pozyskiwać informacje z literatury, baz danych oraz innych źródeł w języku polskim lub obcym, potrafi integrować uzyskane informacje, dokonywać ich interpretacji, wyciągać wnioski oraz formułować i uzasadniać opinie i prezentować je</w:t>
            </w:r>
            <w:r>
              <w:rPr>
                <w:spacing w:val="-2"/>
              </w:rPr>
              <w:t xml:space="preserve">. </w:t>
            </w:r>
          </w:p>
          <w:p w14:paraId="0E09E56C" w14:textId="77777777" w:rsidR="00906873" w:rsidRDefault="00CC1E79" w:rsidP="000B5D9C">
            <w:pPr>
              <w:widowControl w:val="0"/>
              <w:spacing w:after="0"/>
              <w:jc w:val="both"/>
              <w:rPr>
                <w:spacing w:val="-2"/>
              </w:rPr>
            </w:pPr>
            <w:r w:rsidRPr="00A16001">
              <w:rPr>
                <w:spacing w:val="-2"/>
              </w:rPr>
              <w:t>K_U10:  Potrafi dokonać analizy przydatności podstawowych metod i narzędzi służących do rozwiązywania prostych zadań inżynierskich, typowych dla transportu oraz dobierać i stosować najwłaściwsze z metod i narzędzi.</w:t>
            </w:r>
          </w:p>
          <w:p w14:paraId="1EBCA897" w14:textId="0666FE7B" w:rsidR="003B28BF" w:rsidRPr="000B5D9C" w:rsidRDefault="003B28BF" w:rsidP="000B5D9C">
            <w:pPr>
              <w:widowControl w:val="0"/>
              <w:spacing w:after="0"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K_U12: </w:t>
            </w:r>
            <w:r w:rsidRPr="003B28BF">
              <w:rPr>
                <w:spacing w:val="-2"/>
              </w:rPr>
              <w:t>Umie przekształcić koncepcję w projekt i posiada podstawową wiedzę z zakresu zarządzania projektem. Potrafi scharakteryzować krajowe i międzynarodowe uregulowania prawne w transporcie</w:t>
            </w:r>
            <w:r>
              <w:rPr>
                <w:spacing w:val="-2"/>
              </w:rPr>
              <w:t>.</w:t>
            </w:r>
          </w:p>
        </w:tc>
      </w:tr>
      <w:tr w:rsidR="00CC1E79" w14:paraId="4171AF3C" w14:textId="77777777" w:rsidTr="007F55DF">
        <w:trPr>
          <w:trHeight w:val="425"/>
          <w:jc w:val="center"/>
        </w:trPr>
        <w:tc>
          <w:tcPr>
            <w:tcW w:w="29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4FA9B" w14:textId="2B406C0E" w:rsidR="00CC1E79" w:rsidRDefault="00CC1E79" w:rsidP="00CC1E79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A562F" w14:textId="201FB727" w:rsidR="00A16001" w:rsidRPr="00A16001" w:rsidRDefault="00A16001" w:rsidP="00CC1E79">
            <w:pPr>
              <w:widowControl w:val="0"/>
              <w:spacing w:after="0"/>
              <w:jc w:val="both"/>
              <w:rPr>
                <w:spacing w:val="-2"/>
              </w:rPr>
            </w:pPr>
            <w:r w:rsidRPr="00A16001">
              <w:rPr>
                <w:spacing w:val="-2"/>
              </w:rPr>
              <w:t xml:space="preserve">AB1_K01: Jest przygotowany do podjęcia pracy w zawodzie logistyka i inżyniera ds. transportu. </w:t>
            </w:r>
          </w:p>
          <w:p w14:paraId="240DD358" w14:textId="6093966F" w:rsidR="00A16001" w:rsidRPr="00A16001" w:rsidRDefault="00CC1E79" w:rsidP="00CC1E79">
            <w:pPr>
              <w:widowControl w:val="0"/>
              <w:spacing w:after="0"/>
              <w:jc w:val="both"/>
              <w:rPr>
                <w:spacing w:val="-2"/>
                <w:highlight w:val="yellow"/>
              </w:rPr>
            </w:pPr>
            <w:r w:rsidRPr="00A16001">
              <w:rPr>
                <w:spacing w:val="-2"/>
              </w:rPr>
              <w:t xml:space="preserve">AB1_K03: Posiada świadomość konieczności profesjonalnego podejścia do rozwiązywania problemów technicznych i podejmowania odpowiedzialności za proponowane przez siebie rozwiązania techniczne. </w:t>
            </w:r>
          </w:p>
        </w:tc>
      </w:tr>
    </w:tbl>
    <w:p w14:paraId="114B82B3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90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1780"/>
      </w:tblGrid>
      <w:tr w:rsidR="002E14FB" w14:paraId="2A7745F2" w14:textId="77777777" w:rsidTr="000B5D9C">
        <w:trPr>
          <w:trHeight w:val="368"/>
        </w:trPr>
        <w:tc>
          <w:tcPr>
            <w:tcW w:w="9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1D363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TREŚCI PROGRAMOWE ODNIESIONE DO EFEKTÓW UCZENIA SIĘ</w:t>
            </w:r>
          </w:p>
        </w:tc>
      </w:tr>
      <w:tr w:rsidR="002E14FB" w14:paraId="0D11C4DB" w14:textId="77777777" w:rsidTr="000B5D9C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B9B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B938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60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14:paraId="5BCAFF9C" w14:textId="77777777" w:rsidTr="000B5D9C">
        <w:trPr>
          <w:trHeight w:val="368"/>
        </w:trPr>
        <w:tc>
          <w:tcPr>
            <w:tcW w:w="9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CBC3" w14:textId="02792B6D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  <w:r w:rsidR="00CC1E79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wykład</w:t>
            </w:r>
          </w:p>
        </w:tc>
      </w:tr>
      <w:tr w:rsidR="002E14FB" w14:paraId="672A34F2" w14:textId="77777777" w:rsidTr="000B5D9C">
        <w:trPr>
          <w:trHeight w:val="5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E29C" w14:textId="7E8B1BE7" w:rsidR="002E14FB" w:rsidRDefault="002E14FB" w:rsidP="00CC1E79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E3379" w14:textId="429E977A" w:rsidR="002E14FB" w:rsidRPr="001A546E" w:rsidRDefault="00F64207" w:rsidP="000B5D9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64207">
              <w:rPr>
                <w:sz w:val="18"/>
                <w:szCs w:val="18"/>
              </w:rPr>
              <w:t>Podstawowe pojęcia oraz źródła informacji  prawnej: Podstawowe pojęcia w transporcie drogowym i szynowym (przewoźnik, licencja i zezwolenie, zasady podejmowania i wykonywania transportu drogowego i kolejowego, Certyfikat Kompetencji Zawodowych, zezwolenia na transport drogowy osób, zezwolenia na transport drogowy rzeczy, świadectwo kierowcy, dostęp do infrastruktury, linia kolejowa, bezpieczeństwo realizacji przewozów).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9504B" w14:textId="40C3782F" w:rsidR="002E14FB" w:rsidRDefault="00F64207" w:rsidP="00CC1E79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4</w:t>
            </w:r>
          </w:p>
        </w:tc>
      </w:tr>
      <w:tr w:rsidR="002E14FB" w14:paraId="1773B4ED" w14:textId="77777777" w:rsidTr="000B5D9C">
        <w:trPr>
          <w:trHeight w:val="5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E10BD" w14:textId="77777777" w:rsidR="002E14FB" w:rsidRDefault="002E14FB" w:rsidP="00CC1E79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500EC" w14:textId="0B3F6D83" w:rsidR="002E14FB" w:rsidRPr="0068322C" w:rsidRDefault="00F64207" w:rsidP="00F6420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Przepisy prawne odnoszące</w:t>
            </w:r>
            <w:r w:rsidRPr="00F64207">
              <w:rPr>
                <w:sz w:val="18"/>
                <w:szCs w:val="18"/>
              </w:rPr>
              <w:t xml:space="preserve"> się do transportu drogowego, kolejowego, zagadnienia prawne w transporcie publicznym, opłaty w transporcie, zagadnienia wynagradzania pracowników, organy kontrolne w transporcie, odpowiedzialność przewoźnika, czas pracy kierowców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1248A" w14:textId="60AB7961" w:rsidR="002E14FB" w:rsidRDefault="00F64207" w:rsidP="00CC1E79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11</w:t>
            </w:r>
          </w:p>
        </w:tc>
      </w:tr>
      <w:tr w:rsidR="00CC1E79" w14:paraId="4A0E3D28" w14:textId="77777777" w:rsidTr="000B5D9C">
        <w:trPr>
          <w:trHeight w:val="368"/>
        </w:trPr>
        <w:tc>
          <w:tcPr>
            <w:tcW w:w="9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2525A" w14:textId="61558386" w:rsidR="00CC1E79" w:rsidRDefault="00CC1E79" w:rsidP="00F64207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Forma: </w:t>
            </w:r>
            <w:r w:rsidR="00F64207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ćwiczenia</w:t>
            </w:r>
          </w:p>
        </w:tc>
      </w:tr>
      <w:tr w:rsidR="00CC1E79" w14:paraId="5474EA1F" w14:textId="77777777" w:rsidTr="000B5D9C">
        <w:trPr>
          <w:trHeight w:val="5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716BE" w14:textId="77777777" w:rsidR="00CC1E79" w:rsidRDefault="00CC1E79" w:rsidP="00A1600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04566" w14:textId="65C4DEAE" w:rsidR="00CC1E79" w:rsidRPr="001A546E" w:rsidRDefault="00F64207" w:rsidP="00A1600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Zakładanie działalności transportowej.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333BF" w14:textId="70FF6B91" w:rsidR="00CC1E79" w:rsidRDefault="00F64207" w:rsidP="00A1600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4</w:t>
            </w:r>
          </w:p>
        </w:tc>
      </w:tr>
      <w:tr w:rsidR="00CC1E79" w14:paraId="17D8A633" w14:textId="77777777" w:rsidTr="000B5D9C">
        <w:trPr>
          <w:trHeight w:val="5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688E5" w14:textId="77777777" w:rsidR="00CC1E79" w:rsidRDefault="00CC1E79" w:rsidP="00A1600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E86AB" w14:textId="710BF7EA" w:rsidR="00CC1E79" w:rsidRPr="0068322C" w:rsidRDefault="00F64207" w:rsidP="00A1600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Umowy przewozowe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120EA" w14:textId="48342D66" w:rsidR="00CC1E79" w:rsidRDefault="00055818" w:rsidP="00A1600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6</w:t>
            </w:r>
          </w:p>
        </w:tc>
      </w:tr>
      <w:tr w:rsidR="00CC1E79" w14:paraId="4AF3CA5B" w14:textId="77777777" w:rsidTr="000B5D9C">
        <w:trPr>
          <w:trHeight w:val="5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CA94C" w14:textId="77777777" w:rsidR="00CC1E79" w:rsidRDefault="00CC1E79" w:rsidP="00A1600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7C057" w14:textId="4A285D02" w:rsidR="00CC1E79" w:rsidRPr="0068322C" w:rsidRDefault="00F64207" w:rsidP="001467C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Kontrole ITD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AD3FF" w14:textId="5DF63126" w:rsidR="00CC1E79" w:rsidRDefault="00F64207" w:rsidP="00A1600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4</w:t>
            </w:r>
          </w:p>
        </w:tc>
      </w:tr>
      <w:tr w:rsidR="00F64207" w14:paraId="7B1E73E8" w14:textId="77777777" w:rsidTr="000B5D9C">
        <w:trPr>
          <w:trHeight w:val="5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3F8E" w14:textId="1DEBA5F4" w:rsidR="00F64207" w:rsidRDefault="00F64207" w:rsidP="00A16001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3E8B4" w14:textId="352AA778" w:rsidR="00F64207" w:rsidRDefault="00F64207" w:rsidP="001467C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Ubezpieczenia środków transportowych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30B1F" w14:textId="48C8709F" w:rsidR="00F64207" w:rsidRDefault="00F64207" w:rsidP="00A1600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4</w:t>
            </w:r>
          </w:p>
        </w:tc>
      </w:tr>
      <w:tr w:rsidR="00F64207" w14:paraId="3219AC16" w14:textId="77777777" w:rsidTr="000B5D9C">
        <w:trPr>
          <w:trHeight w:val="5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02187" w14:textId="744A52EF" w:rsidR="00F64207" w:rsidRDefault="00F64207" w:rsidP="00A16001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2E048" w14:textId="38C31675" w:rsidR="00F64207" w:rsidRDefault="00F64207" w:rsidP="001467C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Organizacja transportu zbiorowego w JST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2F263" w14:textId="36590E30" w:rsidR="00F64207" w:rsidRDefault="00055818" w:rsidP="00A1600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6</w:t>
            </w:r>
          </w:p>
        </w:tc>
      </w:tr>
      <w:tr w:rsidR="00055818" w14:paraId="0347F9B9" w14:textId="77777777" w:rsidTr="000B5D9C">
        <w:trPr>
          <w:trHeight w:val="5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AE2B5" w14:textId="7B43ED12" w:rsidR="00055818" w:rsidRDefault="00055818" w:rsidP="00A16001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836E3" w14:textId="6119D04D" w:rsidR="00055818" w:rsidRDefault="00055818" w:rsidP="001467C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Organizacja strefy płatnego parkowania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E62FB" w14:textId="118216B7" w:rsidR="00055818" w:rsidRDefault="00055818" w:rsidP="00A1600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6</w:t>
            </w:r>
          </w:p>
        </w:tc>
      </w:tr>
    </w:tbl>
    <w:p w14:paraId="63313E5E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7471BF39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286FE" w14:textId="688CD8B1" w:rsidR="002E14FB" w:rsidRDefault="00DB56EB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 w:rsidRPr="00CC1E79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LITERATURA</w:t>
            </w:r>
          </w:p>
        </w:tc>
      </w:tr>
      <w:tr w:rsidR="002E14FB" w14:paraId="3F07AFC6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DEC6" w14:textId="39BA5AEA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6E48A" w14:textId="77777777" w:rsidR="00F64207" w:rsidRDefault="00F64207" w:rsidP="00F64207">
            <w:pPr>
              <w:spacing w:before="60" w:after="60" w:line="240" w:lineRule="auto"/>
              <w:ind w:left="102"/>
            </w:pPr>
            <w:r>
              <w:t>Internetowy system aktów prawnych (ISAP): https://isap.sejm.gov.pl</w:t>
            </w:r>
          </w:p>
          <w:p w14:paraId="48CA4FAF" w14:textId="77777777" w:rsidR="00F64207" w:rsidRDefault="00F64207" w:rsidP="00F64207">
            <w:pPr>
              <w:spacing w:before="60" w:after="60" w:line="240" w:lineRule="auto"/>
              <w:ind w:left="102"/>
            </w:pPr>
            <w:r>
              <w:t>- Ustawa o transporcie drogowym</w:t>
            </w:r>
          </w:p>
          <w:p w14:paraId="145FC657" w14:textId="77777777" w:rsidR="00F64207" w:rsidRDefault="00F64207" w:rsidP="00F64207">
            <w:pPr>
              <w:spacing w:before="60" w:after="60" w:line="240" w:lineRule="auto"/>
              <w:ind w:left="102"/>
            </w:pPr>
            <w:r>
              <w:t>- Ustawa o transporcie kolejowym</w:t>
            </w:r>
          </w:p>
          <w:p w14:paraId="3948C24F" w14:textId="77777777" w:rsidR="00F64207" w:rsidRDefault="00F64207" w:rsidP="00F64207">
            <w:pPr>
              <w:spacing w:before="60" w:after="60" w:line="240" w:lineRule="auto"/>
              <w:ind w:left="102"/>
            </w:pPr>
            <w:r>
              <w:t>- Ustawa Prawo przewozowe</w:t>
            </w:r>
          </w:p>
          <w:p w14:paraId="37532E36" w14:textId="77777777" w:rsidR="00F64207" w:rsidRDefault="00F64207" w:rsidP="00F64207">
            <w:pPr>
              <w:spacing w:before="60" w:after="60" w:line="240" w:lineRule="auto"/>
              <w:ind w:left="102"/>
            </w:pPr>
            <w:r>
              <w:t>- Ustawa o publicznym transporcie zbiorowym</w:t>
            </w:r>
          </w:p>
          <w:p w14:paraId="0D209B79" w14:textId="77777777" w:rsidR="00F64207" w:rsidRDefault="00F64207" w:rsidP="00F64207">
            <w:pPr>
              <w:spacing w:before="60" w:after="60" w:line="240" w:lineRule="auto"/>
              <w:ind w:left="102"/>
            </w:pPr>
            <w:r>
              <w:t>- Ustawa o drogach publicznych</w:t>
            </w:r>
          </w:p>
          <w:p w14:paraId="36F919DE" w14:textId="77777777" w:rsidR="00F64207" w:rsidRDefault="00F64207" w:rsidP="00F64207">
            <w:pPr>
              <w:spacing w:before="60" w:after="60" w:line="240" w:lineRule="auto"/>
              <w:ind w:left="102"/>
            </w:pPr>
            <w:r>
              <w:t xml:space="preserve">- Ustawa o czasie pracy kierowców </w:t>
            </w:r>
          </w:p>
          <w:p w14:paraId="0D623A3C" w14:textId="77777777" w:rsidR="00F64207" w:rsidRDefault="00F64207" w:rsidP="00F64207">
            <w:pPr>
              <w:spacing w:before="60" w:after="60" w:line="240" w:lineRule="auto"/>
              <w:ind w:left="102"/>
            </w:pPr>
            <w:r>
              <w:t>- Ustawa o samorządzie gminnym</w:t>
            </w:r>
          </w:p>
          <w:p w14:paraId="0C60C872" w14:textId="77777777" w:rsidR="00F64207" w:rsidRDefault="00F64207" w:rsidP="00F64207">
            <w:pPr>
              <w:spacing w:before="60" w:after="60" w:line="240" w:lineRule="auto"/>
              <w:ind w:left="102"/>
            </w:pPr>
            <w:r>
              <w:t xml:space="preserve">- Ustawa o samorządzie </w:t>
            </w:r>
          </w:p>
          <w:p w14:paraId="68340DED" w14:textId="77777777" w:rsidR="002E14FB" w:rsidRDefault="00F64207" w:rsidP="00F64207">
            <w:pPr>
              <w:spacing w:before="60" w:after="60" w:line="240" w:lineRule="auto"/>
              <w:ind w:left="102"/>
            </w:pPr>
            <w:r>
              <w:t>- Ustawa Prawo przewozowe</w:t>
            </w:r>
          </w:p>
          <w:p w14:paraId="1710568B" w14:textId="77777777" w:rsidR="00055818" w:rsidRDefault="00055818" w:rsidP="00F64207">
            <w:pPr>
              <w:spacing w:before="60" w:after="60" w:line="240" w:lineRule="auto"/>
              <w:ind w:left="102"/>
            </w:pPr>
            <w:r>
              <w:t>- Konwencja CMR</w:t>
            </w:r>
          </w:p>
          <w:p w14:paraId="1B07F875" w14:textId="77777777" w:rsidR="00055818" w:rsidRDefault="00055818" w:rsidP="00F64207">
            <w:pPr>
              <w:spacing w:before="60" w:after="60" w:line="240" w:lineRule="auto"/>
              <w:ind w:left="102"/>
            </w:pPr>
            <w:r>
              <w:t>- Konwencja AETR</w:t>
            </w:r>
          </w:p>
          <w:p w14:paraId="0A8C2F85" w14:textId="62B8C037" w:rsidR="00055818" w:rsidRDefault="00055818" w:rsidP="00F64207">
            <w:pPr>
              <w:spacing w:before="60" w:after="60" w:line="240" w:lineRule="auto"/>
              <w:ind w:left="102"/>
            </w:pPr>
            <w:r>
              <w:t>- Konwencja ATP</w:t>
            </w:r>
          </w:p>
        </w:tc>
      </w:tr>
      <w:tr w:rsidR="002E14FB" w14:paraId="40EA5DFB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0A16" w14:textId="3D3E8F5C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2A897" w14:textId="5C3D58A7" w:rsidR="00693EC8" w:rsidRDefault="00F64207" w:rsidP="00883DD9">
            <w:pPr>
              <w:spacing w:after="0" w:line="240" w:lineRule="auto"/>
              <w:ind w:left="72"/>
              <w:jc w:val="both"/>
            </w:pPr>
            <w:r w:rsidRPr="00F64207">
              <w:t>Starkowski D., Bieńczak K., Zwierzycki W.: Samochodowy transport krajowy i międzynarodowy : kompendium wiedzy praktycznej.  Poznań: Systherm 2011.</w:t>
            </w:r>
          </w:p>
        </w:tc>
      </w:tr>
    </w:tbl>
    <w:p w14:paraId="7A2437B4" w14:textId="77777777" w:rsidR="002E14FB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14:paraId="133921F0" w14:textId="77777777" w:rsidTr="00BB733F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9F1AB" w14:textId="43BAB55F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BCD5767" w14:textId="77777777" w:rsidTr="00BB733F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BB733F" w14:paraId="1D08CE07" w14:textId="77777777" w:rsidTr="00BB733F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D45E" w14:textId="77777777" w:rsidR="00BB733F" w:rsidRPr="003D2D6E" w:rsidRDefault="00BB733F" w:rsidP="00BB733F">
            <w:pPr>
              <w:tabs>
                <w:tab w:val="left" w:pos="284"/>
              </w:tabs>
              <w:spacing w:after="0" w:line="240" w:lineRule="auto"/>
              <w:rPr>
                <w:color w:val="000000"/>
              </w:rPr>
            </w:pPr>
            <w:r w:rsidRPr="003D2D6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2512" w14:textId="4D2FCDDF" w:rsidR="00BB733F" w:rsidRPr="006350CC" w:rsidRDefault="00BB733F" w:rsidP="00BB733F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350CC">
              <w:rPr>
                <w:sz w:val="18"/>
                <w:szCs w:val="18"/>
              </w:rPr>
              <w:t xml:space="preserve">Metody podające z eksponującymi – wykład informacyjny wspomagany prezentacją multimedialną </w:t>
            </w:r>
          </w:p>
        </w:tc>
      </w:tr>
      <w:tr w:rsidR="00693EC8" w14:paraId="1B4F6DDE" w14:textId="77777777" w:rsidTr="00A16001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869A7" w14:textId="180ACD43" w:rsidR="00693EC8" w:rsidRPr="00D94510" w:rsidRDefault="00F64207" w:rsidP="00A16001">
            <w:pPr>
              <w:tabs>
                <w:tab w:val="left" w:pos="284"/>
              </w:tabs>
              <w:spacing w:after="0" w:line="240" w:lineRule="auto"/>
              <w:rPr>
                <w:color w:val="FF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A2161" w14:textId="0348FE9E" w:rsidR="00693EC8" w:rsidRPr="006350CC" w:rsidRDefault="006350CC" w:rsidP="00A16001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350CC">
              <w:rPr>
                <w:sz w:val="18"/>
                <w:szCs w:val="18"/>
              </w:rPr>
              <w:t>Metody ćwiczeniowo-praktyczne – studium przypadku, doświadczenia i obserwacji</w:t>
            </w:r>
          </w:p>
        </w:tc>
      </w:tr>
    </w:tbl>
    <w:p w14:paraId="76982588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53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4933"/>
        <w:gridCol w:w="4820"/>
      </w:tblGrid>
      <w:tr w:rsidR="002E14FB" w14:paraId="73B8DBB6" w14:textId="77777777" w:rsidTr="00883DD9">
        <w:trPr>
          <w:trHeight w:val="559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C07A" w14:textId="101170AD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C66522" w14:paraId="41A1BCF7" w14:textId="77777777" w:rsidTr="00883DD9">
        <w:trPr>
          <w:trHeight w:val="567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696467F0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Forma zajęć:</w:t>
            </w:r>
            <w:r w:rsidR="00BB733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wykłady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D178" w14:textId="694F06D2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BB733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BB733F" w:rsidRPr="00BB733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test oraz aktywność na zajęciach</w:t>
            </w:r>
          </w:p>
        </w:tc>
      </w:tr>
      <w:tr w:rsidR="00735F7B" w14:paraId="65680C6B" w14:textId="77777777" w:rsidTr="00883DD9"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176F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141EF703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02F6E0F8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54214A62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C2F659A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615980D0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41AF8A6C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065E296E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735F7B" w14:paraId="23C50683" w14:textId="77777777" w:rsidTr="00883DD9">
        <w:trPr>
          <w:trHeight w:val="547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4C32" w14:textId="26948402" w:rsidR="00735F7B" w:rsidRPr="008A422D" w:rsidRDefault="00C27F82" w:rsidP="00BB733F">
            <w:pPr>
              <w:tabs>
                <w:tab w:val="left" w:pos="284"/>
              </w:tabs>
              <w:spacing w:after="0" w:line="240" w:lineRule="auto"/>
              <w:rPr>
                <w:highlight w:val="yellow"/>
              </w:rPr>
            </w:pPr>
            <w:r w:rsidRPr="008A422D">
              <w:t>Opis:</w:t>
            </w:r>
            <w:r w:rsidR="00BB733F">
              <w:t xml:space="preserve"> test jednokrotnego wyboru + dodatkowe punkty za aktywność na zajęciach </w:t>
            </w:r>
          </w:p>
        </w:tc>
      </w:tr>
      <w:tr w:rsidR="00DB56EB" w14:paraId="043FB382" w14:textId="01B2C90E" w:rsidTr="00883DD9">
        <w:trPr>
          <w:trHeight w:val="547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3F07" w14:textId="2F21BC71" w:rsidR="00DB56EB" w:rsidRPr="008A422D" w:rsidRDefault="00DB56EB" w:rsidP="00055818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BB733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05581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DB9A" w14:textId="5E720112" w:rsidR="00DB56EB" w:rsidRDefault="00DB56EB" w:rsidP="00906873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BB733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906873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wykonanie zadań </w:t>
            </w:r>
          </w:p>
        </w:tc>
      </w:tr>
      <w:tr w:rsidR="00DB56EB" w14:paraId="25643CBF" w14:textId="77777777" w:rsidTr="00883DD9">
        <w:trPr>
          <w:trHeight w:val="547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14707" w14:textId="77777777" w:rsidR="00DB56EB" w:rsidRPr="00982D04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387ECCE2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7386BEF5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1358BA70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4DF510DC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4D94AE46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5BEE91EA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1AD62C0A" w14:textId="6A6099B8" w:rsidR="00DB56EB" w:rsidRPr="008A422D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DB56EB" w14:paraId="40387DF6" w14:textId="77777777" w:rsidTr="00883DD9">
        <w:trPr>
          <w:trHeight w:val="547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3F4F" w14:textId="52EC99C2" w:rsidR="00DB56EB" w:rsidRPr="008A422D" w:rsidRDefault="00F86BC0" w:rsidP="00055818">
            <w:pPr>
              <w:tabs>
                <w:tab w:val="left" w:pos="284"/>
              </w:tabs>
              <w:spacing w:after="0" w:line="240" w:lineRule="auto"/>
            </w:pPr>
            <w:r w:rsidRPr="008A422D">
              <w:t>Opis:</w:t>
            </w:r>
            <w:r w:rsidR="00BB733F">
              <w:t xml:space="preserve"> średnia z ocen z </w:t>
            </w:r>
            <w:r w:rsidR="00906873">
              <w:t xml:space="preserve">realizacji postawionych zadań </w:t>
            </w:r>
            <w:r w:rsidR="00055818">
              <w:t>ćwiczeniowych</w:t>
            </w:r>
            <w:r w:rsidR="009E3B27">
              <w:t xml:space="preserve">. </w:t>
            </w:r>
          </w:p>
        </w:tc>
      </w:tr>
      <w:tr w:rsidR="00F86BC0" w14:paraId="4B4C09A7" w14:textId="77777777" w:rsidTr="00883DD9"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9C17" w14:textId="4D240C2F" w:rsidR="00F86BC0" w:rsidRDefault="00BB733F" w:rsidP="00F86BC0">
            <w:pPr>
              <w:tabs>
                <w:tab w:val="left" w:pos="284"/>
              </w:tabs>
              <w:spacing w:after="0" w:line="240" w:lineRule="auto"/>
            </w:pPr>
            <w:r w:rsidRPr="00BB733F">
              <w:t>Warunkiem zaliczenia przedmiotu jest uzyskanie oceny pozytywnej ze wszystkich form zajęć.</w:t>
            </w:r>
          </w:p>
        </w:tc>
      </w:tr>
    </w:tbl>
    <w:p w14:paraId="3F1B29B4" w14:textId="77777777" w:rsidR="005B6342" w:rsidRDefault="005B634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976"/>
      </w:tblGrid>
      <w:tr w:rsidR="00850111" w14:paraId="01DA1280" w14:textId="77777777" w:rsidTr="00B479D8">
        <w:tc>
          <w:tcPr>
            <w:tcW w:w="1418" w:type="dxa"/>
            <w:vMerge w:val="restart"/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23B23D3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004D65B7">
        <w:tc>
          <w:tcPr>
            <w:tcW w:w="1418" w:type="dxa"/>
            <w:vMerge/>
            <w:shd w:val="clear" w:color="auto" w:fill="auto"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FC3C91F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5077197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9DAB0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3D60A8A2" w14:textId="77777777" w:rsidTr="004D65B7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1953BE0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ADD1C8" w14:textId="786990C8" w:rsidR="002E14FB" w:rsidRDefault="00BB733F">
            <w:pPr>
              <w:tabs>
                <w:tab w:val="left" w:pos="284"/>
              </w:tabs>
              <w:spacing w:after="0" w:line="360" w:lineRule="auto"/>
            </w:pPr>
            <w:r>
              <w:t xml:space="preserve">Dr inż. Marcin Kiciński </w:t>
            </w:r>
          </w:p>
        </w:tc>
        <w:tc>
          <w:tcPr>
            <w:tcW w:w="2976" w:type="dxa"/>
            <w:shd w:val="clear" w:color="auto" w:fill="auto"/>
          </w:tcPr>
          <w:p w14:paraId="7355CB2E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89AE764" w14:textId="77777777" w:rsidTr="004D65B7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403231A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A8D074" w14:textId="477FF8A7" w:rsidR="002E14FB" w:rsidRDefault="00BB733F">
            <w:pPr>
              <w:tabs>
                <w:tab w:val="left" w:pos="284"/>
              </w:tabs>
              <w:spacing w:after="0" w:line="360" w:lineRule="auto"/>
            </w:pPr>
            <w:r w:rsidRPr="00BB733F">
              <w:t>Dyrektor Instytutu Nauk Technicznych</w:t>
            </w:r>
          </w:p>
        </w:tc>
        <w:tc>
          <w:tcPr>
            <w:tcW w:w="2976" w:type="dxa"/>
            <w:shd w:val="clear" w:color="auto" w:fill="auto"/>
          </w:tcPr>
          <w:p w14:paraId="4751CFB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66FF07" w14:textId="77777777" w:rsidR="00BF6349" w:rsidRDefault="00BF6349" w:rsidP="002274B7">
      <w:pPr>
        <w:spacing w:after="0" w:line="240" w:lineRule="auto"/>
      </w:pPr>
      <w:r>
        <w:separator/>
      </w:r>
    </w:p>
  </w:endnote>
  <w:endnote w:type="continuationSeparator" w:id="0">
    <w:p w14:paraId="58470E7A" w14:textId="77777777" w:rsidR="00BF6349" w:rsidRDefault="00BF6349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2D36C" w14:textId="77777777" w:rsidR="00BF6349" w:rsidRDefault="00BF6349" w:rsidP="002274B7">
      <w:pPr>
        <w:spacing w:after="0" w:line="240" w:lineRule="auto"/>
      </w:pPr>
      <w:r>
        <w:separator/>
      </w:r>
    </w:p>
  </w:footnote>
  <w:footnote w:type="continuationSeparator" w:id="0">
    <w:p w14:paraId="2DAF468C" w14:textId="77777777" w:rsidR="00BF6349" w:rsidRDefault="00BF6349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5816935">
    <w:abstractNumId w:val="0"/>
  </w:num>
  <w:num w:numId="2" w16cid:durableId="565068484">
    <w:abstractNumId w:val="1"/>
  </w:num>
  <w:num w:numId="3" w16cid:durableId="526218085">
    <w:abstractNumId w:val="2"/>
  </w:num>
  <w:num w:numId="4" w16cid:durableId="548998943">
    <w:abstractNumId w:val="3"/>
  </w:num>
  <w:num w:numId="5" w16cid:durableId="765149388">
    <w:abstractNumId w:val="4"/>
  </w:num>
  <w:num w:numId="6" w16cid:durableId="1881089357">
    <w:abstractNumId w:val="5"/>
  </w:num>
  <w:num w:numId="7" w16cid:durableId="2117404314">
    <w:abstractNumId w:val="8"/>
  </w:num>
  <w:num w:numId="8" w16cid:durableId="297615015">
    <w:abstractNumId w:val="10"/>
  </w:num>
  <w:num w:numId="9" w16cid:durableId="430399124">
    <w:abstractNumId w:val="9"/>
  </w:num>
  <w:num w:numId="10" w16cid:durableId="549072304">
    <w:abstractNumId w:val="6"/>
  </w:num>
  <w:num w:numId="11" w16cid:durableId="9265762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786"/>
    <w:rsid w:val="000238E9"/>
    <w:rsid w:val="00031E35"/>
    <w:rsid w:val="000358C5"/>
    <w:rsid w:val="00051E5E"/>
    <w:rsid w:val="00055818"/>
    <w:rsid w:val="00061453"/>
    <w:rsid w:val="000B3234"/>
    <w:rsid w:val="000B3AC4"/>
    <w:rsid w:val="000B44B0"/>
    <w:rsid w:val="000B5D9C"/>
    <w:rsid w:val="000E22FC"/>
    <w:rsid w:val="000F5582"/>
    <w:rsid w:val="00102D9A"/>
    <w:rsid w:val="00103E2B"/>
    <w:rsid w:val="00120EAA"/>
    <w:rsid w:val="00124ED3"/>
    <w:rsid w:val="001377A4"/>
    <w:rsid w:val="001404A6"/>
    <w:rsid w:val="00140699"/>
    <w:rsid w:val="001467CD"/>
    <w:rsid w:val="00165134"/>
    <w:rsid w:val="001835C9"/>
    <w:rsid w:val="00187CE8"/>
    <w:rsid w:val="001912AC"/>
    <w:rsid w:val="001A546E"/>
    <w:rsid w:val="001D3A02"/>
    <w:rsid w:val="001E1786"/>
    <w:rsid w:val="002274B7"/>
    <w:rsid w:val="0022782F"/>
    <w:rsid w:val="002622A3"/>
    <w:rsid w:val="002A7D72"/>
    <w:rsid w:val="002C52F3"/>
    <w:rsid w:val="002D2A56"/>
    <w:rsid w:val="002D50FD"/>
    <w:rsid w:val="002E14FB"/>
    <w:rsid w:val="003014BD"/>
    <w:rsid w:val="0033323D"/>
    <w:rsid w:val="00335800"/>
    <w:rsid w:val="0037414C"/>
    <w:rsid w:val="003779AC"/>
    <w:rsid w:val="003B28BF"/>
    <w:rsid w:val="003C1152"/>
    <w:rsid w:val="003C65AD"/>
    <w:rsid w:val="003D1230"/>
    <w:rsid w:val="003D17FC"/>
    <w:rsid w:val="003D2D6E"/>
    <w:rsid w:val="00425F48"/>
    <w:rsid w:val="0043221E"/>
    <w:rsid w:val="0044109D"/>
    <w:rsid w:val="0044607F"/>
    <w:rsid w:val="004635BF"/>
    <w:rsid w:val="00491243"/>
    <w:rsid w:val="004A54EA"/>
    <w:rsid w:val="004C1811"/>
    <w:rsid w:val="004D65B7"/>
    <w:rsid w:val="004F7EF0"/>
    <w:rsid w:val="0050474C"/>
    <w:rsid w:val="00506CE1"/>
    <w:rsid w:val="00513CDD"/>
    <w:rsid w:val="005624DC"/>
    <w:rsid w:val="00567235"/>
    <w:rsid w:val="00597070"/>
    <w:rsid w:val="005B6342"/>
    <w:rsid w:val="005F559F"/>
    <w:rsid w:val="006210DE"/>
    <w:rsid w:val="00621E7D"/>
    <w:rsid w:val="00626CFF"/>
    <w:rsid w:val="00634AA5"/>
    <w:rsid w:val="006350CC"/>
    <w:rsid w:val="006365E7"/>
    <w:rsid w:val="00653F17"/>
    <w:rsid w:val="0068322C"/>
    <w:rsid w:val="006872D7"/>
    <w:rsid w:val="0069360D"/>
    <w:rsid w:val="00693EC8"/>
    <w:rsid w:val="00696A68"/>
    <w:rsid w:val="006A464C"/>
    <w:rsid w:val="00710E91"/>
    <w:rsid w:val="00735F7B"/>
    <w:rsid w:val="00737120"/>
    <w:rsid w:val="0074004A"/>
    <w:rsid w:val="00742BC1"/>
    <w:rsid w:val="00744A3C"/>
    <w:rsid w:val="007537ED"/>
    <w:rsid w:val="007841D1"/>
    <w:rsid w:val="007865A2"/>
    <w:rsid w:val="007D1064"/>
    <w:rsid w:val="007E5CF7"/>
    <w:rsid w:val="007F55DF"/>
    <w:rsid w:val="00850111"/>
    <w:rsid w:val="00876E52"/>
    <w:rsid w:val="00883DD9"/>
    <w:rsid w:val="008924FB"/>
    <w:rsid w:val="00892F1B"/>
    <w:rsid w:val="008A422D"/>
    <w:rsid w:val="008A6FE5"/>
    <w:rsid w:val="008B04F5"/>
    <w:rsid w:val="008E5ED0"/>
    <w:rsid w:val="008F1AE4"/>
    <w:rsid w:val="0090388A"/>
    <w:rsid w:val="00905512"/>
    <w:rsid w:val="00906873"/>
    <w:rsid w:val="00910B66"/>
    <w:rsid w:val="00915D36"/>
    <w:rsid w:val="009274FD"/>
    <w:rsid w:val="0094122C"/>
    <w:rsid w:val="009424BC"/>
    <w:rsid w:val="00951840"/>
    <w:rsid w:val="009533AC"/>
    <w:rsid w:val="0095450C"/>
    <w:rsid w:val="00971D98"/>
    <w:rsid w:val="00982D04"/>
    <w:rsid w:val="009A2F1C"/>
    <w:rsid w:val="009C783B"/>
    <w:rsid w:val="009E3B27"/>
    <w:rsid w:val="009F6F88"/>
    <w:rsid w:val="00A025F7"/>
    <w:rsid w:val="00A02FE0"/>
    <w:rsid w:val="00A16001"/>
    <w:rsid w:val="00A21373"/>
    <w:rsid w:val="00A4794E"/>
    <w:rsid w:val="00A86532"/>
    <w:rsid w:val="00A92E76"/>
    <w:rsid w:val="00A94DFC"/>
    <w:rsid w:val="00AA1236"/>
    <w:rsid w:val="00AE3ECA"/>
    <w:rsid w:val="00AE70CF"/>
    <w:rsid w:val="00AF2E99"/>
    <w:rsid w:val="00B06E8C"/>
    <w:rsid w:val="00B27931"/>
    <w:rsid w:val="00B324AD"/>
    <w:rsid w:val="00B3616E"/>
    <w:rsid w:val="00B479D8"/>
    <w:rsid w:val="00B5699E"/>
    <w:rsid w:val="00B84A91"/>
    <w:rsid w:val="00B9711C"/>
    <w:rsid w:val="00BA0ABD"/>
    <w:rsid w:val="00BB733F"/>
    <w:rsid w:val="00BC16E1"/>
    <w:rsid w:val="00BE71FF"/>
    <w:rsid w:val="00BF248D"/>
    <w:rsid w:val="00BF6349"/>
    <w:rsid w:val="00C069AB"/>
    <w:rsid w:val="00C1463F"/>
    <w:rsid w:val="00C27F82"/>
    <w:rsid w:val="00C40B5E"/>
    <w:rsid w:val="00C45C0A"/>
    <w:rsid w:val="00C461F3"/>
    <w:rsid w:val="00C502BD"/>
    <w:rsid w:val="00C5673A"/>
    <w:rsid w:val="00C66522"/>
    <w:rsid w:val="00C840C2"/>
    <w:rsid w:val="00C9073D"/>
    <w:rsid w:val="00C910F1"/>
    <w:rsid w:val="00CC1E79"/>
    <w:rsid w:val="00CD4058"/>
    <w:rsid w:val="00CE412B"/>
    <w:rsid w:val="00D0397F"/>
    <w:rsid w:val="00D23400"/>
    <w:rsid w:val="00D4064D"/>
    <w:rsid w:val="00D94510"/>
    <w:rsid w:val="00D971C6"/>
    <w:rsid w:val="00DA02C7"/>
    <w:rsid w:val="00DA0DE8"/>
    <w:rsid w:val="00DB56EB"/>
    <w:rsid w:val="00DD546D"/>
    <w:rsid w:val="00DE4357"/>
    <w:rsid w:val="00E34BF0"/>
    <w:rsid w:val="00E51F3B"/>
    <w:rsid w:val="00E707F0"/>
    <w:rsid w:val="00E72976"/>
    <w:rsid w:val="00E76F39"/>
    <w:rsid w:val="00E852C8"/>
    <w:rsid w:val="00E858E4"/>
    <w:rsid w:val="00E925C8"/>
    <w:rsid w:val="00EA03E3"/>
    <w:rsid w:val="00EA7C2D"/>
    <w:rsid w:val="00EB458A"/>
    <w:rsid w:val="00EC4C8E"/>
    <w:rsid w:val="00ED126D"/>
    <w:rsid w:val="00ED6674"/>
    <w:rsid w:val="00EF3E1B"/>
    <w:rsid w:val="00F02C57"/>
    <w:rsid w:val="00F257BA"/>
    <w:rsid w:val="00F26E2B"/>
    <w:rsid w:val="00F4554F"/>
    <w:rsid w:val="00F4693E"/>
    <w:rsid w:val="00F500AF"/>
    <w:rsid w:val="00F64207"/>
    <w:rsid w:val="00F71FF8"/>
    <w:rsid w:val="00F748AE"/>
    <w:rsid w:val="00F86BC0"/>
    <w:rsid w:val="00F87B20"/>
    <w:rsid w:val="00FC3810"/>
    <w:rsid w:val="00FD52C4"/>
    <w:rsid w:val="00FD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3AE2A"/>
  <w15:chartTrackingRefBased/>
  <w15:docId w15:val="{933D72D2-7675-4D7B-ABEE-7221B8843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F74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2FDDC2-0A8B-43BF-A3C9-13D033C2DE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C39D4C-AB4E-48CA-AA02-449A15EBC311}"/>
</file>

<file path=customXml/itemProps3.xml><?xml version="1.0" encoding="utf-8"?>
<ds:datastoreItem xmlns:ds="http://schemas.openxmlformats.org/officeDocument/2006/customXml" ds:itemID="{47BB957B-8246-4681-8448-718345D7410C}"/>
</file>

<file path=customXml/itemProps4.xml><?xml version="1.0" encoding="utf-8"?>
<ds:datastoreItem xmlns:ds="http://schemas.openxmlformats.org/officeDocument/2006/customXml" ds:itemID="{1A4A5DC7-4A63-457A-AC1F-45C90F2064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1135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Kicinski</dc:creator>
  <cp:keywords/>
  <dc:description/>
  <cp:lastModifiedBy>Ryszard Raczyk</cp:lastModifiedBy>
  <cp:revision>19</cp:revision>
  <cp:lastPrinted>1995-11-21T16:41:00Z</cp:lastPrinted>
  <dcterms:created xsi:type="dcterms:W3CDTF">2022-09-27T20:36:00Z</dcterms:created>
  <dcterms:modified xsi:type="dcterms:W3CDTF">2024-09-12T15:43:00Z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0x010100FFBC1253804CC1408F2ECCB650CB28CE</vt:lpwstr>
  </property>
</Properties>
</file>