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0944BA95" w:rsidR="002E14FB" w:rsidRDefault="00406803" w:rsidP="00910B66">
            <w:pPr>
              <w:spacing w:before="120" w:after="120" w:line="240" w:lineRule="auto"/>
            </w:pPr>
            <w:r>
              <w:t>R.4\S.7-4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5CC1660A" w:rsidR="002E14FB" w:rsidRPr="00F378D4" w:rsidRDefault="00BF17AB" w:rsidP="00EC4C8E">
            <w:pPr>
              <w:widowControl w:val="0"/>
              <w:spacing w:after="0" w:line="240" w:lineRule="auto"/>
              <w:jc w:val="both"/>
            </w:pPr>
            <w:r w:rsidRPr="00F378D4">
              <w:t>S</w:t>
            </w:r>
            <w:r w:rsidR="00406803" w:rsidRPr="00F378D4">
              <w:t>pecjalnościowe</w:t>
            </w:r>
            <w:r w:rsidRPr="00F378D4">
              <w:t xml:space="preserve"> </w:t>
            </w:r>
            <w:r w:rsidR="000D44F8" w:rsidRPr="00F378D4">
              <w:t xml:space="preserve">- </w:t>
            </w:r>
            <w:r w:rsidRPr="00F378D4">
              <w:t>obieralne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5F618A31" w:rsidR="002E14FB" w:rsidRPr="00F378D4" w:rsidRDefault="00BF17AB">
            <w:pPr>
              <w:widowControl w:val="0"/>
              <w:spacing w:after="0" w:line="240" w:lineRule="auto"/>
              <w:rPr>
                <w:b/>
                <w:bCs/>
              </w:rPr>
            </w:pPr>
            <w:r w:rsidRPr="00F378D4">
              <w:rPr>
                <w:b/>
                <w:bCs/>
              </w:rPr>
              <w:t>PO18</w:t>
            </w:r>
            <w:r w:rsidR="008F527B">
              <w:rPr>
                <w:b/>
                <w:bCs/>
              </w:rPr>
              <w:t xml:space="preserve">: </w:t>
            </w:r>
            <w:r w:rsidRPr="00F378D4">
              <w:rPr>
                <w:b/>
                <w:bCs/>
              </w:rPr>
              <w:t xml:space="preserve"> </w:t>
            </w:r>
            <w:r w:rsidR="006B11AB" w:rsidRPr="00F378D4">
              <w:rPr>
                <w:b/>
                <w:bCs/>
              </w:rPr>
              <w:t>Big Data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0C3C877" w:rsidR="002E14FB" w:rsidRPr="00EC4C8E" w:rsidRDefault="00E3081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4AC2F468" w:rsidR="002E14FB" w:rsidRPr="00EC4C8E" w:rsidRDefault="004068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7C47C4F8" w:rsidR="002E14FB" w:rsidRPr="00A4794E" w:rsidRDefault="00E3081A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06803">
              <w:rPr>
                <w:sz w:val="18"/>
                <w:szCs w:val="18"/>
              </w:rPr>
              <w:t>S</w:t>
            </w:r>
            <w:r w:rsidR="00406803" w:rsidRPr="00406803">
              <w:rPr>
                <w:sz w:val="18"/>
                <w:szCs w:val="18"/>
              </w:rPr>
              <w:t>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3CA583D2" w:rsidR="002E14FB" w:rsidRPr="00EC4C8E" w:rsidRDefault="00E3081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406803">
              <w:rPr>
                <w:sz w:val="18"/>
                <w:szCs w:val="18"/>
              </w:rPr>
              <w:t>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27550083" w:rsidR="002E14FB" w:rsidRPr="00EC4C8E" w:rsidRDefault="004068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3ADEFB22" w:rsidR="002E14FB" w:rsidRPr="00EC4C8E" w:rsidRDefault="004068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Siódmy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EF83BB5" w:rsidR="002E14FB" w:rsidRPr="00EC4C8E" w:rsidRDefault="004068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7417710F" w:rsidR="002E14FB" w:rsidRDefault="0040680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2E0CE180" w:rsidR="002E14FB" w:rsidRPr="00982D04" w:rsidRDefault="00406803" w:rsidP="00A4794E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84510" w14:textId="77777777" w:rsidR="00EC4C8E" w:rsidRDefault="00406803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inż. Łukasz Józefowski</w:t>
            </w:r>
          </w:p>
          <w:p w14:paraId="7E12C2E8" w14:textId="652FDF23" w:rsidR="00406803" w:rsidRPr="00982D04" w:rsidRDefault="00406803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l.jozefowski@ans-gniezno.edu.pl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6F1E42" w14:textId="77777777" w:rsidR="00406803" w:rsidRDefault="00406803" w:rsidP="00406803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inż. Łukasz Józefowski</w:t>
            </w:r>
          </w:p>
          <w:p w14:paraId="76E55CD6" w14:textId="5DE8AC81" w:rsidR="002E14FB" w:rsidRPr="00EC4C8E" w:rsidRDefault="00406803" w:rsidP="00406803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l.jozefowski@ans-gniezno.edu.pl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49A0E993" w:rsidR="002E14FB" w:rsidRPr="00EC4C8E" w:rsidRDefault="004068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1686A608" w:rsidR="00BE71FF" w:rsidRPr="00EC4C8E" w:rsidRDefault="004068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0A8BD533" w:rsidR="00BE71FF" w:rsidRPr="00EC4C8E" w:rsidRDefault="007C6BA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B7BA707" w:rsidR="007C6BAB" w:rsidRPr="00EC4C8E" w:rsidRDefault="000C6B5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Moodle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233A206D" w:rsidR="002E14FB" w:rsidRPr="00EC4C8E" w:rsidRDefault="00E308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Wprowadzenie do programowania, Programowanie skryptowe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7A31BB6C" w:rsid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C85B0C">
              <w:rPr>
                <w:sz w:val="18"/>
                <w:szCs w:val="18"/>
              </w:rPr>
              <w:t>Wprowadzenie do programowania</w:t>
            </w:r>
          </w:p>
          <w:p w14:paraId="26155F97" w14:textId="2EBAC26E" w:rsidR="00317951" w:rsidRPr="00EC4C8E" w:rsidRDefault="004D65B7" w:rsidP="00E3081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3081A">
              <w:rPr>
                <w:sz w:val="18"/>
                <w:szCs w:val="18"/>
              </w:rPr>
              <w:t>Programowanie skryptowe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12544F61" w:rsidR="002E14FB" w:rsidRPr="007C6BAB" w:rsidRDefault="007C6BAB" w:rsidP="007C6BA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Zapoznanie z tematyką</w:t>
            </w:r>
            <w:r w:rsidR="005B3DBE">
              <w:rPr>
                <w:sz w:val="18"/>
                <w:szCs w:val="18"/>
              </w:rPr>
              <w:t xml:space="preserve"> </w:t>
            </w:r>
            <w:proofErr w:type="spellStart"/>
            <w:r w:rsidR="006B11AB">
              <w:rPr>
                <w:sz w:val="18"/>
                <w:szCs w:val="18"/>
              </w:rPr>
              <w:t>BigData</w:t>
            </w:r>
            <w:proofErr w:type="spellEnd"/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3F7051FB" w:rsidR="002E14FB" w:rsidRPr="00951840" w:rsidRDefault="006B11A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Zapoznanie z tematyką zbierania danych 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0FDF6D39" w:rsidR="00F4693E" w:rsidRPr="00951840" w:rsidRDefault="006B11A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Zapoznaje z tematyką przetwarzania dużych wolumenów danych w trybie wsadowym i strumieniowym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3910635C" w:rsidR="00E72976" w:rsidRDefault="00E72976" w:rsidP="00B324AD">
            <w:pPr>
              <w:widowControl w:val="0"/>
              <w:spacing w:after="0" w:line="240" w:lineRule="auto"/>
            </w:pPr>
            <w:r>
              <w:lastRenderedPageBreak/>
              <w:t>1.</w:t>
            </w:r>
            <w:r w:rsidR="005B3DBE"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2DAB39D7" w:rsidR="00E72976" w:rsidRDefault="005B3DBE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6DDFC4EF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5B3DBE">
              <w:t>Laboratorium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6E4EB9A2" w:rsidR="00E72976" w:rsidRDefault="005B3DBE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77777777" w:rsidR="00E72976" w:rsidRDefault="00E72976" w:rsidP="00B324AD">
            <w:pPr>
              <w:widowControl w:val="0"/>
              <w:spacing w:after="0" w:line="240" w:lineRule="auto"/>
            </w:pPr>
            <w:r>
              <w:t>3.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688E4C4B" w:rsidR="00102D9A" w:rsidRDefault="005C5EE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Udział w wykładach, udział w konsultacjach, udział w laboratoriach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3A2E19E0" w:rsidR="00102D9A" w:rsidRDefault="005C5EEE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45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4B6BDA70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5C5EEE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godzin, co odpowiada </w:t>
            </w:r>
            <w:r w:rsidR="005C5EEE">
              <w:rPr>
                <w:sz w:val="18"/>
                <w:szCs w:val="18"/>
              </w:rPr>
              <w:t>1.5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16F0BB25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5C5EEE">
              <w:rPr>
                <w:sz w:val="18"/>
                <w:szCs w:val="18"/>
              </w:rPr>
              <w:t xml:space="preserve"> Przygotowanie do zajęć</w:t>
            </w:r>
          </w:p>
          <w:p w14:paraId="4A9D80B0" w14:textId="19E78A17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5C5EEE">
              <w:rPr>
                <w:sz w:val="18"/>
                <w:szCs w:val="18"/>
              </w:rPr>
              <w:t>Samodzielne zapoznanie się z serwisami w chmurze</w:t>
            </w:r>
          </w:p>
          <w:p w14:paraId="175ECB2A" w14:textId="5FABF078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5C5EEE">
              <w:rPr>
                <w:sz w:val="18"/>
                <w:szCs w:val="18"/>
              </w:rPr>
              <w:t>przygotowanie się do egzaminu</w:t>
            </w:r>
            <w:r>
              <w:rPr>
                <w:sz w:val="18"/>
                <w:szCs w:val="18"/>
              </w:rPr>
              <w:br/>
            </w:r>
          </w:p>
          <w:p w14:paraId="2AA4BAF6" w14:textId="56D85544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5C5EEE">
              <w:rPr>
                <w:sz w:val="18"/>
                <w:szCs w:val="18"/>
              </w:rPr>
              <w:t xml:space="preserve"> 35</w:t>
            </w:r>
            <w:r>
              <w:rPr>
                <w:sz w:val="18"/>
                <w:szCs w:val="18"/>
              </w:rPr>
              <w:t xml:space="preserve"> godzin, co odpowiada</w:t>
            </w:r>
            <w:r w:rsidR="005C5EEE">
              <w:rPr>
                <w:sz w:val="18"/>
                <w:szCs w:val="18"/>
              </w:rPr>
              <w:t xml:space="preserve"> 1.5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7E8F8148" w:rsidR="002E14FB" w:rsidRPr="00F378D4" w:rsidRDefault="000D44F8" w:rsidP="004635BF">
            <w:pPr>
              <w:jc w:val="center"/>
              <w:rPr>
                <w:sz w:val="18"/>
                <w:szCs w:val="18"/>
              </w:rPr>
            </w:pPr>
            <w:r w:rsidRPr="00F378D4">
              <w:rPr>
                <w:sz w:val="18"/>
                <w:szCs w:val="18"/>
              </w:rPr>
              <w:t>4</w:t>
            </w:r>
            <w:r w:rsidR="005C5EEE" w:rsidRPr="00F378D4">
              <w:rPr>
                <w:sz w:val="18"/>
                <w:szCs w:val="18"/>
              </w:rPr>
              <w:t xml:space="preserve">5 </w:t>
            </w:r>
            <w:r w:rsidR="00A92E76" w:rsidRPr="00F378D4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184A69E3" w:rsidR="002E14FB" w:rsidRPr="00F378D4" w:rsidRDefault="000D44F8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378D4">
              <w:rPr>
                <w:sz w:val="18"/>
                <w:szCs w:val="18"/>
              </w:rPr>
              <w:t>9</w:t>
            </w:r>
            <w:r w:rsidR="003D2C12" w:rsidRPr="00F378D4">
              <w:rPr>
                <w:sz w:val="18"/>
                <w:szCs w:val="18"/>
              </w:rPr>
              <w:t xml:space="preserve">0 </w:t>
            </w:r>
            <w:r w:rsidR="00F4693E" w:rsidRPr="00F378D4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3A3471AD" w:rsidR="002E14FB" w:rsidRPr="0094122C" w:rsidRDefault="003D2C12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316AE534" w:rsidR="00061453" w:rsidRDefault="003D2C12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4C4B342D" w:rsidR="000D22E7" w:rsidRDefault="00061453" w:rsidP="000D22E7">
            <w:pPr>
              <w:widowControl w:val="0"/>
              <w:spacing w:after="0"/>
              <w:jc w:val="both"/>
            </w:pPr>
            <w:r>
              <w:t>W1:</w:t>
            </w:r>
            <w:r w:rsidR="005337BA">
              <w:t xml:space="preserve"> </w:t>
            </w:r>
            <w:r w:rsidR="000D22E7" w:rsidRPr="000D22E7">
              <w:rPr>
                <w:b/>
                <w:bCs/>
              </w:rPr>
              <w:t>K_W05</w:t>
            </w:r>
            <w:r w:rsidR="000D22E7">
              <w:t xml:space="preserve">: </w:t>
            </w:r>
            <w:r w:rsidR="000D22E7" w:rsidRPr="000D22E7">
              <w:t>Posiada uporządkowana wiedzę z zakresu systemów operacyjnych i baz danych. Ma praktyczną wiedzę na temat systemów bezpieczeństwa i metod umożliwiających zapewnienie bezpieczeństwa informacji przesyłanym w sieciach komputerowych</w:t>
            </w:r>
          </w:p>
          <w:p w14:paraId="3FEDD3F4" w14:textId="2DE0E28C" w:rsidR="00061453" w:rsidRDefault="00061453" w:rsidP="00061453">
            <w:pPr>
              <w:widowControl w:val="0"/>
              <w:spacing w:after="0"/>
              <w:jc w:val="both"/>
            </w:pP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C11AE" w14:textId="77777777" w:rsidR="00061453" w:rsidRDefault="00061453" w:rsidP="00061453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t>U1:</w:t>
            </w:r>
            <w:r w:rsidR="005337BA">
              <w:t xml:space="preserve"> </w:t>
            </w:r>
            <w:r w:rsidR="000D22E7" w:rsidRPr="000D22E7">
              <w:rPr>
                <w:b/>
                <w:bCs/>
                <w:sz w:val="20"/>
                <w:szCs w:val="20"/>
              </w:rPr>
              <w:t>K_U03</w:t>
            </w:r>
            <w:r w:rsidR="000D22E7" w:rsidRPr="000D22E7">
              <w:rPr>
                <w:sz w:val="20"/>
                <w:szCs w:val="20"/>
              </w:rPr>
              <w:t>: Umie gromadzić, przetwarzać, interpretować i udostępniać dane wykorzystując zaawansowane technologie informacyjne.</w:t>
            </w:r>
          </w:p>
          <w:p w14:paraId="1EBCA897" w14:textId="2B1C802E" w:rsidR="000D22E7" w:rsidRDefault="000D22E7" w:rsidP="00061453">
            <w:pPr>
              <w:widowControl w:val="0"/>
              <w:spacing w:after="0"/>
              <w:jc w:val="both"/>
            </w:pPr>
            <w:r>
              <w:rPr>
                <w:sz w:val="20"/>
                <w:szCs w:val="20"/>
              </w:rPr>
              <w:t xml:space="preserve">U2: </w:t>
            </w:r>
            <w:r w:rsidRPr="000D22E7">
              <w:rPr>
                <w:b/>
                <w:bCs/>
                <w:sz w:val="20"/>
                <w:szCs w:val="20"/>
              </w:rPr>
              <w:t>K_U05</w:t>
            </w:r>
            <w:r w:rsidR="00B02854">
              <w:rPr>
                <w:sz w:val="20"/>
                <w:szCs w:val="20"/>
              </w:rPr>
              <w:t xml:space="preserve">: </w:t>
            </w:r>
            <w:r w:rsidR="00B02854" w:rsidRPr="00B02854">
              <w:rPr>
                <w:sz w:val="20"/>
                <w:szCs w:val="20"/>
              </w:rPr>
              <w:t>Posiada umiejętność samokształcenia się, m.in. w celu podnoszenia kompetencji zawodowych, z użyciem nowoczesnych narzędzi dydaktycznych, takich jak zdalne wykłady, strony internetowe, programy dydaktyczne oraz książki elektroniczne</w:t>
            </w:r>
            <w:r w:rsidRPr="000D22E7">
              <w:rPr>
                <w:sz w:val="20"/>
                <w:szCs w:val="20"/>
              </w:rPr>
              <w:t> 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59DDE8BE" w:rsidR="00AF2E99" w:rsidRDefault="00061453" w:rsidP="00061453">
            <w:pPr>
              <w:widowControl w:val="0"/>
              <w:spacing w:after="0"/>
              <w:jc w:val="both"/>
            </w:pPr>
            <w:r>
              <w:t>K1</w:t>
            </w:r>
            <w:r w:rsidR="00B02854">
              <w:t xml:space="preserve"> </w:t>
            </w:r>
            <w:r w:rsidR="00B02854" w:rsidRPr="00B02854">
              <w:rPr>
                <w:b/>
                <w:bCs/>
              </w:rPr>
              <w:t>AB1_K04</w:t>
            </w:r>
            <w:r w:rsidR="00B02854">
              <w:t>:</w:t>
            </w:r>
            <w:r w:rsidR="00B02854" w:rsidRPr="00B02854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02854" w:rsidRPr="00B02854">
              <w:t>Potrafi podnosić swoje kwalifikacje i kompetencje rozumie konieczność permanentnego dokształcania się</w:t>
            </w:r>
            <w:r w:rsidR="00B02854" w:rsidRPr="00B02854">
              <w:rPr>
                <w:b/>
                <w:bCs/>
              </w:rPr>
              <w:t>.</w:t>
            </w:r>
            <w:r w:rsidR="00B02854" w:rsidRPr="00B02854">
              <w:t xml:space="preserve"> Zasięga opinii ekspertów w przypadku trudności z samodzielnym rozwiązaniem problemu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1C5E06A7" w:rsidR="002E14FB" w:rsidRPr="001A546E" w:rsidRDefault="00B37CB3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W: Wprowadzenie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5B287FC4" w:rsidR="002E14FB" w:rsidRDefault="00B37CB3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5060EE64" w:rsidR="002E14FB" w:rsidRPr="0068322C" w:rsidRDefault="00B37CB3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W:Podstawowe pojęcia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7F601134" w:rsidR="002E14FB" w:rsidRDefault="006B11A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E14FB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472B996F" w:rsidR="002E14FB" w:rsidRPr="0068322C" w:rsidRDefault="00B37CB3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W: </w:t>
            </w:r>
            <w:r w:rsidR="006B11AB">
              <w:rPr>
                <w:sz w:val="18"/>
                <w:szCs w:val="18"/>
              </w:rPr>
              <w:t>Metody zbieranie danych z urządzeń produkcyjnych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0DE72B43" w:rsidR="002E14FB" w:rsidRDefault="006B11A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37CB3" w14:paraId="6730A41F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8F107" w14:textId="6DCD574F" w:rsidR="00B37CB3" w:rsidRDefault="00B37CB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35F4E" w14:textId="021E098D" w:rsidR="00B37CB3" w:rsidRDefault="00B37CB3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W: </w:t>
            </w:r>
            <w:r w:rsidR="006B11AB">
              <w:rPr>
                <w:sz w:val="18"/>
                <w:szCs w:val="18"/>
              </w:rPr>
              <w:t>Przechowywanie danych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EAEE" w14:textId="29455927" w:rsidR="00B37CB3" w:rsidRDefault="00B37CB3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B37CB3" w14:paraId="4D831384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C02BA" w14:textId="799B701A" w:rsidR="00B37CB3" w:rsidRDefault="00B37CB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4CE6" w14:textId="691F9BF7" w:rsidR="00B37CB3" w:rsidRDefault="00B37CB3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W:</w:t>
            </w:r>
            <w:r w:rsidR="006B11AB">
              <w:rPr>
                <w:sz w:val="18"/>
                <w:szCs w:val="18"/>
              </w:rPr>
              <w:t>Przetwarzanie danych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D74A" w14:textId="69B1F32A" w:rsidR="00B37CB3" w:rsidRDefault="006B11AB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B37CB3" w14:paraId="73508C45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6139F" w14:textId="3333B237" w:rsidR="00B37CB3" w:rsidRDefault="00B20DF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746F2" w14:textId="19B27D4F" w:rsidR="00B37CB3" w:rsidRDefault="006B11A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L:</w:t>
            </w:r>
            <w:r w:rsidR="00B20DF0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bieranie</w:t>
            </w:r>
            <w:r w:rsidR="00B20DF0">
              <w:rPr>
                <w:sz w:val="18"/>
                <w:szCs w:val="18"/>
              </w:rPr>
              <w:t xml:space="preserve"> danych</w:t>
            </w:r>
          </w:p>
          <w:p w14:paraId="72DBB26B" w14:textId="1B87274D" w:rsidR="00B20DF0" w:rsidRDefault="00B20DF0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8B625" w14:textId="7342C582" w:rsidR="00B37CB3" w:rsidRDefault="006B11A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20DF0" w14:paraId="26695D79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52684" w14:textId="6148B7DA" w:rsidR="00B20DF0" w:rsidRDefault="00B20DF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3405E" w14:textId="4EB5DA87" w:rsidR="00B20DF0" w:rsidRDefault="006B11A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L:</w:t>
            </w:r>
            <w:r w:rsidR="00B20DF0">
              <w:rPr>
                <w:sz w:val="18"/>
                <w:szCs w:val="18"/>
              </w:rPr>
              <w:t xml:space="preserve">Przechowywanie danych </w:t>
            </w:r>
            <w:proofErr w:type="spellStart"/>
            <w:r>
              <w:rPr>
                <w:sz w:val="18"/>
                <w:szCs w:val="18"/>
              </w:rPr>
              <w:t>BigData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90248" w14:textId="58DB4BA3" w:rsidR="00B20DF0" w:rsidRDefault="006B11AB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B20DF0" w14:paraId="56011975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6F719" w14:textId="3DC21829" w:rsidR="00B20DF0" w:rsidRDefault="00B20DF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23F2B" w14:textId="4E098F92" w:rsidR="00B20DF0" w:rsidRDefault="006B11A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L:</w:t>
            </w:r>
            <w:r w:rsidR="00B20DF0">
              <w:rPr>
                <w:sz w:val="18"/>
                <w:szCs w:val="18"/>
              </w:rPr>
              <w:t xml:space="preserve">Przetwarzanie danych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E1A3A" w14:textId="093A09A8" w:rsidR="00B20DF0" w:rsidRDefault="00E85C98">
            <w:pPr>
              <w:spacing w:after="0" w:line="240" w:lineRule="auto"/>
              <w:jc w:val="center"/>
            </w:pPr>
            <w:r>
              <w:t>2</w:t>
            </w:r>
            <w:r w:rsidR="00B20DF0">
              <w:t>0</w:t>
            </w:r>
          </w:p>
        </w:tc>
      </w:tr>
      <w:tr w:rsidR="00B20DF0" w14:paraId="43BDE8EF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DF5F" w14:textId="5A25C14C" w:rsidR="00B20DF0" w:rsidRDefault="00B20DF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70484" w14:textId="3F5E7DB9" w:rsidR="00B20DF0" w:rsidRDefault="00B20DF0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54753" w14:textId="2709F860" w:rsidR="00B20DF0" w:rsidRDefault="00B20DF0">
            <w:pPr>
              <w:spacing w:after="0" w:line="240" w:lineRule="auto"/>
              <w:jc w:val="center"/>
            </w:pPr>
          </w:p>
        </w:tc>
      </w:tr>
      <w:tr w:rsidR="00B20DF0" w14:paraId="5366EBA5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88D2B" w14:textId="572D3D1F" w:rsidR="00B20DF0" w:rsidRDefault="00B20DF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C5F5F" w14:textId="64456B2D" w:rsidR="00B20DF0" w:rsidRDefault="00B20DF0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3948D" w14:textId="6FF1A4B2" w:rsidR="00B20DF0" w:rsidRDefault="00B20DF0">
            <w:pPr>
              <w:spacing w:after="0" w:line="240" w:lineRule="auto"/>
              <w:jc w:val="center"/>
            </w:pP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235B2F0C" w:rsidR="002E14FB" w:rsidRDefault="002E14FB" w:rsidP="00B27931">
            <w:pPr>
              <w:spacing w:after="0" w:line="240" w:lineRule="auto"/>
              <w:ind w:left="360" w:hanging="360"/>
              <w:jc w:val="both"/>
            </w:pP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77777777" w:rsidR="002E14FB" w:rsidRDefault="002E14FB" w:rsidP="00B27931">
            <w:pPr>
              <w:spacing w:after="0" w:line="240" w:lineRule="auto"/>
              <w:ind w:left="72"/>
              <w:jc w:val="both"/>
            </w:pP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479D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1EF2A6DE" w:rsidR="002E14FB" w:rsidRPr="004D65B7" w:rsidRDefault="005E280C">
            <w:pPr>
              <w:tabs>
                <w:tab w:val="left" w:pos="28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5E280C">
              <w:rPr>
                <w:sz w:val="18"/>
                <w:szCs w:val="18"/>
              </w:rPr>
              <w:t>Metody podające</w:t>
            </w:r>
          </w:p>
        </w:tc>
      </w:tr>
      <w:tr w:rsidR="002E14FB" w14:paraId="2BDAF66C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29DB76E3" w:rsidR="002E14FB" w:rsidRPr="00D94510" w:rsidRDefault="005E280C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4C7E6E62" w:rsidR="002E14FB" w:rsidRPr="004D65B7" w:rsidRDefault="005E280C">
            <w:pPr>
              <w:tabs>
                <w:tab w:val="left" w:pos="28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5E280C">
              <w:rPr>
                <w:sz w:val="18"/>
                <w:szCs w:val="18"/>
              </w:rPr>
              <w:t>Metody poszukujące</w:t>
            </w:r>
          </w:p>
        </w:tc>
      </w:tr>
      <w:tr w:rsidR="00F4693E" w14:paraId="554FEF32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77777777" w:rsidR="00F4693E" w:rsidRPr="003D2D6E" w:rsidRDefault="00F4693E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77777777" w:rsidR="00F4693E" w:rsidRPr="004D65B7" w:rsidRDefault="00F4693E">
            <w:pPr>
              <w:tabs>
                <w:tab w:val="left" w:pos="28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FD04A2D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E280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3D55A3C2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280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3187C853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5E280C">
              <w:t xml:space="preserve"> Ocena na podstawie egzaminu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5FD6C744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E280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6AA6CAF2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280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 z oceną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7A52878A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5E280C">
              <w:t xml:space="preserve"> Ocena na podstawie realizacji zadań na </w:t>
            </w:r>
            <w:proofErr w:type="spellStart"/>
            <w:r w:rsidR="005E280C">
              <w:t>loboratoriach</w:t>
            </w:r>
            <w:proofErr w:type="spellEnd"/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C89FCB6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54B0C07C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4D6BAF9B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64380F92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</w:t>
            </w:r>
            <w:r w:rsidR="005E280C">
              <w:t xml:space="preserve"> zaliczenie egzaminu i laboratoriów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F08E33" w14:textId="77777777" w:rsidR="002E14FB" w:rsidRDefault="005E280C">
            <w:pPr>
              <w:tabs>
                <w:tab w:val="left" w:pos="284"/>
              </w:tabs>
              <w:spacing w:after="0" w:line="360" w:lineRule="auto"/>
            </w:pPr>
            <w:r>
              <w:t>Dr inż. Łukasz Józefowski</w:t>
            </w:r>
          </w:p>
          <w:p w14:paraId="3CADD1C8" w14:textId="270F2D08" w:rsidR="005E280C" w:rsidRDefault="005E280C">
            <w:pPr>
              <w:tabs>
                <w:tab w:val="left" w:pos="284"/>
              </w:tabs>
              <w:spacing w:after="0" w:line="360" w:lineRule="auto"/>
            </w:pPr>
            <w:r>
              <w:t>l.jozefowski@ans-gniezno.edu.pl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295F0329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</w:t>
            </w:r>
            <w:r w:rsidR="005E280C">
              <w:t>u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AA9BA" w14:textId="77777777" w:rsidR="00AE1280" w:rsidRDefault="00AE1280" w:rsidP="002274B7">
      <w:pPr>
        <w:spacing w:after="0" w:line="240" w:lineRule="auto"/>
      </w:pPr>
      <w:r>
        <w:separator/>
      </w:r>
    </w:p>
  </w:endnote>
  <w:endnote w:type="continuationSeparator" w:id="0">
    <w:p w14:paraId="52153363" w14:textId="77777777" w:rsidR="00AE1280" w:rsidRDefault="00AE1280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10C7C" w14:textId="77777777" w:rsidR="00AE1280" w:rsidRDefault="00AE1280" w:rsidP="002274B7">
      <w:pPr>
        <w:spacing w:after="0" w:line="240" w:lineRule="auto"/>
      </w:pPr>
      <w:r>
        <w:separator/>
      </w:r>
    </w:p>
  </w:footnote>
  <w:footnote w:type="continuationSeparator" w:id="0">
    <w:p w14:paraId="4915E550" w14:textId="77777777" w:rsidR="00AE1280" w:rsidRDefault="00AE1280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C6B58"/>
    <w:rsid w:val="000D22E7"/>
    <w:rsid w:val="000D44F8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C5287"/>
    <w:rsid w:val="001E1786"/>
    <w:rsid w:val="002274B7"/>
    <w:rsid w:val="002622A3"/>
    <w:rsid w:val="002A7D72"/>
    <w:rsid w:val="002D2A56"/>
    <w:rsid w:val="002E14FB"/>
    <w:rsid w:val="00317951"/>
    <w:rsid w:val="0033323D"/>
    <w:rsid w:val="00335800"/>
    <w:rsid w:val="00367110"/>
    <w:rsid w:val="0037414C"/>
    <w:rsid w:val="0039021C"/>
    <w:rsid w:val="003D17FC"/>
    <w:rsid w:val="003D2C12"/>
    <w:rsid w:val="003D2D6E"/>
    <w:rsid w:val="00406803"/>
    <w:rsid w:val="00425F48"/>
    <w:rsid w:val="0043221E"/>
    <w:rsid w:val="0044109D"/>
    <w:rsid w:val="0044607F"/>
    <w:rsid w:val="004635BF"/>
    <w:rsid w:val="004A54EA"/>
    <w:rsid w:val="004D65B7"/>
    <w:rsid w:val="004F7EF0"/>
    <w:rsid w:val="0050474C"/>
    <w:rsid w:val="00506CE1"/>
    <w:rsid w:val="00513CDD"/>
    <w:rsid w:val="005337BA"/>
    <w:rsid w:val="00562786"/>
    <w:rsid w:val="00567235"/>
    <w:rsid w:val="00597070"/>
    <w:rsid w:val="005B3DBE"/>
    <w:rsid w:val="005B6342"/>
    <w:rsid w:val="005C5EEE"/>
    <w:rsid w:val="005D74CA"/>
    <w:rsid w:val="005E280C"/>
    <w:rsid w:val="005F2389"/>
    <w:rsid w:val="005F559F"/>
    <w:rsid w:val="006210DE"/>
    <w:rsid w:val="00621E7D"/>
    <w:rsid w:val="00634AA5"/>
    <w:rsid w:val="006365E7"/>
    <w:rsid w:val="0068322C"/>
    <w:rsid w:val="006872D7"/>
    <w:rsid w:val="00696A68"/>
    <w:rsid w:val="006A464C"/>
    <w:rsid w:val="006B11AB"/>
    <w:rsid w:val="00710E91"/>
    <w:rsid w:val="00735F7B"/>
    <w:rsid w:val="00737120"/>
    <w:rsid w:val="0074004A"/>
    <w:rsid w:val="00744A3C"/>
    <w:rsid w:val="007530EB"/>
    <w:rsid w:val="007537ED"/>
    <w:rsid w:val="007841D1"/>
    <w:rsid w:val="007865A2"/>
    <w:rsid w:val="007C6BAB"/>
    <w:rsid w:val="007D1064"/>
    <w:rsid w:val="007F55DF"/>
    <w:rsid w:val="00850111"/>
    <w:rsid w:val="00876E52"/>
    <w:rsid w:val="0089221B"/>
    <w:rsid w:val="008924FB"/>
    <w:rsid w:val="008A422D"/>
    <w:rsid w:val="008A6FE5"/>
    <w:rsid w:val="008B04F5"/>
    <w:rsid w:val="008E5ED0"/>
    <w:rsid w:val="008F1AE4"/>
    <w:rsid w:val="008F44B6"/>
    <w:rsid w:val="008F527B"/>
    <w:rsid w:val="0090388A"/>
    <w:rsid w:val="00905512"/>
    <w:rsid w:val="00910B66"/>
    <w:rsid w:val="009274FD"/>
    <w:rsid w:val="00937F35"/>
    <w:rsid w:val="0094122C"/>
    <w:rsid w:val="00951840"/>
    <w:rsid w:val="0095450C"/>
    <w:rsid w:val="00971D98"/>
    <w:rsid w:val="00982D04"/>
    <w:rsid w:val="009A2F1C"/>
    <w:rsid w:val="00A02FE0"/>
    <w:rsid w:val="00A21373"/>
    <w:rsid w:val="00A4794E"/>
    <w:rsid w:val="00A92E76"/>
    <w:rsid w:val="00A94DFC"/>
    <w:rsid w:val="00AA1236"/>
    <w:rsid w:val="00AB1BFA"/>
    <w:rsid w:val="00AB404E"/>
    <w:rsid w:val="00AD574A"/>
    <w:rsid w:val="00AE1280"/>
    <w:rsid w:val="00AE70CF"/>
    <w:rsid w:val="00AF2E99"/>
    <w:rsid w:val="00B02854"/>
    <w:rsid w:val="00B06E8C"/>
    <w:rsid w:val="00B20DF0"/>
    <w:rsid w:val="00B27931"/>
    <w:rsid w:val="00B324AD"/>
    <w:rsid w:val="00B37CB3"/>
    <w:rsid w:val="00B479D8"/>
    <w:rsid w:val="00B84A91"/>
    <w:rsid w:val="00B9711C"/>
    <w:rsid w:val="00BC16E1"/>
    <w:rsid w:val="00BE71FF"/>
    <w:rsid w:val="00BF17AB"/>
    <w:rsid w:val="00BF248D"/>
    <w:rsid w:val="00C069AB"/>
    <w:rsid w:val="00C27F82"/>
    <w:rsid w:val="00C40B5E"/>
    <w:rsid w:val="00C45C0A"/>
    <w:rsid w:val="00C461F3"/>
    <w:rsid w:val="00C66522"/>
    <w:rsid w:val="00C840C2"/>
    <w:rsid w:val="00C85B0C"/>
    <w:rsid w:val="00C9073D"/>
    <w:rsid w:val="00C910F1"/>
    <w:rsid w:val="00CD4058"/>
    <w:rsid w:val="00CE412B"/>
    <w:rsid w:val="00D0397F"/>
    <w:rsid w:val="00D23400"/>
    <w:rsid w:val="00D4064D"/>
    <w:rsid w:val="00D635E0"/>
    <w:rsid w:val="00D94510"/>
    <w:rsid w:val="00DA0DE8"/>
    <w:rsid w:val="00DB56EB"/>
    <w:rsid w:val="00DB5D6C"/>
    <w:rsid w:val="00DD546D"/>
    <w:rsid w:val="00E3081A"/>
    <w:rsid w:val="00E34BF0"/>
    <w:rsid w:val="00E707F0"/>
    <w:rsid w:val="00E72976"/>
    <w:rsid w:val="00E76F39"/>
    <w:rsid w:val="00E852C8"/>
    <w:rsid w:val="00E858E4"/>
    <w:rsid w:val="00E85C98"/>
    <w:rsid w:val="00E925C8"/>
    <w:rsid w:val="00EA03E3"/>
    <w:rsid w:val="00EA7C2D"/>
    <w:rsid w:val="00EB458A"/>
    <w:rsid w:val="00EC4C8E"/>
    <w:rsid w:val="00EE42CB"/>
    <w:rsid w:val="00EF3E1B"/>
    <w:rsid w:val="00F257BA"/>
    <w:rsid w:val="00F26E2B"/>
    <w:rsid w:val="00F3569C"/>
    <w:rsid w:val="00F378D4"/>
    <w:rsid w:val="00F4693E"/>
    <w:rsid w:val="00F500AF"/>
    <w:rsid w:val="00F71FF8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C6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8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061E06-1C5A-4318-83E6-587323EEFD10}"/>
</file>

<file path=customXml/itemProps3.xml><?xml version="1.0" encoding="utf-8"?>
<ds:datastoreItem xmlns:ds="http://schemas.openxmlformats.org/officeDocument/2006/customXml" ds:itemID="{2147B4C3-68CF-4A36-9091-22DAB97AD2CE}"/>
</file>

<file path=customXml/itemProps4.xml><?xml version="1.0" encoding="utf-8"?>
<ds:datastoreItem xmlns:ds="http://schemas.openxmlformats.org/officeDocument/2006/customXml" ds:itemID="{4828216F-1E3B-4C5B-8940-3CE932AF05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860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18</cp:revision>
  <cp:lastPrinted>1995-11-21T16:41:00Z</cp:lastPrinted>
  <dcterms:created xsi:type="dcterms:W3CDTF">2022-08-26T17:13:00Z</dcterms:created>
  <dcterms:modified xsi:type="dcterms:W3CDTF">2024-09-10T08:26:00Z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