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5AD8D86D" w:rsidR="000F5582" w:rsidRPr="000F5582" w:rsidRDefault="00673F81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8871514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B178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B458A"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DA93C41" w:rsidR="002E14FB" w:rsidRDefault="003E0FCE" w:rsidP="00910B66">
            <w:pPr>
              <w:spacing w:before="120" w:after="120" w:line="240" w:lineRule="auto"/>
            </w:pPr>
            <w:r>
              <w:t>R.II / S.3.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9E3BF2E" w:rsidR="002E14FB" w:rsidRPr="003E0FCE" w:rsidRDefault="003E0FCE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E0FCE">
              <w:rPr>
                <w:sz w:val="18"/>
                <w:szCs w:val="18"/>
              </w:rPr>
              <w:t>Moduł zajęć kierunkowych (obieralny)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0D9B4C8" w:rsidR="002E14FB" w:rsidRPr="006E2D60" w:rsidRDefault="003E0FCE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E2D60">
              <w:rPr>
                <w:b/>
                <w:bCs/>
              </w:rPr>
              <w:t xml:space="preserve">PO4. </w:t>
            </w:r>
            <w:r w:rsidR="00837948" w:rsidRPr="006E2D60">
              <w:rPr>
                <w:b/>
                <w:bCs/>
              </w:rPr>
              <w:t>Identyfikacja zagrożeń i ocena ryzyka zawodowego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47E7082" w:rsidR="002E14FB" w:rsidRPr="00594534" w:rsidRDefault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837948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539A63D0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837948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D5CE2F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837948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1E7EB08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837948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03DC173" w:rsidR="00837948" w:rsidRPr="00594534" w:rsidRDefault="00673F81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837948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B282548" w:rsidR="00837948" w:rsidRPr="00594534" w:rsidRDefault="00203CE6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37948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FCA50C2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837948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F88FB7D" w:rsidR="00837948" w:rsidRPr="00594534" w:rsidRDefault="00837948" w:rsidP="008379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837948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7A9A3E1C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837948" w:rsidRPr="000759B9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5BDBD" w14:textId="77777777" w:rsidR="00837948" w:rsidRPr="003E0FCE" w:rsidRDefault="00837948" w:rsidP="00837948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 xml:space="preserve">. Beata </w:t>
            </w: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Klapiszewska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>-Kaźmierczak</w:t>
            </w:r>
          </w:p>
          <w:p w14:paraId="7E12C2E8" w14:textId="485CDDAB" w:rsidR="00837948" w:rsidRPr="003E0FCE" w:rsidRDefault="00837948" w:rsidP="00837948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3E0FCE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83794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77777777" w:rsidR="00837948" w:rsidRPr="00594534" w:rsidRDefault="00837948" w:rsidP="00837948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3794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6BF81C78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83794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837948" w:rsidRDefault="00837948" w:rsidP="008379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A242ABA" w:rsidR="00837948" w:rsidRPr="00837948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83794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837948" w:rsidRDefault="00837948" w:rsidP="008379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5B3A4845" w:rsidR="00837948" w:rsidRPr="00594534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837948" w:rsidRPr="000759B9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837948" w:rsidRDefault="00837948" w:rsidP="008379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D6BC348" w:rsidR="00837948" w:rsidRPr="003E0FCE" w:rsidRDefault="001C6703" w:rsidP="0083794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3E0FCE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83794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1F013A3" w:rsidR="00837948" w:rsidRPr="00052F95" w:rsidRDefault="00837948" w:rsidP="0083794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3794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0AA8235" w:rsidR="00837948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052F95" w:rsidRPr="00052F95">
              <w:rPr>
                <w:sz w:val="18"/>
                <w:szCs w:val="18"/>
              </w:rPr>
              <w:t>Student posiada podstawowe informacje na temat zagrożeń i uciążliwości występujących w środowisku pracy oraz możliwości ich postrzegania.</w:t>
            </w:r>
          </w:p>
          <w:p w14:paraId="26155F97" w14:textId="640391B2" w:rsidR="00837948" w:rsidRPr="00EC4C8E" w:rsidRDefault="00837948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3794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837948" w:rsidRDefault="00837948" w:rsidP="0083794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3794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4DC2499" w:rsidR="00837948" w:rsidRPr="00D2038A" w:rsidRDefault="00052F95" w:rsidP="008379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2038A">
              <w:rPr>
                <w:sz w:val="18"/>
                <w:szCs w:val="18"/>
              </w:rPr>
              <w:t>Zdobycie umiejętności przeprowadzania oceny zagrożeń w środowisku pracy oraz kształtowania warunków bezpiecznego wykonywania pracy</w:t>
            </w:r>
            <w:r w:rsidR="00D2038A">
              <w:rPr>
                <w:sz w:val="18"/>
                <w:szCs w:val="18"/>
              </w:rPr>
              <w:t>.</w:t>
            </w:r>
          </w:p>
        </w:tc>
      </w:tr>
      <w:tr w:rsidR="0083794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F1658ED" w:rsidR="00837948" w:rsidRPr="00D2038A" w:rsidRDefault="00D2038A" w:rsidP="0083794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O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kreśleniu środków ochrony jakie powinny być zastosowane w celu zabezpieczenia pracowników przed zagrożeniami występującymi w środowisku pracy</w:t>
            </w: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 xml:space="preserve">. </w:t>
            </w:r>
          </w:p>
        </w:tc>
      </w:tr>
      <w:tr w:rsidR="0083794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7153C92" w:rsidR="00837948" w:rsidRPr="00D2038A" w:rsidRDefault="00D2038A" w:rsidP="0083794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U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świadomieniu celowości stosowania środków ochronnych</w:t>
            </w:r>
            <w:r w:rsidR="009079C2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83794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Forma zajęć, liczba godzin wymagająca bezpośredniego udziału nauczyciela akademickiego, liczba godzin nakładu pracy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studenta</w:t>
            </w:r>
          </w:p>
        </w:tc>
      </w:tr>
      <w:tr w:rsidR="0083794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837948" w:rsidRPr="00A86711" w:rsidRDefault="00837948" w:rsidP="00837948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837948" w:rsidRPr="00A86711" w:rsidRDefault="00837948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83794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C19E404" w:rsidR="00837948" w:rsidRPr="00A86711" w:rsidRDefault="00D2038A" w:rsidP="00FF7E9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A9B1F9B" w:rsidR="00837948" w:rsidRPr="00A86711" w:rsidRDefault="00D2038A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15</w:t>
            </w:r>
          </w:p>
        </w:tc>
      </w:tr>
      <w:tr w:rsidR="0083794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532C60E" w:rsidR="00837948" w:rsidRPr="00A86711" w:rsidRDefault="00D2038A" w:rsidP="00FF7E9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0C6C4F7" w:rsidR="00837948" w:rsidRPr="00A86711" w:rsidRDefault="006C395F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15</w:t>
            </w:r>
          </w:p>
        </w:tc>
      </w:tr>
      <w:tr w:rsidR="00837948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17320571" w:rsidR="00837948" w:rsidRPr="00A86711" w:rsidRDefault="006C395F" w:rsidP="00FF7E9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Zajęcia projektowe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39079DCE" w:rsidR="00837948" w:rsidRPr="00A86711" w:rsidRDefault="006C395F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15</w:t>
            </w:r>
          </w:p>
        </w:tc>
      </w:tr>
      <w:tr w:rsidR="0083794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837948" w:rsidRPr="00FF7E91" w:rsidRDefault="00837948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82E4229" w:rsidR="00837948" w:rsidRPr="00FF7E91" w:rsidRDefault="006C395F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45</w:t>
            </w:r>
          </w:p>
        </w:tc>
      </w:tr>
      <w:tr w:rsidR="0083794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837948" w:rsidRPr="00F86BC0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83794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837948" w:rsidRPr="00F86BC0" w:rsidRDefault="00837948" w:rsidP="00837948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837948" w:rsidRPr="00A21373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3794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BA717BD" w:rsidR="00837948" w:rsidRPr="00FF7E91" w:rsidRDefault="003A2D67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3F67FF5" w:rsidR="00837948" w:rsidRPr="00FF7E91" w:rsidRDefault="003A2D67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45 </w:t>
            </w:r>
            <w:r w:rsidR="00837948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83794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84B5BB1" w:rsidR="00837948" w:rsidRPr="00FF7E91" w:rsidRDefault="003A2D67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3794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3052179" w:rsidR="00837948" w:rsidRPr="00FF7E91" w:rsidRDefault="003A2D67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3794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B2A0392" w:rsidR="00837948" w:rsidRDefault="00837948" w:rsidP="008379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A2D67">
              <w:rPr>
                <w:sz w:val="18"/>
                <w:szCs w:val="18"/>
              </w:rPr>
              <w:t xml:space="preserve">45 </w:t>
            </w:r>
            <w:r>
              <w:rPr>
                <w:sz w:val="18"/>
                <w:szCs w:val="18"/>
              </w:rPr>
              <w:t xml:space="preserve">godzin, co odpowiada </w:t>
            </w:r>
            <w:r w:rsidR="000759B9">
              <w:rPr>
                <w:sz w:val="18"/>
                <w:szCs w:val="18"/>
              </w:rPr>
              <w:t>1.5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3794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837948" w:rsidRDefault="00837948" w:rsidP="00837948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837948" w:rsidRDefault="00837948" w:rsidP="0083794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6800369D" w:rsidR="00837948" w:rsidRPr="003A2D67" w:rsidRDefault="00837948" w:rsidP="008379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A2D67">
              <w:rPr>
                <w:sz w:val="18"/>
                <w:szCs w:val="18"/>
              </w:rPr>
              <w:t xml:space="preserve"> </w:t>
            </w:r>
            <w:r w:rsidR="003A2D67" w:rsidRPr="003A2D67">
              <w:rPr>
                <w:sz w:val="18"/>
                <w:szCs w:val="18"/>
              </w:rPr>
              <w:t>samodzielne studiowanie tematyki</w:t>
            </w:r>
          </w:p>
          <w:p w14:paraId="4A9D80B0" w14:textId="6623067A" w:rsidR="00837948" w:rsidRPr="003A2D67" w:rsidRDefault="00837948" w:rsidP="00837948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</w:t>
            </w:r>
            <w:r w:rsidR="003A2D67" w:rsidRPr="003A2D67">
              <w:rPr>
                <w:sz w:val="18"/>
                <w:szCs w:val="18"/>
              </w:rPr>
              <w:t xml:space="preserve"> samodzielne przygotowanie się do zajęć</w:t>
            </w:r>
          </w:p>
          <w:p w14:paraId="175ECB2A" w14:textId="45E03F5C" w:rsidR="00837948" w:rsidRPr="00EB5530" w:rsidRDefault="00837948" w:rsidP="00837948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</w:t>
            </w:r>
            <w:r w:rsidR="003A2D67" w:rsidRPr="003A2D67">
              <w:rPr>
                <w:sz w:val="18"/>
                <w:szCs w:val="18"/>
              </w:rPr>
              <w:t xml:space="preserve"> zaliczenia</w:t>
            </w:r>
            <w:r w:rsidRPr="003A2D67">
              <w:rPr>
                <w:sz w:val="18"/>
                <w:szCs w:val="18"/>
              </w:rPr>
              <w:br/>
            </w:r>
          </w:p>
          <w:p w14:paraId="2AA4BAF6" w14:textId="4DFFC8B8" w:rsidR="00837948" w:rsidRDefault="00837948" w:rsidP="0083794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1C3E65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 xml:space="preserve"> godzin, co odpowiada</w:t>
            </w:r>
            <w:r w:rsidR="001C3E65">
              <w:rPr>
                <w:sz w:val="18"/>
                <w:szCs w:val="18"/>
              </w:rPr>
              <w:t xml:space="preserve"> </w:t>
            </w:r>
            <w:r w:rsidR="000759B9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1109C7A" w:rsidR="00837948" w:rsidRPr="00A92E76" w:rsidRDefault="001C3E65" w:rsidP="00837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837948" w:rsidRPr="00A92E76">
              <w:rPr>
                <w:sz w:val="18"/>
                <w:szCs w:val="18"/>
              </w:rPr>
              <w:t>godzin</w:t>
            </w:r>
          </w:p>
        </w:tc>
      </w:tr>
      <w:tr w:rsidR="0083794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837948" w:rsidRDefault="00837948" w:rsidP="0083794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B3D2647" w:rsidR="00837948" w:rsidRPr="0094122C" w:rsidRDefault="001C3E65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 </w:t>
            </w:r>
            <w:r w:rsidR="00837948">
              <w:rPr>
                <w:sz w:val="18"/>
                <w:szCs w:val="18"/>
              </w:rPr>
              <w:t>godzin</w:t>
            </w:r>
          </w:p>
        </w:tc>
      </w:tr>
      <w:tr w:rsidR="0083794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837948" w:rsidRDefault="00837948" w:rsidP="0083794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837948" w:rsidRPr="00102D9A" w:rsidRDefault="00837948" w:rsidP="008379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272DA4A" w:rsidR="00837948" w:rsidRPr="0094122C" w:rsidRDefault="003A2D67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37948">
              <w:rPr>
                <w:sz w:val="18"/>
                <w:szCs w:val="18"/>
              </w:rPr>
              <w:t>ECTS</w:t>
            </w:r>
          </w:p>
        </w:tc>
      </w:tr>
      <w:tr w:rsidR="0083794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837948" w:rsidRDefault="00837948" w:rsidP="0083794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837948" w:rsidRDefault="00837948" w:rsidP="0083794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7EB76A7" w:rsidR="00837948" w:rsidRDefault="003E0FCE" w:rsidP="0083794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2D67">
              <w:rPr>
                <w:sz w:val="18"/>
                <w:szCs w:val="18"/>
              </w:rPr>
              <w:t xml:space="preserve"> </w:t>
            </w:r>
            <w:r w:rsidR="00837948">
              <w:rPr>
                <w:sz w:val="18"/>
                <w:szCs w:val="18"/>
              </w:rPr>
              <w:t>ECTS</w:t>
            </w:r>
          </w:p>
        </w:tc>
      </w:tr>
      <w:tr w:rsidR="00837948" w14:paraId="21E91681" w14:textId="77777777" w:rsidTr="00F10895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9DF5C9C" w:rsidR="00837948" w:rsidRPr="00F10895" w:rsidRDefault="00837948" w:rsidP="0083794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</w:t>
            </w:r>
            <w:r w:rsidR="007837E0" w:rsidRPr="00F10895">
              <w:rPr>
                <w:sz w:val="18"/>
                <w:szCs w:val="18"/>
              </w:rPr>
              <w:t xml:space="preserve"> Wie czym jest wiedza naukowa oraz posiada podstawową wiedzę z zakresu nauk technicznych, ich miejscu w systemie nauk i roli jaką one odgrywają w odniesieniu do współczesnej filozofii nauki</w:t>
            </w:r>
            <w:r w:rsidR="00F10895">
              <w:rPr>
                <w:sz w:val="18"/>
                <w:szCs w:val="18"/>
              </w:rPr>
              <w:t>.</w:t>
            </w:r>
          </w:p>
        </w:tc>
      </w:tr>
      <w:tr w:rsidR="0083794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AE407F9" w:rsidR="00837948" w:rsidRPr="00F10895" w:rsidRDefault="00837948" w:rsidP="0083794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</w:t>
            </w:r>
            <w:r w:rsidR="007837E0" w:rsidRPr="00F10895">
              <w:rPr>
                <w:sz w:val="18"/>
                <w:szCs w:val="18"/>
              </w:rPr>
              <w:t xml:space="preserve">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 w:rsidR="00F10895">
              <w:rPr>
                <w:sz w:val="18"/>
                <w:szCs w:val="18"/>
              </w:rPr>
              <w:t>.</w:t>
            </w:r>
          </w:p>
          <w:p w14:paraId="1EBCA897" w14:textId="28E59560" w:rsidR="00837948" w:rsidRDefault="00837948" w:rsidP="00837948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</w:t>
            </w:r>
            <w:r w:rsidR="007837E0" w:rsidRPr="00F10895">
              <w:rPr>
                <w:sz w:val="18"/>
                <w:szCs w:val="18"/>
              </w:rPr>
              <w:t xml:space="preserve">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83794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37948" w:rsidRDefault="00837948" w:rsidP="0083794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5463A664" w:rsidR="00837948" w:rsidRPr="00F10895" w:rsidRDefault="00837948" w:rsidP="0083794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</w:t>
            </w:r>
            <w:r w:rsidR="00F10895" w:rsidRPr="00F10895">
              <w:rPr>
                <w:sz w:val="18"/>
                <w:szCs w:val="18"/>
              </w:rPr>
              <w:t xml:space="preserve"> Jest przygotowany do podjęcia pracy w zespole logistyka i inżyniera ds. transportu.</w:t>
            </w:r>
          </w:p>
          <w:p w14:paraId="240DD358" w14:textId="0E70DE75" w:rsidR="00837948" w:rsidRDefault="00837948" w:rsidP="00837948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</w:t>
            </w:r>
            <w:r w:rsidR="00F10895" w:rsidRPr="00F10895">
              <w:rPr>
                <w:sz w:val="18"/>
                <w:szCs w:val="18"/>
              </w:rPr>
              <w:t xml:space="preserve"> Wykazuje wysoki profesjonalizm i poziom etyczny pracy, potrafi przewidzieć skutki prawne i moralne podejmowanych działań.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538316BF" w:rsidR="002E14FB" w:rsidRPr="00A86711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  <w:r w:rsidR="00F10895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3B81828" w:rsidR="002E14FB" w:rsidRPr="00703F27" w:rsidRDefault="00F10895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Pojęcia z zakresu ryzyka, szacowanie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49CA318" w:rsidR="002E14FB" w:rsidRPr="00703F27" w:rsidRDefault="00703F2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4DCE454F" w:rsidR="002E14FB" w:rsidRPr="00A86711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="00703F27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2CEABED" w:rsidR="002E14FB" w:rsidRPr="00703F27" w:rsidRDefault="00F10895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Podział zagrożeń.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A3CA8CE" w:rsidR="002E14FB" w:rsidRPr="00703F27" w:rsidRDefault="00703F2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B4EF813" w:rsidR="002E14FB" w:rsidRPr="00A86711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703F27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0DADA7A" w:rsidR="002E14FB" w:rsidRPr="00703F27" w:rsidRDefault="00F10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Awarie jako przyczyny występowania zagrożeń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5BBB243" w:rsidR="002E14FB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14:paraId="32178C1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AD72" w14:textId="146476D0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4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9E5D" w14:textId="44C18A7A" w:rsidR="00F10895" w:rsidRPr="00703F27" w:rsidRDefault="00F10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Wypadki w miejscu pracy jako konsekwencje występujących zagrożeń</w:t>
            </w:r>
            <w:r w:rsidR="009079C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5F94" w14:textId="7CB27261" w:rsidR="00F10895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14:paraId="25A44D7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A79F" w14:textId="3FC0AB00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5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54B4" w14:textId="4FEA3134" w:rsidR="00F10895" w:rsidRPr="00703F27" w:rsidRDefault="00F10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Analiza zagrożeń i uciążliwości występujących w miejscu pracy</w:t>
            </w:r>
            <w:r w:rsidR="009079C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6457" w14:textId="64DADC5C" w:rsidR="00F10895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14:paraId="4C857F2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740" w14:textId="150B06EC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6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D80A" w14:textId="3C2175BC" w:rsidR="00F10895" w:rsidRPr="00703F27" w:rsidRDefault="00703F2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Wymagania prawne dotyczące oceny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BFCA" w14:textId="3B44AFA1" w:rsidR="00F10895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14:paraId="0C13A11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101A" w14:textId="2F7AC668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7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A89D" w14:textId="666E6B49" w:rsidR="00F10895" w:rsidRPr="00703F27" w:rsidRDefault="00703F2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Organizacja oceny ryzyka zawodowego w przedsiębiorstwie</w:t>
            </w:r>
            <w:r w:rsidR="009079C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498D" w14:textId="55129724" w:rsidR="00F10895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14:paraId="420F81C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4D7D" w14:textId="6F0B6748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8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858F" w14:textId="43339837" w:rsidR="00F10895" w:rsidRPr="00703F27" w:rsidRDefault="00703F2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Wytyczne informowania zatrudnionych o ryzyku zawodowym.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8DEE" w14:textId="453D303F" w:rsidR="00F10895" w:rsidRPr="00703F27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10895" w:rsidRPr="00703F27" w14:paraId="12A51F7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23DA" w14:textId="5BB21DC4" w:rsidR="00F10895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9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2C9A" w14:textId="1F9D1561" w:rsidR="00F10895" w:rsidRPr="00703F27" w:rsidRDefault="00703F2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195" w14:textId="79775159" w:rsidR="00F10895" w:rsidRPr="00FF7E91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15</w:t>
            </w:r>
          </w:p>
        </w:tc>
      </w:tr>
      <w:tr w:rsidR="00703F27" w:rsidRPr="00703F27" w14:paraId="7B2D22A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9E43" w14:textId="16BE966D" w:rsidR="00703F27" w:rsidRPr="00A86711" w:rsidRDefault="00703F2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10 P</w:t>
            </w:r>
            <w:r w:rsidR="00FF7E91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5977" w14:textId="29D68B7A" w:rsidR="00703F27" w:rsidRPr="00703F27" w:rsidRDefault="00703F2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Przeprowadzenie oceny ryzyka zawodowego dla wybranego przypadku</w:t>
            </w:r>
            <w:r w:rsidR="00FF7E91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FE00" w14:textId="26C147C1" w:rsidR="00703F27" w:rsidRPr="00FF7E91" w:rsidRDefault="00703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15</w:t>
            </w:r>
          </w:p>
        </w:tc>
      </w:tr>
    </w:tbl>
    <w:p w14:paraId="63313E5E" w14:textId="77777777" w:rsidR="002E14FB" w:rsidRPr="00703F27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10D4" w14:textId="77777777" w:rsidR="002E14FB" w:rsidRPr="00703F27" w:rsidRDefault="00703F27" w:rsidP="00703F27">
            <w:pPr>
              <w:spacing w:after="0" w:line="240" w:lineRule="auto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Horst W., Ryzyko zawodowe na stanowisku pracy. Część I: Ergonomiczne czynniki ryzyka, Wydawnictwo Politechniki Poznańskiej, Poznań, 2004.</w:t>
            </w:r>
          </w:p>
          <w:p w14:paraId="0A8C2F85" w14:textId="66D2645B" w:rsidR="00703F27" w:rsidRDefault="00703F27" w:rsidP="00703F27">
            <w:pPr>
              <w:spacing w:after="0" w:line="240" w:lineRule="auto"/>
            </w:pPr>
            <w:r w:rsidRPr="00703F27">
              <w:rPr>
                <w:sz w:val="18"/>
                <w:szCs w:val="18"/>
              </w:rPr>
              <w:t>Romanowska-Słomka I., Słomka A., Ocena ryzyka zawodowego, wyd. III, Wydawnictwo TARBONUS, Kraków, 2014.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6DC5" w14:textId="77777777" w:rsidR="00703F27" w:rsidRPr="00703F27" w:rsidRDefault="00703F27" w:rsidP="00B2793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 xml:space="preserve">PN-N-18002:2011, Systemy zarządzania bezpieczeństwem i higieną pracy. Ogólne wytyczne do oceny ryzyka zawodowego. </w:t>
            </w:r>
          </w:p>
          <w:p w14:paraId="0162A897" w14:textId="3516AFBA" w:rsidR="002E14FB" w:rsidRDefault="00703F27" w:rsidP="00B27931">
            <w:pPr>
              <w:spacing w:after="0" w:line="240" w:lineRule="auto"/>
              <w:ind w:left="72"/>
              <w:jc w:val="both"/>
            </w:pPr>
            <w:r w:rsidRPr="00703F27">
              <w:rPr>
                <w:sz w:val="18"/>
                <w:szCs w:val="18"/>
              </w:rPr>
              <w:t>PN-ISO 31000:2018-08, Zarządzanie ryzykiem. Wytyczne.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703F2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03F2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03F27" w14:paraId="1D08CE07" w14:textId="77777777" w:rsidTr="00703F2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703F27" w:rsidRPr="00594534" w:rsidRDefault="00703F27" w:rsidP="00703F2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834C01" w:rsidR="00703F27" w:rsidRPr="00597168" w:rsidRDefault="00597168" w:rsidP="00703F2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703F27" w14:paraId="2BDAF66C" w14:textId="77777777" w:rsidTr="00703F2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703F27" w:rsidRPr="00594534" w:rsidRDefault="00703F27" w:rsidP="00703F2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E393EA4" w:rsidR="00703F27" w:rsidRPr="00597168" w:rsidRDefault="00597168" w:rsidP="00703F2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 w:rsidR="00FF7E91">
              <w:rPr>
                <w:sz w:val="18"/>
                <w:szCs w:val="18"/>
              </w:rPr>
              <w:t>.</w:t>
            </w:r>
          </w:p>
        </w:tc>
      </w:tr>
      <w:tr w:rsidR="00703F27" w14:paraId="554FEF32" w14:textId="77777777" w:rsidTr="00703F2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4B168454" w:rsidR="00703F27" w:rsidRPr="00594534" w:rsidRDefault="00597168" w:rsidP="00703F27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96B7668" w:rsidR="00703F27" w:rsidRPr="00597168" w:rsidRDefault="00597168" w:rsidP="00703F2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B7795D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71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BA30E7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971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odpowiedź ustna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CF554D0" w:rsidR="00735F7B" w:rsidRPr="00597168" w:rsidRDefault="00C27F8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</w:t>
            </w:r>
            <w:r w:rsidR="00597168" w:rsidRPr="00597168">
              <w:rPr>
                <w:sz w:val="18"/>
                <w:szCs w:val="18"/>
              </w:rPr>
              <w:t xml:space="preserve"> Na podstawie odpowiedzi ustnej obejmującej omawiane zagadnienia.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302573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71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E2AE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1479719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971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E2AE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praca na zajęciach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575FFCB" w:rsidR="00DB56EB" w:rsidRPr="001E2AE2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lastRenderedPageBreak/>
              <w:t>Opis:</w:t>
            </w:r>
            <w:r w:rsidR="001E2AE2" w:rsidRPr="001E2AE2">
              <w:rPr>
                <w:sz w:val="18"/>
                <w:szCs w:val="18"/>
              </w:rPr>
              <w:t xml:space="preserve"> Na podstawie pracy na zajęciach ćwiczeniowych.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058B938E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71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BFFEF59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E2AE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praca nad projektem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CA4FDD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3C258845" w:rsidR="00F86BC0" w:rsidRPr="001E2AE2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</w:t>
            </w:r>
            <w:r w:rsidR="00597168" w:rsidRPr="001E2AE2">
              <w:rPr>
                <w:sz w:val="18"/>
                <w:szCs w:val="18"/>
              </w:rPr>
              <w:t xml:space="preserve"> Na podstawie postępów w pracy nad projektem.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348EC499" w:rsidR="00F86BC0" w:rsidRPr="001E2AE2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</w:t>
            </w:r>
            <w:r w:rsidR="00597168" w:rsidRPr="001E2AE2">
              <w:rPr>
                <w:sz w:val="18"/>
                <w:szCs w:val="18"/>
              </w:rPr>
              <w:t xml:space="preserve"> otrzymanie pozytywnych ocen</w:t>
            </w:r>
            <w:r w:rsidR="001E2AE2" w:rsidRPr="001E2AE2">
              <w:rPr>
                <w:sz w:val="18"/>
                <w:szCs w:val="18"/>
              </w:rPr>
              <w:t xml:space="preserve"> z wyżej wymienionych form realizacji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A034562" w:rsidR="002E14FB" w:rsidRDefault="00597168">
            <w:pPr>
              <w:tabs>
                <w:tab w:val="left" w:pos="284"/>
              </w:tabs>
              <w:spacing w:after="0" w:line="360" w:lineRule="auto"/>
            </w:pPr>
            <w:r>
              <w:t xml:space="preserve">dr inż. Beata </w:t>
            </w:r>
            <w:proofErr w:type="spellStart"/>
            <w:r>
              <w:t>Klapiszewska</w:t>
            </w:r>
            <w:proofErr w:type="spellEnd"/>
            <w:r>
              <w:t>-Kaźmierczak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24F6" w14:textId="77777777" w:rsidR="00F35143" w:rsidRDefault="00F35143" w:rsidP="002274B7">
      <w:pPr>
        <w:spacing w:after="0" w:line="240" w:lineRule="auto"/>
      </w:pPr>
      <w:r>
        <w:separator/>
      </w:r>
    </w:p>
  </w:endnote>
  <w:endnote w:type="continuationSeparator" w:id="0">
    <w:p w14:paraId="4195239B" w14:textId="77777777" w:rsidR="00F35143" w:rsidRDefault="00F3514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5319" w14:textId="77777777" w:rsidR="00F35143" w:rsidRDefault="00F35143" w:rsidP="002274B7">
      <w:pPr>
        <w:spacing w:after="0" w:line="240" w:lineRule="auto"/>
      </w:pPr>
      <w:r>
        <w:separator/>
      </w:r>
    </w:p>
  </w:footnote>
  <w:footnote w:type="continuationSeparator" w:id="0">
    <w:p w14:paraId="2F3FA1FC" w14:textId="77777777" w:rsidR="00F35143" w:rsidRDefault="00F3514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75C"/>
    <w:multiLevelType w:val="multilevel"/>
    <w:tmpl w:val="00000003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724022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52F95"/>
    <w:rsid w:val="00061453"/>
    <w:rsid w:val="000759B9"/>
    <w:rsid w:val="000B3234"/>
    <w:rsid w:val="000B3AC4"/>
    <w:rsid w:val="000C00DE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C3E65"/>
    <w:rsid w:val="001C6703"/>
    <w:rsid w:val="001E1786"/>
    <w:rsid w:val="001E2AE2"/>
    <w:rsid w:val="00203CE6"/>
    <w:rsid w:val="002274B7"/>
    <w:rsid w:val="002573F2"/>
    <w:rsid w:val="002622A3"/>
    <w:rsid w:val="002A7D72"/>
    <w:rsid w:val="002B3E0B"/>
    <w:rsid w:val="002D2A56"/>
    <w:rsid w:val="002E14FB"/>
    <w:rsid w:val="002F7CDF"/>
    <w:rsid w:val="0033323D"/>
    <w:rsid w:val="00335800"/>
    <w:rsid w:val="0037414C"/>
    <w:rsid w:val="0039223A"/>
    <w:rsid w:val="003A2D67"/>
    <w:rsid w:val="003D17FC"/>
    <w:rsid w:val="003D2D6E"/>
    <w:rsid w:val="003E0FCE"/>
    <w:rsid w:val="00425F48"/>
    <w:rsid w:val="0043221E"/>
    <w:rsid w:val="0044109D"/>
    <w:rsid w:val="0044607F"/>
    <w:rsid w:val="004635BF"/>
    <w:rsid w:val="0049147C"/>
    <w:rsid w:val="004A54EA"/>
    <w:rsid w:val="004D65B7"/>
    <w:rsid w:val="004F7AA8"/>
    <w:rsid w:val="004F7EF0"/>
    <w:rsid w:val="0050474C"/>
    <w:rsid w:val="00506CE1"/>
    <w:rsid w:val="00513CDD"/>
    <w:rsid w:val="00563F10"/>
    <w:rsid w:val="00567235"/>
    <w:rsid w:val="00594534"/>
    <w:rsid w:val="00597070"/>
    <w:rsid w:val="00597168"/>
    <w:rsid w:val="005B6342"/>
    <w:rsid w:val="005F559F"/>
    <w:rsid w:val="006210DE"/>
    <w:rsid w:val="00621E7D"/>
    <w:rsid w:val="00634AA5"/>
    <w:rsid w:val="006365E7"/>
    <w:rsid w:val="00673F81"/>
    <w:rsid w:val="0068322C"/>
    <w:rsid w:val="006872D7"/>
    <w:rsid w:val="00696A68"/>
    <w:rsid w:val="006A464C"/>
    <w:rsid w:val="006C395F"/>
    <w:rsid w:val="006E2D60"/>
    <w:rsid w:val="00703F27"/>
    <w:rsid w:val="00710E91"/>
    <w:rsid w:val="00735F7B"/>
    <w:rsid w:val="00737120"/>
    <w:rsid w:val="0074004A"/>
    <w:rsid w:val="00744A3C"/>
    <w:rsid w:val="007537ED"/>
    <w:rsid w:val="007837E0"/>
    <w:rsid w:val="007841D1"/>
    <w:rsid w:val="007865A2"/>
    <w:rsid w:val="007D1064"/>
    <w:rsid w:val="007F55DF"/>
    <w:rsid w:val="00837948"/>
    <w:rsid w:val="008413F1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079C2"/>
    <w:rsid w:val="00910B66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86711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486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4FDD"/>
    <w:rsid w:val="00CB431E"/>
    <w:rsid w:val="00CD4058"/>
    <w:rsid w:val="00CE412B"/>
    <w:rsid w:val="00D0397F"/>
    <w:rsid w:val="00D2038A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12B5"/>
    <w:rsid w:val="00F10895"/>
    <w:rsid w:val="00F257BA"/>
    <w:rsid w:val="00F26E2B"/>
    <w:rsid w:val="00F35143"/>
    <w:rsid w:val="00F4693E"/>
    <w:rsid w:val="00F500AF"/>
    <w:rsid w:val="00F71FF8"/>
    <w:rsid w:val="00F86BC0"/>
    <w:rsid w:val="00FB1781"/>
    <w:rsid w:val="00FC3810"/>
    <w:rsid w:val="00FD6870"/>
    <w:rsid w:val="00FE34C4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038A"/>
    <w:pPr>
      <w:ind w:left="720"/>
      <w:contextualSpacing/>
    </w:pPr>
  </w:style>
  <w:style w:type="numbering" w:customStyle="1" w:styleId="Biecalista1">
    <w:name w:val="Bieżąca lista1"/>
    <w:uiPriority w:val="99"/>
    <w:rsid w:val="006C395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A02FC-A060-4FCA-8216-2FC37FF4BDCD}"/>
</file>

<file path=customXml/itemProps3.xml><?xml version="1.0" encoding="utf-8"?>
<ds:datastoreItem xmlns:ds="http://schemas.openxmlformats.org/officeDocument/2006/customXml" ds:itemID="{D19D394C-052F-4EBA-99CB-497175080E08}"/>
</file>

<file path=customXml/itemProps4.xml><?xml version="1.0" encoding="utf-8"?>
<ds:datastoreItem xmlns:ds="http://schemas.openxmlformats.org/officeDocument/2006/customXml" ds:itemID="{BC193BA5-D46A-472D-829A-118C8E0B8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11</cp:revision>
  <cp:lastPrinted>1995-11-21T16:41:00Z</cp:lastPrinted>
  <dcterms:created xsi:type="dcterms:W3CDTF">2023-10-22T10:13:00Z</dcterms:created>
  <dcterms:modified xsi:type="dcterms:W3CDTF">2024-09-15T11:40:00Z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