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45712E1" w:rsidR="002E14FB" w:rsidRDefault="00362774" w:rsidP="00910B66">
            <w:pPr>
              <w:spacing w:before="120" w:after="120" w:line="240" w:lineRule="auto"/>
            </w:pPr>
            <w:r>
              <w:t>RII / S 4 - 1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412ACE0" w:rsidR="002E14FB" w:rsidRPr="00362774" w:rsidRDefault="00FA081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62774">
              <w:rPr>
                <w:sz w:val="18"/>
                <w:szCs w:val="18"/>
              </w:rPr>
              <w:t>Kierunkowy</w:t>
            </w:r>
            <w:r w:rsidR="00362774" w:rsidRPr="00362774">
              <w:rPr>
                <w:sz w:val="18"/>
                <w:szCs w:val="18"/>
              </w:rPr>
              <w:t xml:space="preserve">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C6412B4" w:rsidR="002E14FB" w:rsidRPr="00362774" w:rsidRDefault="00362774">
            <w:pPr>
              <w:widowControl w:val="0"/>
              <w:spacing w:after="0" w:line="240" w:lineRule="auto"/>
              <w:rPr>
                <w:b/>
                <w:bCs/>
              </w:rPr>
            </w:pPr>
            <w:r w:rsidRPr="00362774">
              <w:rPr>
                <w:b/>
                <w:bCs/>
              </w:rPr>
              <w:t xml:space="preserve">PO5: </w:t>
            </w:r>
            <w:r w:rsidR="00FA0819" w:rsidRPr="00362774">
              <w:rPr>
                <w:b/>
                <w:bCs/>
              </w:rPr>
              <w:t>Badania operacyjne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383955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i inżynieria produkcji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9408AB7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4A9DAA2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BA75EAA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89D52E1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84D1C8D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8801DA8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5FEAA3F" w:rsidR="002E14FB" w:rsidRPr="00594534" w:rsidRDefault="00FA081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B5F81D1" w:rsidR="002E14FB" w:rsidRPr="00594534" w:rsidRDefault="00912F1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B7C26D0" w:rsidR="00EC4C8E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</w:t>
            </w:r>
            <w:r w:rsidR="003627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uczelni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64E9FB09" w:rsidR="002E14FB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</w:t>
            </w:r>
            <w:r w:rsidR="003627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uczelni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584B8B2" w:rsidR="002E14FB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FAE4BC6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636896E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5430AC4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/Platforma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89FAD01" w:rsidR="002E14FB" w:rsidRPr="00EC4C8E" w:rsidRDefault="009301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9843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 xml:space="preserve">1. Wiedza: podstawowe wiadomości z matematyki w zakresie szkoły średniej. </w:t>
            </w:r>
          </w:p>
          <w:p w14:paraId="23930268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2. Umiejętności:  umiejętność formułowania równań i nierówności na podstawie opisu słownego praktycznych sytuacji decyzyjnych</w:t>
            </w:r>
          </w:p>
          <w:p w14:paraId="26155F97" w14:textId="7C4266DF" w:rsidR="004D65B7" w:rsidRPr="00EC4C8E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3. Kompetencje społeczne:  świadomość konieczności poszerzan</w:t>
            </w:r>
            <w:r w:rsidR="00DC6AFC">
              <w:rPr>
                <w:sz w:val="18"/>
                <w:szCs w:val="18"/>
              </w:rPr>
              <w:t>ia swoich kompetencji oraz goto</w:t>
            </w:r>
            <w:r w:rsidRPr="0093018D">
              <w:rPr>
                <w:sz w:val="18"/>
                <w:szCs w:val="18"/>
              </w:rPr>
              <w:t>wość do podjęcia współpracy w ramach zespołu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19F39C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C6A05CD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4A00E11" w:rsidR="00F4693E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CA83DDC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93018D"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D5A1223" w:rsidR="00E72976" w:rsidRDefault="0093018D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BEA7504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93018D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C97F86A" w:rsidR="00E72976" w:rsidRDefault="0093018D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86543EA" w:rsidR="00102D9A" w:rsidRDefault="00DC6A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 28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0818141" w:rsidR="00102D9A" w:rsidRDefault="00DC6AF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6977CD85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C5B4424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egzaminie – 2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FC40E0E" w:rsidR="00102D9A" w:rsidRDefault="00102D9A" w:rsidP="0093018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C6AF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godzin, co odpowiada </w:t>
            </w:r>
            <w:r w:rsidR="0093018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3EDCFC1" w14:textId="1C2FE480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1.Przygotowanie do</w:t>
            </w:r>
            <w:r w:rsidRPr="005C618D">
              <w:rPr>
                <w:sz w:val="18"/>
                <w:szCs w:val="18"/>
              </w:rPr>
              <w:t xml:space="preserve"> laboratoriu</w:t>
            </w:r>
            <w:r>
              <w:rPr>
                <w:sz w:val="18"/>
                <w:szCs w:val="18"/>
              </w:rPr>
              <w:t>m: 8</w:t>
            </w:r>
            <w:r w:rsidRPr="005C618D">
              <w:rPr>
                <w:sz w:val="18"/>
                <w:szCs w:val="18"/>
              </w:rPr>
              <w:t xml:space="preserve"> godzin:, </w:t>
            </w:r>
          </w:p>
          <w:p w14:paraId="6547FE92" w14:textId="6ECDBB9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C618D">
              <w:rPr>
                <w:sz w:val="18"/>
                <w:szCs w:val="18"/>
              </w:rPr>
              <w:t>Samo</w:t>
            </w:r>
            <w:r>
              <w:rPr>
                <w:sz w:val="18"/>
                <w:szCs w:val="18"/>
              </w:rPr>
              <w:t>dzielne studiowanie literatury 16</w:t>
            </w:r>
            <w:r w:rsidRPr="005C618D">
              <w:rPr>
                <w:sz w:val="18"/>
                <w:szCs w:val="18"/>
              </w:rPr>
              <w:t>. godzin,</w:t>
            </w:r>
          </w:p>
          <w:p w14:paraId="15FE109E" w14:textId="4524415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3.Wykonywanie sprawozdań z zadań 30</w:t>
            </w:r>
            <w:r w:rsidRPr="005C618D">
              <w:rPr>
                <w:sz w:val="18"/>
                <w:szCs w:val="18"/>
              </w:rPr>
              <w:t xml:space="preserve"> godzin.</w:t>
            </w:r>
          </w:p>
          <w:p w14:paraId="4ED02E40" w14:textId="2E85597E" w:rsidR="005C618D" w:rsidRPr="005C618D" w:rsidRDefault="00DC6AFC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4.Przygotowanie do egzaminu: 6</w:t>
            </w:r>
            <w:r w:rsidR="005C618D" w:rsidRPr="005C618D">
              <w:rPr>
                <w:sz w:val="18"/>
                <w:szCs w:val="18"/>
              </w:rPr>
              <w:t xml:space="preserve"> godzin, </w:t>
            </w:r>
          </w:p>
          <w:p w14:paraId="166788B8" w14:textId="77777777" w:rsidR="005C618D" w:rsidRDefault="005C618D" w:rsidP="00850111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  <w:p w14:paraId="2AA4BAF6" w14:textId="50A6129F" w:rsidR="002E14FB" w:rsidRDefault="00102D9A" w:rsidP="005C618D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DC6AFC">
              <w:rPr>
                <w:sz w:val="18"/>
                <w:szCs w:val="18"/>
              </w:rPr>
              <w:t xml:space="preserve"> 60</w:t>
            </w:r>
            <w:r w:rsidR="005C618D">
              <w:rPr>
                <w:sz w:val="18"/>
                <w:szCs w:val="18"/>
              </w:rPr>
              <w:t xml:space="preserve"> godzin, co odpowiada 2</w:t>
            </w:r>
            <w:r>
              <w:rPr>
                <w:sz w:val="18"/>
                <w:szCs w:val="18"/>
              </w:rPr>
              <w:t>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C70DAAA" w:rsidR="002E14FB" w:rsidRPr="00A92E76" w:rsidRDefault="00DC6AF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5C618D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FBB495C" w:rsidR="002E14FB" w:rsidRPr="0094122C" w:rsidRDefault="00DC6AF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5C618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FA5FB97" w:rsidR="002E14FB" w:rsidRPr="0094122C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B52F0D7" w:rsidR="00061453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BA6D4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>KW_04: Ma usystematyzowaną wiedzę z matematyki, badań operacyjnych  i ekonometrii.</w:t>
            </w:r>
          </w:p>
          <w:p w14:paraId="3FEDD3F4" w14:textId="23EBCA64" w:rsidR="00FB0EE5" w:rsidRDefault="00362774" w:rsidP="00362774">
            <w:pPr>
              <w:widowControl w:val="0"/>
              <w:spacing w:after="0"/>
              <w:jc w:val="both"/>
            </w:pPr>
            <w:r>
              <w:t xml:space="preserve">KW_09: Definiuje kluczowe pojęcia z zakresu logistyki. Określa czynniki produkcji transportowej i potrafi organizować przewozy różnorodnych ładunków. </w:t>
            </w:r>
          </w:p>
        </w:tc>
      </w:tr>
      <w:tr w:rsidR="00362774" w14:paraId="469C6ED7" w14:textId="77777777" w:rsidTr="000A6356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362774" w:rsidRDefault="00362774" w:rsidP="0036277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8AB19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>KU_01: 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5D58D06C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3340A045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 xml:space="preserve">KU_06: Potrafi wykorzystywać przyswojone teorie matematyczne do tworzenia i analizy prostych modeli systemów transportowych i logistycznych. </w:t>
            </w:r>
          </w:p>
          <w:p w14:paraId="51513328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 xml:space="preserve">KU_09: Potrafi organizować przewozy ładunków oraz przeprowadzić </w:t>
            </w:r>
            <w:r>
              <w:lastRenderedPageBreak/>
              <w:t>rachunek ekonomiczny w transporcie.</w:t>
            </w:r>
          </w:p>
          <w:p w14:paraId="1EBCA897" w14:textId="3324794C" w:rsidR="00362774" w:rsidRDefault="00362774" w:rsidP="00362774">
            <w:pPr>
              <w:widowControl w:val="0"/>
              <w:spacing w:after="0"/>
              <w:jc w:val="both"/>
            </w:pPr>
            <w:r>
              <w:t>KU_10: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362774" w14:paraId="4171AF3C" w14:textId="77777777" w:rsidTr="000A6356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362774" w:rsidRDefault="00362774" w:rsidP="0036277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1241" w14:textId="77777777" w:rsidR="00362774" w:rsidRDefault="00362774" w:rsidP="00362774">
            <w:pPr>
              <w:widowControl w:val="0"/>
              <w:spacing w:after="0"/>
              <w:jc w:val="both"/>
            </w:pPr>
            <w:r>
              <w:t>AB1_K03: Posiada świadomość konieczności profesjonalnego podejścia do rozwiązywanych problemów technicznych i podejmowania odpowiedzialności za proponowane przez siebie rozwiązania techniczne.</w:t>
            </w:r>
          </w:p>
          <w:p w14:paraId="240DD358" w14:textId="549FFDEF" w:rsidR="00362774" w:rsidRDefault="00362774" w:rsidP="00362774">
            <w:pPr>
              <w:widowControl w:val="0"/>
              <w:spacing w:after="0"/>
              <w:jc w:val="both"/>
            </w:pPr>
            <w:r>
              <w:t>AB1_K05: Jest świadom ograniczeń własnej wiedzy i umiejętności, potrafi krytycznie spojrzeć na efekty własnej pracy i podnosić jej efektywność.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103D77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5A7FA85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BA3B964" w:rsidR="00103D77" w:rsidRPr="001A546E" w:rsidRDefault="00103D77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Ogólne sformułowanie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9CB4694" w:rsidR="00103D77" w:rsidRDefault="00103D7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9FC11EC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30C0CE4" w:rsidR="00103D77" w:rsidRPr="0068322C" w:rsidRDefault="00103D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graficzna 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815CE68" w:rsidR="00103D77" w:rsidRDefault="00103D7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103D77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15E1E39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0575F51" w:rsidR="00103D77" w:rsidRPr="0068322C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DAF9565" w:rsidR="00103D77" w:rsidRDefault="00103D7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03D77" w14:paraId="179F019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E2A9" w14:textId="15E3D233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313" w14:textId="4A0C69B3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dyskretne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61C" w14:textId="1BFFFD90" w:rsidR="00103D77" w:rsidRDefault="00103D7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03D77" w14:paraId="6FE1402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0356" w14:textId="60039B8F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BDA3" w14:textId="2F67BE6A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11FE" w14:textId="2AD1675C" w:rsidR="00103D77" w:rsidRDefault="00DC6AF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103D77" w14:paraId="2F301B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0727" w14:textId="05739D2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48FE" w14:textId="63AD1D14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32B5" w14:textId="48AFB421" w:rsidR="00103D77" w:rsidRDefault="00DC6AF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03D77" w14:paraId="46EE143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742" w14:textId="3F60EA1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8E9E" w14:textId="368AEA8F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Deterministyczne problemy szeregowania zadań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35F8" w14:textId="4D2E4027" w:rsidR="00103D77" w:rsidRDefault="00103D7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03D77" w14:paraId="6FD56BF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9003" w14:textId="04003C3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9608" w14:textId="699B2955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Postać standardowa liniowego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B408" w14:textId="46AF379B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055AD0D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8BB0" w14:textId="18119EC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ABF7" w14:textId="0809BCD1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Formułowanie problemów na podstawie zadań tekstowych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215" w14:textId="4AF51B49" w:rsidR="00103D77" w:rsidRDefault="00103D7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03D77" w14:paraId="6B2A5C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1CC0" w14:textId="770531F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CC0A" w14:textId="53360EC4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metodą graficzną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0C0" w14:textId="3824A187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22E771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7CF" w14:textId="1D5B1D1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7DC" w14:textId="23EEEE80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Interpretacja dopuszczalnych rozwiązań bazowych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FFD5" w14:textId="705581FF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1086476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EDA0" w14:textId="4B76AF2D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C841" w14:textId="0A6D5113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10C5" w14:textId="1B68F831" w:rsidR="00103D77" w:rsidRDefault="00103D7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03D77" w14:paraId="11B594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DA59" w14:textId="232B2C5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5AD4" w14:textId="7E00D296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054" w14:textId="250640A6" w:rsidR="00103D77" w:rsidRDefault="00103D7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03D77" w14:paraId="3E3BC2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1FA" w14:textId="4A4FC02B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A633" w14:textId="159E359A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problemów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A81A" w14:textId="2D35552F" w:rsidR="00103D77" w:rsidRDefault="00103D7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03D77" w14:paraId="78370FB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289" w14:textId="708C19EB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6E3A" w14:textId="7362BD37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75AC" w14:textId="007CCFC4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CEA0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>Błażewicz J.,</w:t>
            </w:r>
            <w:proofErr w:type="spellStart"/>
            <w:r>
              <w:t>Cellary</w:t>
            </w:r>
            <w:proofErr w:type="spellEnd"/>
            <w:r>
              <w:t xml:space="preserve"> R., Słowiński R., Węglarz J., Badania operacyjne dla informatyków. WNT, 1983 </w:t>
            </w:r>
          </w:p>
          <w:p w14:paraId="7769B234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0A8C2F85" w14:textId="2CE66C2E" w:rsidR="002E14FB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 xml:space="preserve">Jędrzejczak Z., Skrzypek J., Kukuła K., </w:t>
            </w:r>
            <w:proofErr w:type="spellStart"/>
            <w:r>
              <w:t>Walkost</w:t>
            </w:r>
            <w:proofErr w:type="spellEnd"/>
            <w:r>
              <w:t xml:space="preserve"> A., Badania operacyjne w przykładach i zadaniach, PWN, 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25C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 w:rsidRPr="0089111A">
              <w:rPr>
                <w:rFonts w:cs="Calibri"/>
                <w:color w:val="000000"/>
                <w:lang w:val="en-US"/>
              </w:rPr>
              <w:t>Błażewicz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J.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inni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, Handbook on Scheduling : From Theory to Applications, , Springer, Berlin, 2007 </w:t>
            </w:r>
          </w:p>
          <w:p w14:paraId="0C4AA536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lastRenderedPageBreak/>
              <w:t xml:space="preserve">Hillier F. S., Lieberman G. J., McGraw-Hill,  Introduction to Operations Research , New York, 1990 </w:t>
            </w:r>
          </w:p>
          <w:p w14:paraId="0162A897" w14:textId="26B0CE87" w:rsidR="002E14FB" w:rsidRDefault="00103D77" w:rsidP="00103D77">
            <w:pPr>
              <w:spacing w:after="0" w:line="240" w:lineRule="auto"/>
              <w:ind w:left="72"/>
              <w:jc w:val="both"/>
            </w:pPr>
            <w:r w:rsidRPr="0089111A">
              <w:rPr>
                <w:rFonts w:cs="Calibri"/>
                <w:color w:val="000000"/>
              </w:rPr>
              <w:t>Ignasiak E.(red.), Badania operacyjne , PWE, W-</w:t>
            </w:r>
            <w:proofErr w:type="spellStart"/>
            <w:r w:rsidRPr="0089111A">
              <w:rPr>
                <w:rFonts w:cs="Calibri"/>
                <w:color w:val="000000"/>
              </w:rPr>
              <w:t>wa</w:t>
            </w:r>
            <w:proofErr w:type="spellEnd"/>
            <w:r w:rsidRPr="0089111A">
              <w:rPr>
                <w:rFonts w:cs="Calibri"/>
                <w:color w:val="000000"/>
              </w:rPr>
              <w:t>, 1996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103D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3D77" w14:paraId="1D08CE0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3E7776D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Prezentacja multimedialna, </w:t>
            </w:r>
            <w:r>
              <w:rPr>
                <w:sz w:val="18"/>
                <w:szCs w:val="18"/>
              </w:rPr>
              <w:t xml:space="preserve">analiza </w:t>
            </w:r>
            <w:r w:rsidRPr="00103D77">
              <w:rPr>
                <w:sz w:val="18"/>
                <w:szCs w:val="18"/>
              </w:rPr>
              <w:t>przykład</w:t>
            </w:r>
            <w:r>
              <w:rPr>
                <w:sz w:val="18"/>
                <w:szCs w:val="18"/>
              </w:rPr>
              <w:t>ow</w:t>
            </w:r>
            <w:r w:rsidRPr="00103D7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ch sytuacji praktycznych</w:t>
            </w:r>
            <w:r w:rsidRPr="00103D77">
              <w:rPr>
                <w:sz w:val="18"/>
                <w:szCs w:val="18"/>
              </w:rPr>
              <w:t xml:space="preserve"> </w:t>
            </w:r>
          </w:p>
        </w:tc>
      </w:tr>
      <w:tr w:rsidR="00103D77" w14:paraId="2BDAF66C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B3F1BC8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Laboraotoria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F198686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Ćwiczenia tablicowe, ćwiczenia z wykorzystaniem </w:t>
            </w:r>
            <w:r>
              <w:rPr>
                <w:sz w:val="18"/>
                <w:szCs w:val="18"/>
              </w:rPr>
              <w:t xml:space="preserve">darmowego oprogramowania online i </w:t>
            </w:r>
            <w:proofErr w:type="spellStart"/>
            <w:r w:rsidRPr="00103D77">
              <w:rPr>
                <w:sz w:val="18"/>
                <w:szCs w:val="18"/>
              </w:rPr>
              <w:t>solwerów</w:t>
            </w:r>
            <w:proofErr w:type="spellEnd"/>
            <w:r w:rsidRPr="00103D77">
              <w:rPr>
                <w:sz w:val="18"/>
                <w:szCs w:val="18"/>
              </w:rPr>
              <w:t xml:space="preserve">. </w:t>
            </w:r>
          </w:p>
        </w:tc>
      </w:tr>
      <w:tr w:rsidR="00103D77" w14:paraId="554FEF32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14A855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434D21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55E23F3" w:rsidR="00735F7B" w:rsidRPr="008A422D" w:rsidRDefault="003B0F2C" w:rsidP="003B0F2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Egzamin realizowany jest w formie testu wielokrotnego wyboru przeprowadzonego na platformie </w:t>
            </w:r>
            <w:proofErr w:type="spellStart"/>
            <w:r>
              <w:t>Moodle</w:t>
            </w:r>
            <w:proofErr w:type="spellEnd"/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EB33F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154DE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3B0F2C">
              <w:t xml:space="preserve"> Laboratoria zaliczane są na podstawie oceny prostych zadań zaliczeniowych realizowanych przez studentów podczas zajęć. Sprawozdania z realizowanych zadań przesyłane są na platformie </w:t>
            </w:r>
            <w:proofErr w:type="spellStart"/>
            <w:r w:rsidR="003B0F2C">
              <w:t>Moodle</w:t>
            </w:r>
            <w:proofErr w:type="spellEnd"/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9CF01BA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B0F2C">
              <w:t>uzyskanie co najmniej połowy punktów z każdej formy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820D0C" w:rsidR="002E14FB" w:rsidRDefault="003B0F2C">
            <w:pPr>
              <w:tabs>
                <w:tab w:val="left" w:pos="284"/>
              </w:tabs>
              <w:spacing w:after="0" w:line="360" w:lineRule="auto"/>
            </w:pPr>
            <w:r>
              <w:t>Rafał Różycki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078F5FC" w:rsidR="002E14FB" w:rsidRDefault="00AF2E99" w:rsidP="003B0F2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3B0F2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40C0" w14:textId="77777777" w:rsidR="00215A3C" w:rsidRDefault="00215A3C" w:rsidP="002274B7">
      <w:pPr>
        <w:spacing w:after="0" w:line="240" w:lineRule="auto"/>
      </w:pPr>
      <w:r>
        <w:separator/>
      </w:r>
    </w:p>
  </w:endnote>
  <w:endnote w:type="continuationSeparator" w:id="0">
    <w:p w14:paraId="2F909EF8" w14:textId="77777777" w:rsidR="00215A3C" w:rsidRDefault="00215A3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079C" w14:textId="77777777" w:rsidR="00215A3C" w:rsidRDefault="00215A3C" w:rsidP="002274B7">
      <w:pPr>
        <w:spacing w:after="0" w:line="240" w:lineRule="auto"/>
      </w:pPr>
      <w:r>
        <w:separator/>
      </w:r>
    </w:p>
  </w:footnote>
  <w:footnote w:type="continuationSeparator" w:id="0">
    <w:p w14:paraId="789DF2E0" w14:textId="77777777" w:rsidR="00215A3C" w:rsidRDefault="00215A3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99340">
    <w:abstractNumId w:val="0"/>
  </w:num>
  <w:num w:numId="2" w16cid:durableId="535195916">
    <w:abstractNumId w:val="1"/>
  </w:num>
  <w:num w:numId="3" w16cid:durableId="143670699">
    <w:abstractNumId w:val="2"/>
  </w:num>
  <w:num w:numId="4" w16cid:durableId="1855725161">
    <w:abstractNumId w:val="3"/>
  </w:num>
  <w:num w:numId="5" w16cid:durableId="785924178">
    <w:abstractNumId w:val="4"/>
  </w:num>
  <w:num w:numId="6" w16cid:durableId="1157572728">
    <w:abstractNumId w:val="5"/>
  </w:num>
  <w:num w:numId="7" w16cid:durableId="768700232">
    <w:abstractNumId w:val="8"/>
  </w:num>
  <w:num w:numId="8" w16cid:durableId="1880972794">
    <w:abstractNumId w:val="11"/>
  </w:num>
  <w:num w:numId="9" w16cid:durableId="228079174">
    <w:abstractNumId w:val="9"/>
  </w:num>
  <w:num w:numId="10" w16cid:durableId="1788354150">
    <w:abstractNumId w:val="6"/>
  </w:num>
  <w:num w:numId="11" w16cid:durableId="548193">
    <w:abstractNumId w:val="7"/>
  </w:num>
  <w:num w:numId="12" w16cid:durableId="8335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D77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15A3C"/>
    <w:rsid w:val="002274B7"/>
    <w:rsid w:val="002622A3"/>
    <w:rsid w:val="002A7D72"/>
    <w:rsid w:val="002D2A56"/>
    <w:rsid w:val="002E14FB"/>
    <w:rsid w:val="0033323D"/>
    <w:rsid w:val="00335800"/>
    <w:rsid w:val="00362774"/>
    <w:rsid w:val="0037414C"/>
    <w:rsid w:val="0039223A"/>
    <w:rsid w:val="003B0F2C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C618D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73712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12F16"/>
    <w:rsid w:val="009274FD"/>
    <w:rsid w:val="0093018D"/>
    <w:rsid w:val="0094052C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2E0C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C6AFC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6A80"/>
    <w:rsid w:val="00EC4C8E"/>
    <w:rsid w:val="00EF3E1B"/>
    <w:rsid w:val="00F257BA"/>
    <w:rsid w:val="00F26E2B"/>
    <w:rsid w:val="00F4693E"/>
    <w:rsid w:val="00F500AF"/>
    <w:rsid w:val="00F71FF8"/>
    <w:rsid w:val="00F86BC0"/>
    <w:rsid w:val="00FA0819"/>
    <w:rsid w:val="00FB0EE5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2C053A4B-6DFD-4634-8511-B977A0DD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FB0EE5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FB0EE5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DA284-6705-475B-89E5-46857D53E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D3634-E596-4AB1-8A28-2F2C9FCB1414}"/>
</file>

<file path=customXml/itemProps3.xml><?xml version="1.0" encoding="utf-8"?>
<ds:datastoreItem xmlns:ds="http://schemas.openxmlformats.org/officeDocument/2006/customXml" ds:itemID="{18299BB6-CA9E-4B58-BB26-2F454C4A72BB}"/>
</file>

<file path=customXml/itemProps4.xml><?xml version="1.0" encoding="utf-8"?>
<ds:datastoreItem xmlns:ds="http://schemas.openxmlformats.org/officeDocument/2006/customXml" ds:itemID="{8E88F4FA-868C-426A-B7C7-9065F8113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10</cp:revision>
  <cp:lastPrinted>1995-11-21T16:41:00Z</cp:lastPrinted>
  <dcterms:created xsi:type="dcterms:W3CDTF">2022-12-01T10:36:00Z</dcterms:created>
  <dcterms:modified xsi:type="dcterms:W3CDTF">2024-10-06T07:16:00Z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