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860109F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0D2427">
              <w:t>I</w:t>
            </w:r>
            <w:r>
              <w:t>/SI</w:t>
            </w:r>
            <w:r w:rsidR="000D2427">
              <w:t>I</w:t>
            </w:r>
            <w:r>
              <w:t xml:space="preserve">I - </w:t>
            </w:r>
            <w:r w:rsidR="000D2427"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E8A4C34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1C13D9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98631AB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 xml:space="preserve">Podstawy </w:t>
            </w:r>
            <w:r w:rsidR="000D2427">
              <w:rPr>
                <w:b/>
                <w:bCs/>
              </w:rPr>
              <w:t>budowy maszyn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CDD7853" w:rsidR="00DB4E2F" w:rsidRPr="00477A52" w:rsidRDefault="00D86C1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64E16120" w:rsidR="00DB4E2F" w:rsidRPr="00477A52" w:rsidRDefault="00D86C1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8570409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60FFD4F" w:rsidR="00BE71FF" w:rsidRPr="00477A52" w:rsidRDefault="00D320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wykłady, projekty</w:t>
            </w:r>
          </w:p>
        </w:tc>
      </w:tr>
      <w:tr w:rsidR="00BE71FF" w:rsidRPr="008B2EAD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B973004" w:rsidR="002E14FB" w:rsidRPr="00477A52" w:rsidRDefault="004573F6">
            <w:pPr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sz w:val="18"/>
                <w:szCs w:val="18"/>
              </w:rPr>
              <w:t>Materiałoznawstwo, Grafika inżynierska, Technologia maszyn</w:t>
            </w:r>
          </w:p>
        </w:tc>
      </w:tr>
      <w:tr w:rsidR="002E14FB" w14:paraId="1D00EB1D" w14:textId="77777777" w:rsidTr="00CD32D9">
        <w:trPr>
          <w:trHeight w:val="9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C21A6" w14:textId="29A56321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1.</w:t>
            </w:r>
            <w:r w:rsidR="00DB4E2F">
              <w:rPr>
                <w:sz w:val="18"/>
                <w:szCs w:val="18"/>
              </w:rPr>
              <w:t xml:space="preserve"> </w:t>
            </w:r>
            <w:r w:rsidR="004573F6">
              <w:rPr>
                <w:sz w:val="18"/>
                <w:szCs w:val="18"/>
              </w:rPr>
              <w:t>Mechanika techniczna</w:t>
            </w:r>
          </w:p>
          <w:p w14:paraId="48D8C41A" w14:textId="0692253F" w:rsidR="00573A71" w:rsidRDefault="00573A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Wytrzymałość materiałów</w:t>
            </w:r>
          </w:p>
          <w:p w14:paraId="26155F97" w14:textId="648DE275" w:rsidR="004D65B7" w:rsidRPr="00EC4C8E" w:rsidRDefault="00573A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B4E2F">
              <w:rPr>
                <w:sz w:val="18"/>
                <w:szCs w:val="18"/>
              </w:rPr>
              <w:t>. M</w:t>
            </w:r>
            <w:r w:rsidR="00DB4E2F" w:rsidRPr="00DB4E2F">
              <w:rPr>
                <w:sz w:val="18"/>
                <w:szCs w:val="18"/>
              </w:rPr>
              <w:t>ateriałoznawstw</w:t>
            </w:r>
            <w:r w:rsidR="00DB4E2F"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25BDCE89" w:rsidR="008C268C" w:rsidRPr="00AA1E2B" w:rsidRDefault="004573F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rFonts w:cs="Calibri"/>
                <w:sz w:val="18"/>
                <w:szCs w:val="18"/>
              </w:rPr>
              <w:t xml:space="preserve">Zapoznanie studentów z </w:t>
            </w:r>
            <w:r w:rsidR="00DB231A">
              <w:rPr>
                <w:rFonts w:cs="Calibri"/>
                <w:sz w:val="18"/>
                <w:szCs w:val="18"/>
              </w:rPr>
              <w:t>rodzajami części maszyn</w:t>
            </w:r>
            <w:r w:rsidR="00A939B5">
              <w:rPr>
                <w:rFonts w:cs="Calibri"/>
                <w:sz w:val="18"/>
                <w:szCs w:val="18"/>
              </w:rPr>
              <w:t>, ich budową i zastosowaniem.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63EB92C9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Zapoznanie studentów z metodami obliczeń </w:t>
            </w:r>
            <w:r w:rsidR="00573A71">
              <w:rPr>
                <w:rFonts w:cs="Calibri"/>
                <w:sz w:val="18"/>
                <w:szCs w:val="18"/>
              </w:rPr>
              <w:t xml:space="preserve">funkcjonalnych i </w:t>
            </w:r>
            <w:r w:rsidRPr="00DB231A">
              <w:rPr>
                <w:rFonts w:cs="Calibri"/>
                <w:sz w:val="18"/>
                <w:szCs w:val="18"/>
              </w:rPr>
              <w:t xml:space="preserve">wytrzymałościowych </w:t>
            </w:r>
            <w:r w:rsidR="00573A71">
              <w:rPr>
                <w:rFonts w:cs="Calibri"/>
                <w:sz w:val="18"/>
                <w:szCs w:val="18"/>
              </w:rPr>
              <w:t>części i zespołów maszynowych.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4E27C8A7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Wykonanie prostych projektów technicznych </w:t>
            </w:r>
            <w:r w:rsidR="00573A71">
              <w:rPr>
                <w:rFonts w:cs="Calibri"/>
                <w:sz w:val="18"/>
                <w:szCs w:val="18"/>
              </w:rPr>
              <w:t>wału pędnego współpracującego z przekładnią pasowa lub łańcuchową.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7B29E4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7B29E4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9E4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1348ED7F" w:rsidR="00E72976" w:rsidRPr="007B29E4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 xml:space="preserve">              1. </w:t>
            </w:r>
            <w:r w:rsidR="00A26AA7" w:rsidRPr="007B29E4">
              <w:rPr>
                <w:sz w:val="18"/>
                <w:szCs w:val="18"/>
              </w:rPr>
              <w:t xml:space="preserve">  </w:t>
            </w:r>
            <w:r w:rsidRPr="007B29E4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99CDD39" w:rsidR="00E72976" w:rsidRPr="007B29E4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7B29E4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7E89AC" w:rsidR="00E72976" w:rsidRPr="007B29E4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7B29E4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2F1506" w:rsidR="00E72976" w:rsidRPr="007B29E4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B29E4">
              <w:rPr>
                <w:sz w:val="18"/>
                <w:szCs w:val="18"/>
              </w:rP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1614D1B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 – 30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7BAAA49" w:rsidR="00102D9A" w:rsidRPr="00E96176" w:rsidRDefault="007B29E4" w:rsidP="007B29E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                </w:t>
            </w:r>
            <w:r w:rsid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E96176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0 </w:t>
            </w:r>
            <w:r w:rsidR="00102D9A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503523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 – 30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EEA2309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7B29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7B29E4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B29E4">
        <w:trPr>
          <w:trHeight w:val="114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0F221EF" w14:textId="3397FD77" w:rsidR="00E96176" w:rsidRDefault="007B29E4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E96176" w:rsidRPr="00E96176">
              <w:rPr>
                <w:sz w:val="18"/>
                <w:szCs w:val="18"/>
              </w:rPr>
              <w:t xml:space="preserve">Przygotowanie </w:t>
            </w:r>
            <w:r>
              <w:rPr>
                <w:sz w:val="18"/>
                <w:szCs w:val="18"/>
              </w:rPr>
              <w:t xml:space="preserve">i wykonanie </w:t>
            </w:r>
            <w:r w:rsidR="00604794">
              <w:rPr>
                <w:sz w:val="18"/>
                <w:szCs w:val="18"/>
              </w:rPr>
              <w:t>projektów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8B2EAD">
              <w:rPr>
                <w:sz w:val="18"/>
                <w:szCs w:val="18"/>
              </w:rPr>
              <w:t>30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1C3870E2" w:rsidR="002E14FB" w:rsidRDefault="007B29E4" w:rsidP="007B29E4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>.</w:t>
            </w:r>
            <w:r w:rsidR="00E96176" w:rsidRPr="00E96176">
              <w:rPr>
                <w:sz w:val="18"/>
                <w:szCs w:val="18"/>
              </w:rPr>
              <w:t xml:space="preserve">Przygotowanie do egzaminu: </w:t>
            </w:r>
            <w:r w:rsidR="008B2EAD">
              <w:rPr>
                <w:sz w:val="18"/>
                <w:szCs w:val="18"/>
              </w:rPr>
              <w:t>30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8B2EAD">
              <w:rPr>
                <w:sz w:val="18"/>
                <w:szCs w:val="18"/>
              </w:rPr>
              <w:t>60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>
              <w:rPr>
                <w:sz w:val="18"/>
                <w:szCs w:val="18"/>
              </w:rPr>
              <w:t>, 2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74601B5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7B29E4">
              <w:rPr>
                <w:sz w:val="18"/>
                <w:szCs w:val="18"/>
              </w:rPr>
              <w:t xml:space="preserve"> </w:t>
            </w:r>
            <w:r w:rsidR="008B2EAD">
              <w:rPr>
                <w:sz w:val="18"/>
                <w:szCs w:val="18"/>
              </w:rPr>
              <w:t>6</w:t>
            </w:r>
            <w:r w:rsidR="007B29E4">
              <w:rPr>
                <w:sz w:val="18"/>
                <w:szCs w:val="18"/>
              </w:rPr>
              <w:t xml:space="preserve">0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D162295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2EA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CD32D9">
        <w:trPr>
          <w:trHeight w:val="67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1B828AF" w:rsidR="00061453" w:rsidRDefault="007B29E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64DDD" w14:textId="77777777" w:rsidR="00CD5900" w:rsidRPr="00CD5900" w:rsidRDefault="00CD5900" w:rsidP="00CD590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D5900">
              <w:rPr>
                <w:sz w:val="18"/>
                <w:szCs w:val="18"/>
              </w:rPr>
              <w:t>W1: K-W06 – Odtwarza wiedzę z zakresu mechaniki i właściwości mechanicznych materiałów. Potrafi wymienić i objaśnić hipotezy wytrzymałościowe. Umie opisać kinematykę i dynamikę punktu oraz ciała sztywnego. P6S-WG,</w:t>
            </w:r>
          </w:p>
          <w:p w14:paraId="3FEDD3F4" w14:textId="1D85CD50" w:rsidR="00061453" w:rsidRPr="00AA1E2B" w:rsidRDefault="00CD5900" w:rsidP="00CD590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D5900">
              <w:rPr>
                <w:sz w:val="18"/>
                <w:szCs w:val="18"/>
              </w:rPr>
              <w:t>W2: K-W10-Ma wiedzę z zakresu maszynowego rysunku technicznego. Charakteryzuje istotne elementy procesu projektowania i konstrukcji maszyn. Wymienia techniki tworzenia konstrukcji pojazdów z wykorzystaniem oprogramowania CAD.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641610F2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050E7EEC" w14:textId="759F5C3A" w:rsidR="00834314" w:rsidRPr="00834314" w:rsidRDefault="00A939B5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 xml:space="preserve">Podstawowe zasady procesu konstruowania, formułowanie odpowiednich warunków wytrzymałościowych  </w:t>
            </w:r>
            <w:r w:rsidR="00834314"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2E5079AE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lastRenderedPageBreak/>
              <w:t>Połączenia i ich obliczanie: lutowane, spawane, połączenia nitowe, kształtowe: wpustowe, sworzniowe. Połączenia i mechanizmy gwintowe przykłady i zastosowanie, obliczenia konstrukcyjne</w:t>
            </w:r>
          </w:p>
          <w:p w14:paraId="58112B3A" w14:textId="4A7882C8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Wały i osie w budowie maszyn </w:t>
            </w:r>
            <w:r w:rsidR="00834314"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2CB80927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Sprzęgła, przegląd konstrukcji i zastosowań </w:t>
            </w:r>
          </w:p>
          <w:p w14:paraId="09563F8D" w14:textId="66E0033C" w:rsidR="00834314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>Przekładnie zębate: klasyfikacja, zasada zazębienia, zarys zębów</w:t>
            </w:r>
            <w:r>
              <w:rPr>
                <w:sz w:val="18"/>
                <w:szCs w:val="18"/>
              </w:rPr>
              <w:t>, warunki wytrzymałościowe</w:t>
            </w:r>
            <w:r w:rsidRPr="00C95C3F">
              <w:rPr>
                <w:sz w:val="18"/>
                <w:szCs w:val="18"/>
              </w:rPr>
              <w:t xml:space="preserve"> 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4E3379" w14:textId="64CE1F9A" w:rsidR="002E14FB" w:rsidRPr="00834314" w:rsidRDefault="00C95C3F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95C3F">
              <w:rPr>
                <w:sz w:val="18"/>
                <w:szCs w:val="18"/>
              </w:rPr>
              <w:t>rzekładni</w:t>
            </w:r>
            <w:r>
              <w:rPr>
                <w:sz w:val="18"/>
                <w:szCs w:val="18"/>
              </w:rPr>
              <w:t>e</w:t>
            </w:r>
            <w:r w:rsidRPr="00C95C3F">
              <w:rPr>
                <w:sz w:val="18"/>
                <w:szCs w:val="18"/>
              </w:rPr>
              <w:t xml:space="preserve"> pasowych</w:t>
            </w:r>
            <w:r>
              <w:rPr>
                <w:sz w:val="18"/>
                <w:szCs w:val="18"/>
              </w:rPr>
              <w:t xml:space="preserve"> i łańcuchowe - o</w:t>
            </w:r>
            <w:r w:rsidRPr="00C95C3F">
              <w:rPr>
                <w:sz w:val="18"/>
                <w:szCs w:val="18"/>
              </w:rPr>
              <w:t xml:space="preserve">bliczanie i dobór cech konstrukcyjnych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4CE356C8" w14:textId="5F3D4057" w:rsidR="00F22B05" w:rsidRP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47216DC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32E8800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4FD2BB" w14:textId="27B6CD04" w:rsidR="00F22B05" w:rsidRP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DF52D9E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B49F66B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540C8D" w14:textId="25F851C5" w:rsidR="00F22B05" w:rsidRP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E725509" w14:textId="77777777" w:rsidR="00F22B05" w:rsidRP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22B05">
              <w:rPr>
                <w:sz w:val="18"/>
                <w:szCs w:val="18"/>
              </w:rPr>
              <w:t>6</w:t>
            </w:r>
          </w:p>
          <w:p w14:paraId="633535F9" w14:textId="77777777" w:rsidR="00F22B05" w:rsidRP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22B05">
              <w:rPr>
                <w:sz w:val="18"/>
                <w:szCs w:val="18"/>
              </w:rPr>
              <w:t>4</w:t>
            </w:r>
          </w:p>
          <w:p w14:paraId="5611E6F2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19504B" w14:textId="4B9D82D0" w:rsidR="00C95C3F" w:rsidRPr="00C95C3F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ED811" w14:textId="77777777" w:rsidR="00A939B5" w:rsidRDefault="00834314" w:rsidP="00A939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="00A939B5">
              <w:rPr>
                <w:sz w:val="18"/>
                <w:szCs w:val="18"/>
              </w:rPr>
              <w:t xml:space="preserve"> obejmuje tematy:</w:t>
            </w:r>
          </w:p>
          <w:p w14:paraId="516391B3" w14:textId="5EFE0D36" w:rsidR="00A939B5" w:rsidRPr="00A939B5" w:rsidRDefault="0085257F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 xml:space="preserve">– </w:t>
            </w:r>
            <w:r w:rsidR="00A939B5" w:rsidRPr="00A939B5">
              <w:rPr>
                <w:sz w:val="18"/>
                <w:szCs w:val="18"/>
              </w:rPr>
              <w:t xml:space="preserve">Wały i osie w budowie maszyn </w:t>
            </w:r>
            <w:r w:rsidRPr="00A939B5">
              <w:rPr>
                <w:sz w:val="18"/>
                <w:szCs w:val="18"/>
              </w:rPr>
              <w:t>technologii</w:t>
            </w:r>
            <w:r w:rsidR="00A939B5" w:rsidRPr="00A939B5">
              <w:rPr>
                <w:sz w:val="18"/>
                <w:szCs w:val="18"/>
              </w:rPr>
              <w:t xml:space="preserve">, </w:t>
            </w:r>
          </w:p>
          <w:p w14:paraId="32C6C300" w14:textId="2843F039" w:rsidR="00A939B5" w:rsidRPr="00A939B5" w:rsidRDefault="00A939B5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>Łożyska toczne, obliczenia i dobór, łożyska toczne, obliczenia i dobór</w:t>
            </w:r>
          </w:p>
          <w:p w14:paraId="6650C969" w14:textId="11A0B514" w:rsidR="002E14FB" w:rsidRPr="00A939B5" w:rsidRDefault="00A939B5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939B5">
              <w:rPr>
                <w:sz w:val="18"/>
                <w:szCs w:val="18"/>
              </w:rPr>
              <w:t>Przekładnie pasowe / łańcuchowe</w:t>
            </w:r>
            <w:r>
              <w:rPr>
                <w:sz w:val="18"/>
                <w:szCs w:val="18"/>
              </w:rPr>
              <w:t>.</w:t>
            </w:r>
          </w:p>
          <w:p w14:paraId="3D1500EC" w14:textId="58C722CB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63" w14:textId="77777777" w:rsidR="00A939B5" w:rsidRDefault="00A939B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11D49306" w14:textId="5C50A593" w:rsidR="002E14FB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AF8DA59" w14:textId="16BF44B4" w:rsidR="00F22B05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69D1248A" w14:textId="37B7CDEF" w:rsidR="00F22B05" w:rsidRPr="00A939B5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E75F" w14:textId="77777777" w:rsidR="00C95C3F" w:rsidRPr="00C95C3F" w:rsidRDefault="00C95C3F" w:rsidP="00C95C3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>1.   Rutkowski A. Części maszyn, WSiP Warszawa 1998</w:t>
            </w:r>
          </w:p>
          <w:p w14:paraId="3130A58F" w14:textId="40607B24" w:rsidR="007B29E4" w:rsidRPr="00C95C3F" w:rsidRDefault="00CB1AC9" w:rsidP="00C95C3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29E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7B29E4" w:rsidRPr="007B29E4">
              <w:rPr>
                <w:sz w:val="18"/>
                <w:szCs w:val="18"/>
              </w:rPr>
              <w:t>Mazanek E. pod redakcją, Przykłady obliczeń z podstaw konstrukcji maszyn, WN-T, Warszawa 2005</w:t>
            </w:r>
          </w:p>
          <w:p w14:paraId="0A8C2F85" w14:textId="4E4814F4" w:rsidR="002E14FB" w:rsidRPr="00AA1E2B" w:rsidRDefault="00C95C3F" w:rsidP="00C95C3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3.   </w:t>
            </w:r>
            <w:proofErr w:type="spellStart"/>
            <w:r w:rsidRPr="00C95C3F">
              <w:rPr>
                <w:sz w:val="18"/>
                <w:szCs w:val="18"/>
              </w:rPr>
              <w:t>Kurmaz</w:t>
            </w:r>
            <w:proofErr w:type="spellEnd"/>
            <w:r w:rsidRPr="00C95C3F">
              <w:rPr>
                <w:sz w:val="18"/>
                <w:szCs w:val="18"/>
              </w:rPr>
              <w:t xml:space="preserve"> L., Projektowanie węzłów i części maszyn, W.PK. Kielce 2003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6119" w14:textId="77777777" w:rsidR="00C95C3F" w:rsidRPr="00C95C3F" w:rsidRDefault="00C95C3F" w:rsidP="00C95C3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>1. Praca zbiorowa pod red. M. Dietricha,  Podstawy konstrukcji maszyn. Tom 1,2, WNT, W-</w:t>
            </w:r>
            <w:proofErr w:type="spellStart"/>
            <w:r w:rsidRPr="00C95C3F">
              <w:rPr>
                <w:sz w:val="18"/>
                <w:szCs w:val="18"/>
              </w:rPr>
              <w:t>wa</w:t>
            </w:r>
            <w:proofErr w:type="spellEnd"/>
            <w:r w:rsidRPr="00C95C3F">
              <w:rPr>
                <w:sz w:val="18"/>
                <w:szCs w:val="18"/>
              </w:rPr>
              <w:t>, 1999.</w:t>
            </w:r>
          </w:p>
          <w:p w14:paraId="0162A897" w14:textId="7C279215" w:rsidR="002E14FB" w:rsidRPr="00AA1E2B" w:rsidRDefault="00C95C3F" w:rsidP="00C95C3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C95C3F">
              <w:rPr>
                <w:sz w:val="18"/>
                <w:szCs w:val="18"/>
              </w:rPr>
              <w:t xml:space="preserve">2. </w:t>
            </w:r>
            <w:r w:rsidR="00CB1AC9" w:rsidRPr="00CB1AC9">
              <w:rPr>
                <w:sz w:val="18"/>
                <w:szCs w:val="18"/>
              </w:rPr>
              <w:t>Praca zbiorowa pod red. Z. Osińskiego, Podstawy konstrukcji maszyn, PWN, W-</w:t>
            </w:r>
            <w:proofErr w:type="spellStart"/>
            <w:r w:rsidR="00CB1AC9" w:rsidRPr="00CB1AC9">
              <w:rPr>
                <w:sz w:val="18"/>
                <w:szCs w:val="18"/>
              </w:rPr>
              <w:t>wa</w:t>
            </w:r>
            <w:proofErr w:type="spellEnd"/>
            <w:r w:rsidR="00CB1AC9" w:rsidRPr="00CB1AC9">
              <w:rPr>
                <w:sz w:val="18"/>
                <w:szCs w:val="18"/>
              </w:rPr>
              <w:t>, 2002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1CA1BD6" w:rsidR="00DB56EB" w:rsidRPr="008A422D" w:rsidRDefault="00CD32D9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CD32D9">
        <w:trPr>
          <w:trHeight w:val="160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D2A19BF" w:rsidR="0085257F" w:rsidRDefault="00CD32D9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26D6086B" w:rsidR="0085257F" w:rsidRPr="00AA1E2B" w:rsidRDefault="00CD32D9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D32D9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projektu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4CCA39AB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Uzyskane punkty</w:t>
            </w:r>
            <w:r w:rsidR="00CD32D9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z ocen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9BF" w14:textId="77777777" w:rsidR="00CD32D9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D32D9">
              <w:t xml:space="preserve"> </w:t>
            </w:r>
          </w:p>
          <w:p w14:paraId="117B3F4F" w14:textId="36E50CF5" w:rsidR="00DB56EB" w:rsidRPr="008A422D" w:rsidRDefault="00CD32D9" w:rsidP="00DB56EB">
            <w:pPr>
              <w:tabs>
                <w:tab w:val="left" w:pos="284"/>
              </w:tabs>
              <w:spacing w:after="0" w:line="240" w:lineRule="auto"/>
            </w:pPr>
            <w:r w:rsidRPr="00CD32D9">
              <w:t xml:space="preserve">Warunkiem zaliczenia przedmiotu jest uzyskanie 2 niezależnych pozytywnych ocen z wykładów  i </w:t>
            </w:r>
            <w:r w:rsidR="00CB1AC9">
              <w:t>projekt</w:t>
            </w:r>
            <w:r w:rsidR="006D0869">
              <w:t>u</w:t>
            </w:r>
            <w:r w:rsidRPr="00CD32D9"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4536"/>
        <w:gridCol w:w="2976"/>
      </w:tblGrid>
      <w:tr w:rsidR="00850111" w14:paraId="01DA1280" w14:textId="77777777" w:rsidTr="00CD32D9">
        <w:tc>
          <w:tcPr>
            <w:tcW w:w="1815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CD32D9">
        <w:tc>
          <w:tcPr>
            <w:tcW w:w="1815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CD32D9">
        <w:trPr>
          <w:trHeight w:val="707"/>
        </w:trPr>
        <w:tc>
          <w:tcPr>
            <w:tcW w:w="1815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Default="00E6672B">
            <w:pPr>
              <w:tabs>
                <w:tab w:val="left" w:pos="284"/>
              </w:tabs>
              <w:spacing w:after="0" w:line="360" w:lineRule="auto"/>
            </w:pPr>
            <w:r w:rsidRPr="00E6672B"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CD32D9">
        <w:trPr>
          <w:trHeight w:val="702"/>
        </w:trPr>
        <w:tc>
          <w:tcPr>
            <w:tcW w:w="1815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E6672B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9499" w14:textId="77777777" w:rsidR="00994675" w:rsidRDefault="00994675" w:rsidP="002274B7">
      <w:pPr>
        <w:spacing w:after="0" w:line="240" w:lineRule="auto"/>
      </w:pPr>
      <w:r>
        <w:separator/>
      </w:r>
    </w:p>
  </w:endnote>
  <w:endnote w:type="continuationSeparator" w:id="0">
    <w:p w14:paraId="02AF80F2" w14:textId="77777777" w:rsidR="00994675" w:rsidRDefault="0099467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CC98" w14:textId="77777777" w:rsidR="00994675" w:rsidRDefault="00994675" w:rsidP="002274B7">
      <w:pPr>
        <w:spacing w:after="0" w:line="240" w:lineRule="auto"/>
      </w:pPr>
      <w:r>
        <w:separator/>
      </w:r>
    </w:p>
  </w:footnote>
  <w:footnote w:type="continuationSeparator" w:id="0">
    <w:p w14:paraId="5CCA6D55" w14:textId="77777777" w:rsidR="00994675" w:rsidRDefault="0099467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6DA8"/>
    <w:rsid w:val="00051E5E"/>
    <w:rsid w:val="00061453"/>
    <w:rsid w:val="00066A4B"/>
    <w:rsid w:val="000B3234"/>
    <w:rsid w:val="000B3AC4"/>
    <w:rsid w:val="000D2427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C13D9"/>
    <w:rsid w:val="001D0D4F"/>
    <w:rsid w:val="001E1786"/>
    <w:rsid w:val="001F5CE4"/>
    <w:rsid w:val="00215B01"/>
    <w:rsid w:val="002274B7"/>
    <w:rsid w:val="002622A3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73F6"/>
    <w:rsid w:val="004635BF"/>
    <w:rsid w:val="00471A5E"/>
    <w:rsid w:val="00477A52"/>
    <w:rsid w:val="004A54EA"/>
    <w:rsid w:val="004D65B7"/>
    <w:rsid w:val="004F744E"/>
    <w:rsid w:val="004F7EF0"/>
    <w:rsid w:val="0050343A"/>
    <w:rsid w:val="0050474C"/>
    <w:rsid w:val="00506CE1"/>
    <w:rsid w:val="00507987"/>
    <w:rsid w:val="00513CDD"/>
    <w:rsid w:val="005457BA"/>
    <w:rsid w:val="00567235"/>
    <w:rsid w:val="00573A71"/>
    <w:rsid w:val="00591C35"/>
    <w:rsid w:val="00597070"/>
    <w:rsid w:val="005B6342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464C"/>
    <w:rsid w:val="006D0869"/>
    <w:rsid w:val="00710E91"/>
    <w:rsid w:val="00735F7B"/>
    <w:rsid w:val="00737120"/>
    <w:rsid w:val="0074004A"/>
    <w:rsid w:val="00744A3C"/>
    <w:rsid w:val="007537ED"/>
    <w:rsid w:val="007841D1"/>
    <w:rsid w:val="007865A2"/>
    <w:rsid w:val="007B29E4"/>
    <w:rsid w:val="007D1064"/>
    <w:rsid w:val="007F55DF"/>
    <w:rsid w:val="00834314"/>
    <w:rsid w:val="00850111"/>
    <w:rsid w:val="0085257F"/>
    <w:rsid w:val="00876E52"/>
    <w:rsid w:val="00890002"/>
    <w:rsid w:val="008924FB"/>
    <w:rsid w:val="008A422D"/>
    <w:rsid w:val="008A6FE5"/>
    <w:rsid w:val="008B04F5"/>
    <w:rsid w:val="008B2EAD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94675"/>
    <w:rsid w:val="009A2F1C"/>
    <w:rsid w:val="009B6247"/>
    <w:rsid w:val="00A02FE0"/>
    <w:rsid w:val="00A21373"/>
    <w:rsid w:val="00A26AA7"/>
    <w:rsid w:val="00A4794E"/>
    <w:rsid w:val="00A92E76"/>
    <w:rsid w:val="00A939B5"/>
    <w:rsid w:val="00A94DFC"/>
    <w:rsid w:val="00AA1236"/>
    <w:rsid w:val="00AA1E2B"/>
    <w:rsid w:val="00AA470A"/>
    <w:rsid w:val="00AD2C80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5D18"/>
    <w:rsid w:val="00C66522"/>
    <w:rsid w:val="00C840C2"/>
    <w:rsid w:val="00C9073D"/>
    <w:rsid w:val="00C910F1"/>
    <w:rsid w:val="00C95C3F"/>
    <w:rsid w:val="00CB1AC9"/>
    <w:rsid w:val="00CD32D9"/>
    <w:rsid w:val="00CD4058"/>
    <w:rsid w:val="00CD5900"/>
    <w:rsid w:val="00CE412B"/>
    <w:rsid w:val="00D0397F"/>
    <w:rsid w:val="00D06BE2"/>
    <w:rsid w:val="00D23400"/>
    <w:rsid w:val="00D3200D"/>
    <w:rsid w:val="00D36CAD"/>
    <w:rsid w:val="00D4064D"/>
    <w:rsid w:val="00D86C1E"/>
    <w:rsid w:val="00D94510"/>
    <w:rsid w:val="00DA0DE8"/>
    <w:rsid w:val="00DA1AFD"/>
    <w:rsid w:val="00DB231A"/>
    <w:rsid w:val="00DB4E2F"/>
    <w:rsid w:val="00DB56EB"/>
    <w:rsid w:val="00DB6CE9"/>
    <w:rsid w:val="00DD546D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2B05"/>
    <w:rsid w:val="00F257BA"/>
    <w:rsid w:val="00F26E2B"/>
    <w:rsid w:val="00F4693E"/>
    <w:rsid w:val="00F500AF"/>
    <w:rsid w:val="00F71FF8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0A827-A95C-4841-B15E-D940E1CD853B}"/>
</file>

<file path=customXml/itemProps3.xml><?xml version="1.0" encoding="utf-8"?>
<ds:datastoreItem xmlns:ds="http://schemas.openxmlformats.org/officeDocument/2006/customXml" ds:itemID="{BDB84D98-B97F-4496-A9B4-ECEEA93D0660}"/>
</file>

<file path=customXml/itemProps4.xml><?xml version="1.0" encoding="utf-8"?>
<ds:datastoreItem xmlns:ds="http://schemas.openxmlformats.org/officeDocument/2006/customXml" ds:itemID="{605C4C3E-40ED-4F15-BEB9-489BA7FE9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25</cp:revision>
  <cp:lastPrinted>1995-11-21T16:41:00Z</cp:lastPrinted>
  <dcterms:created xsi:type="dcterms:W3CDTF">2022-09-06T15:18:00Z</dcterms:created>
  <dcterms:modified xsi:type="dcterms:W3CDTF">2023-11-07T17:44:00Z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