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518238F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782BBE">
              <w:t>II</w:t>
            </w:r>
            <w:r w:rsidR="00394012">
              <w:t>I</w:t>
            </w:r>
            <w:r>
              <w:t>/S</w:t>
            </w:r>
            <w:r w:rsidR="00394012">
              <w:t>VI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82BBE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A19115F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982BBD">
              <w:rPr>
                <w:b/>
                <w:bCs/>
              </w:rPr>
              <w:t>I</w:t>
            </w:r>
            <w:r w:rsidR="00394012">
              <w:rPr>
                <w:b/>
                <w:bCs/>
              </w:rPr>
              <w:t>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3833A20" w:rsidR="00DB4E2F" w:rsidRPr="00477A52" w:rsidRDefault="0039401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5910FB8F" w:rsidR="00DB4E2F" w:rsidRPr="00477A52" w:rsidRDefault="0039401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A9082EC" w:rsidR="00DB4E2F" w:rsidRPr="00477A52" w:rsidRDefault="004F637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E99DF1F" w:rsidR="00BE71FF" w:rsidRPr="00477A52" w:rsidRDefault="004F63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E673248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13397B22" w:rsidR="00102D9A" w:rsidRPr="000D30EF" w:rsidRDefault="000D30EF" w:rsidP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170479F" w:rsidR="00102D9A" w:rsidRPr="00604794" w:rsidRDefault="00560B0E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8C00753" w:rsidR="00102D9A" w:rsidRPr="00E96176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F3595CE" w:rsidR="00102D9A" w:rsidRPr="000D30EF" w:rsidRDefault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2CD6" w14:textId="77777777" w:rsidR="00570DD1" w:rsidRPr="00570DD1" w:rsidRDefault="00570DD1" w:rsidP="00570DD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70DD1">
              <w:rPr>
                <w:sz w:val="18"/>
                <w:szCs w:val="18"/>
              </w:rPr>
              <w:t>Bilans nakładu pracy studenta.</w:t>
            </w:r>
          </w:p>
          <w:p w14:paraId="6142AF2D" w14:textId="4105C843" w:rsidR="00102D9A" w:rsidRDefault="00570DD1" w:rsidP="00570DD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70DD1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3B17C5B" w:rsidR="00102D9A" w:rsidRPr="00570DD1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2DB169F8" w:rsidR="002E14FB" w:rsidRDefault="000D30E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0D30EF" w:rsidRDefault="009F44A9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>240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F4693E" w:rsidRPr="000D30EF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617BE9E" w:rsidR="002E14FB" w:rsidRPr="000D30EF" w:rsidRDefault="000D30E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0D30EF" w:rsidRDefault="00E0181F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 xml:space="preserve"> 8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102D9A" w:rsidRPr="000D30EF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012A7E8F" w:rsidR="00061453" w:rsidRDefault="000D30EF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3886CF7F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</w:t>
            </w:r>
            <w:r w:rsidR="00C57909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C57909">
              <w:rPr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="00834314" w:rsidRPr="00AA1E2B">
              <w:rPr>
                <w:sz w:val="18"/>
                <w:szCs w:val="18"/>
              </w:rPr>
              <w:t xml:space="preserve"> – P6S-WG,</w:t>
            </w:r>
          </w:p>
          <w:p w14:paraId="3FEDD3F4" w14:textId="18F6D1EB" w:rsidR="00457ED1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</w:t>
            </w:r>
            <w:r w:rsidR="00C57909">
              <w:rPr>
                <w:sz w:val="18"/>
                <w:szCs w:val="18"/>
              </w:rPr>
              <w:t xml:space="preserve">2 – Rozpoznaje i definiuje systemy bezpieczeństwa stosowane w pojazdach oraz systemy elektrycznego i elektronicznego wyposażenia środków transportu - </w:t>
            </w:r>
            <w:r w:rsidR="00834314" w:rsidRPr="00AA1E2B">
              <w:rPr>
                <w:sz w:val="18"/>
                <w:szCs w:val="18"/>
              </w:rPr>
              <w:t>P6S_W</w:t>
            </w:r>
            <w:r w:rsidR="00C57909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22A0C0E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symulacyjne i eksperymentalne</w:t>
            </w:r>
            <w:r w:rsidR="00834314" w:rsidRPr="00AA1E2B">
              <w:rPr>
                <w:sz w:val="18"/>
                <w:szCs w:val="18"/>
              </w:rPr>
              <w:t xml:space="preserve"> – P6S_UW, P6S_U</w:t>
            </w:r>
            <w:r w:rsidR="00C57909">
              <w:rPr>
                <w:sz w:val="18"/>
                <w:szCs w:val="18"/>
              </w:rPr>
              <w:t>U, P6S_UO</w:t>
            </w:r>
            <w:r w:rsidR="00834314" w:rsidRPr="00AA1E2B">
              <w:rPr>
                <w:sz w:val="18"/>
                <w:szCs w:val="18"/>
              </w:rPr>
              <w:t xml:space="preserve">.   </w:t>
            </w:r>
          </w:p>
          <w:p w14:paraId="58B079C8" w14:textId="77777777" w:rsidR="00061453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Posiada umiejętność jasnego formułowania p</w:t>
            </w:r>
            <w:r w:rsidR="00435074">
              <w:rPr>
                <w:sz w:val="18"/>
                <w:szCs w:val="18"/>
              </w:rPr>
              <w:t>o</w:t>
            </w:r>
            <w:r w:rsidR="00C57909">
              <w:rPr>
                <w:sz w:val="18"/>
                <w:szCs w:val="18"/>
              </w:rPr>
              <w:t>le</w:t>
            </w:r>
            <w:r w:rsidR="00435074">
              <w:rPr>
                <w:sz w:val="18"/>
                <w:szCs w:val="18"/>
              </w:rPr>
              <w:t>ceń i komunikowania się w sposób klarowny i zwięzły, zna reguły komunikacji i zagrożenia w procesie komunikowania się</w:t>
            </w:r>
            <w:r w:rsidR="00834314" w:rsidRPr="00AA1E2B">
              <w:rPr>
                <w:sz w:val="18"/>
                <w:szCs w:val="18"/>
              </w:rPr>
              <w:t xml:space="preserve"> - P6S_UK, P6S_U</w:t>
            </w:r>
            <w:r w:rsidR="00435074">
              <w:rPr>
                <w:sz w:val="18"/>
                <w:szCs w:val="18"/>
              </w:rPr>
              <w:t>W</w:t>
            </w:r>
            <w:r w:rsidR="00834314" w:rsidRPr="00AA1E2B">
              <w:rPr>
                <w:sz w:val="18"/>
                <w:szCs w:val="18"/>
              </w:rPr>
              <w:t>.</w:t>
            </w:r>
          </w:p>
          <w:p w14:paraId="1EBCA897" w14:textId="17BA1C2A" w:rsidR="00457ED1" w:rsidRPr="00AA1E2B" w:rsidRDefault="00457ED1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233B2927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435074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Potrafi podnosić swoje kwalifikacje i kompetencje, rozumie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 xml:space="preserve">konieczność permanentnego dokształcania się. Zasięga opinii ekspertów w przypadku trudności z samodzielnym rozwiązaniem problemu </w:t>
            </w:r>
            <w:r w:rsidR="00834314" w:rsidRPr="00AA1E2B">
              <w:rPr>
                <w:sz w:val="18"/>
                <w:szCs w:val="18"/>
              </w:rPr>
              <w:t>–</w:t>
            </w:r>
            <w:r w:rsidR="00435074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PS6_K</w:t>
            </w:r>
            <w:r w:rsidR="00435074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B618" w14:textId="77777777" w:rsidR="00280CFA" w:rsidRDefault="00280CFA" w:rsidP="002274B7">
      <w:pPr>
        <w:spacing w:after="0" w:line="240" w:lineRule="auto"/>
      </w:pPr>
      <w:r>
        <w:separator/>
      </w:r>
    </w:p>
  </w:endnote>
  <w:endnote w:type="continuationSeparator" w:id="0">
    <w:p w14:paraId="600AB5E6" w14:textId="77777777" w:rsidR="00280CFA" w:rsidRDefault="00280CF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E271" w14:textId="77777777" w:rsidR="00280CFA" w:rsidRDefault="00280CFA" w:rsidP="002274B7">
      <w:pPr>
        <w:spacing w:after="0" w:line="240" w:lineRule="auto"/>
      </w:pPr>
      <w:r>
        <w:separator/>
      </w:r>
    </w:p>
  </w:footnote>
  <w:footnote w:type="continuationSeparator" w:id="0">
    <w:p w14:paraId="1BD33159" w14:textId="77777777" w:rsidR="00280CFA" w:rsidRDefault="00280CF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D2427"/>
    <w:rsid w:val="000D30EF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0CFA"/>
    <w:rsid w:val="0028277C"/>
    <w:rsid w:val="002A7D72"/>
    <w:rsid w:val="002D2A56"/>
    <w:rsid w:val="002E14FB"/>
    <w:rsid w:val="0033323D"/>
    <w:rsid w:val="00335800"/>
    <w:rsid w:val="0037414C"/>
    <w:rsid w:val="00394012"/>
    <w:rsid w:val="003D17FC"/>
    <w:rsid w:val="003D2D6E"/>
    <w:rsid w:val="0041317C"/>
    <w:rsid w:val="00425F48"/>
    <w:rsid w:val="0043221E"/>
    <w:rsid w:val="00435074"/>
    <w:rsid w:val="0044109D"/>
    <w:rsid w:val="0044607F"/>
    <w:rsid w:val="004573F6"/>
    <w:rsid w:val="00457ED1"/>
    <w:rsid w:val="00461BDE"/>
    <w:rsid w:val="004635BF"/>
    <w:rsid w:val="00477A52"/>
    <w:rsid w:val="004974C5"/>
    <w:rsid w:val="004A54EA"/>
    <w:rsid w:val="004D65B7"/>
    <w:rsid w:val="004F6379"/>
    <w:rsid w:val="004F744E"/>
    <w:rsid w:val="004F7EF0"/>
    <w:rsid w:val="0050343A"/>
    <w:rsid w:val="0050474C"/>
    <w:rsid w:val="00506CE1"/>
    <w:rsid w:val="00513CDD"/>
    <w:rsid w:val="00526BF6"/>
    <w:rsid w:val="00560B0E"/>
    <w:rsid w:val="00567235"/>
    <w:rsid w:val="00570DD1"/>
    <w:rsid w:val="00573A71"/>
    <w:rsid w:val="00582D88"/>
    <w:rsid w:val="00583426"/>
    <w:rsid w:val="00585AF7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82BBE"/>
    <w:rsid w:val="007841D1"/>
    <w:rsid w:val="007865A2"/>
    <w:rsid w:val="007C6E04"/>
    <w:rsid w:val="007D1064"/>
    <w:rsid w:val="007F55DF"/>
    <w:rsid w:val="00814CFD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BBD"/>
    <w:rsid w:val="00982C55"/>
    <w:rsid w:val="00982D04"/>
    <w:rsid w:val="0099364D"/>
    <w:rsid w:val="009A2F1C"/>
    <w:rsid w:val="009B6247"/>
    <w:rsid w:val="009F44A9"/>
    <w:rsid w:val="00A02FE0"/>
    <w:rsid w:val="00A21373"/>
    <w:rsid w:val="00A2393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4717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B7E7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57909"/>
    <w:rsid w:val="00C661B6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3ADE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336CF-B468-4170-9BEE-E5BFD7CB60DE}"/>
</file>

<file path=customXml/itemProps3.xml><?xml version="1.0" encoding="utf-8"?>
<ds:datastoreItem xmlns:ds="http://schemas.openxmlformats.org/officeDocument/2006/customXml" ds:itemID="{72F817F3-5757-439D-834C-2454343BDDF4}"/>
</file>

<file path=customXml/itemProps4.xml><?xml version="1.0" encoding="utf-8"?>
<ds:datastoreItem xmlns:ds="http://schemas.openxmlformats.org/officeDocument/2006/customXml" ds:itemID="{2ECE8715-1BB1-4BA2-8B97-A2BD314F5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34</cp:revision>
  <cp:lastPrinted>1995-11-21T16:41:00Z</cp:lastPrinted>
  <dcterms:created xsi:type="dcterms:W3CDTF">2022-09-06T15:18:00Z</dcterms:created>
  <dcterms:modified xsi:type="dcterms:W3CDTF">2024-09-09T16:23:00Z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