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8E124BE" w:rsidR="002E14FB" w:rsidRDefault="005003FA" w:rsidP="00910B66">
            <w:pPr>
              <w:spacing w:before="120" w:after="120" w:line="240" w:lineRule="auto"/>
            </w:pPr>
            <w:r>
              <w:t>R.II / S.3 - 4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390AB8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A72800E" w:rsidR="00390AB8" w:rsidRPr="00594534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390AB8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0D7BC7E" w:rsidR="00390AB8" w:rsidRPr="00AD570B" w:rsidRDefault="00F14A4E" w:rsidP="00390AB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AD570B">
              <w:rPr>
                <w:b/>
                <w:bCs/>
              </w:rPr>
              <w:t>Projektowanie komputerowe</w:t>
            </w:r>
            <w:r w:rsidR="00390AB8" w:rsidRPr="00AD570B">
              <w:rPr>
                <w:b/>
                <w:bCs/>
              </w:rPr>
              <w:t xml:space="preserve"> CAD</w:t>
            </w:r>
          </w:p>
        </w:tc>
      </w:tr>
      <w:tr w:rsidR="00390AB8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8B0BB1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390AB8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4564DB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390AB8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F6AB35D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stacjonarne</w:t>
            </w:r>
          </w:p>
        </w:tc>
      </w:tr>
      <w:tr w:rsidR="00390AB8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6ACFD0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390AB8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8317847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390AB8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CE00080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AB8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635EC52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390AB8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1DB7D6B7" w:rsidR="00390AB8" w:rsidRPr="00594534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390AB8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1F4CE2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390AB8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FE8EA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E12C2E8" w14:textId="3739B8A4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B18A6" w14:textId="77777777" w:rsidR="00390AB8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Berdychowski</w:t>
            </w:r>
          </w:p>
          <w:p w14:paraId="76E55CD6" w14:textId="5F0D622F" w:rsidR="00390AB8" w:rsidRPr="00594534" w:rsidRDefault="00390AB8" w:rsidP="00390AB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m.berdychowski@ans-gniezno.edu.pl</w:t>
            </w:r>
          </w:p>
        </w:tc>
      </w:tr>
      <w:tr w:rsidR="00390AB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1D65D09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390AB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8A68ABA" w:rsidR="00390AB8" w:rsidRPr="00594534" w:rsidRDefault="00D75A19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75A19">
              <w:rPr>
                <w:sz w:val="18"/>
                <w:szCs w:val="18"/>
              </w:rPr>
              <w:t>W sali – tradycyjna forma kształcenia</w:t>
            </w:r>
          </w:p>
        </w:tc>
      </w:tr>
      <w:tr w:rsidR="00390AB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0D3BDE3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390AB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8C7F071" w:rsidR="00390AB8" w:rsidRPr="00594534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platforma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390AB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78928A0" w:rsidR="00390AB8" w:rsidRPr="00EC4C8E" w:rsidRDefault="00390AB8" w:rsidP="00390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AB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94253D5" w:rsidR="00390AB8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Podstawowa umiejętność obsługi komputera i programów komputerowych</w:t>
            </w:r>
          </w:p>
          <w:p w14:paraId="26155F97" w14:textId="7672B40E" w:rsidR="00390AB8" w:rsidRPr="00EC4C8E" w:rsidRDefault="00390AB8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Podstawowa umiejętność obsługi programu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390AB8" w:rsidRDefault="00390AB8" w:rsidP="00390AB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B15198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zaawansowanych technik modelowania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90AB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F896633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pracy z zespołami części maszyn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</w:p>
        </w:tc>
      </w:tr>
      <w:tr w:rsidR="00390AB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59B70F5" w:rsidR="00390AB8" w:rsidRPr="00951840" w:rsidRDefault="00652F17" w:rsidP="00390A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Uzyskanie umiejętności wykonywania podstawowych obliczeń projektowych z wykorzystaniem programów do komputerowego wspomagania prac inżynierskich.</w:t>
            </w:r>
          </w:p>
        </w:tc>
      </w:tr>
      <w:tr w:rsidR="00390AB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90AB8" w:rsidRPr="00652F17" w:rsidRDefault="00390AB8" w:rsidP="00390AB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52F1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90AB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90AB8" w:rsidRPr="00E76F39" w:rsidRDefault="00390AB8" w:rsidP="00390AB8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390AB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1C4CA23" w:rsidR="00390AB8" w:rsidRDefault="00390AB8" w:rsidP="00390AB8">
            <w:pPr>
              <w:widowControl w:val="0"/>
              <w:spacing w:after="0" w:line="240" w:lineRule="auto"/>
            </w:pPr>
            <w:r>
              <w:t>1.</w:t>
            </w:r>
            <w:r w:rsidR="00652F17"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CE1D0B5" w:rsidR="00390AB8" w:rsidRDefault="00652F17" w:rsidP="00390AB8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390AB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99B537C" w:rsidR="00390AB8" w:rsidRDefault="00652F17" w:rsidP="00390AB8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390AB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90AB8" w:rsidRPr="00F86BC0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90AB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90AB8" w:rsidRPr="00F86BC0" w:rsidRDefault="00390AB8" w:rsidP="00390AB8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90AB8" w:rsidRPr="00A21373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90AB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1328005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C89065E" w:rsidR="00390AB8" w:rsidRPr="004D15CB" w:rsidRDefault="004D15CB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30 </w:t>
            </w:r>
            <w:r w:rsidR="00390AB8" w:rsidRPr="004D15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390AB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3C2FDC5" w:rsidR="00390AB8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D15CB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 xml:space="preserve">godzin, co odpowiada </w:t>
            </w:r>
            <w:r w:rsidR="004D15CB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90AB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90AB8" w:rsidRDefault="00390AB8" w:rsidP="00390AB8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274F9D04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D15CB">
              <w:rPr>
                <w:sz w:val="18"/>
                <w:szCs w:val="18"/>
              </w:rPr>
              <w:t xml:space="preserve"> Przygotowanie do zajęć – 20 godzin</w:t>
            </w:r>
          </w:p>
          <w:p w14:paraId="4A9D80B0" w14:textId="77777777" w:rsidR="00390AB8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390AB8" w:rsidRPr="00EB5530" w:rsidRDefault="00390AB8" w:rsidP="00390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8168B" w:rsidR="00390AB8" w:rsidRDefault="00390AB8" w:rsidP="00390AB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4D15CB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godzin, co odpowiada</w:t>
            </w:r>
            <w:r w:rsidR="004D15C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4D15CB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AB6844A" w:rsidR="00390AB8" w:rsidRPr="00A92E76" w:rsidRDefault="004D15CB" w:rsidP="00390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390AB8" w:rsidRPr="00A92E76">
              <w:rPr>
                <w:sz w:val="18"/>
                <w:szCs w:val="18"/>
              </w:rPr>
              <w:t>godzin</w:t>
            </w:r>
          </w:p>
        </w:tc>
      </w:tr>
      <w:tr w:rsidR="00390AB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E7B516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390AB8">
              <w:rPr>
                <w:sz w:val="18"/>
                <w:szCs w:val="18"/>
              </w:rPr>
              <w:t>godzin</w:t>
            </w:r>
          </w:p>
        </w:tc>
      </w:tr>
      <w:tr w:rsidR="00390AB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90AB8" w:rsidRDefault="00390AB8" w:rsidP="00390AB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90AB8" w:rsidRPr="00102D9A" w:rsidRDefault="00390AB8" w:rsidP="00390AB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212C2D4" w:rsidR="00390AB8" w:rsidRPr="0094122C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90AB8" w:rsidRDefault="00390AB8" w:rsidP="00390AB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90AB8" w:rsidRDefault="00390AB8" w:rsidP="00390AB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8094B1" w:rsidR="00390AB8" w:rsidRDefault="004D15CB" w:rsidP="00390A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90AB8">
              <w:rPr>
                <w:sz w:val="18"/>
                <w:szCs w:val="18"/>
              </w:rPr>
              <w:t>ECTS</w:t>
            </w:r>
          </w:p>
        </w:tc>
      </w:tr>
      <w:tr w:rsidR="00390AB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90AB8" w:rsidRDefault="00390AB8" w:rsidP="00390AB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3966990" w:rsidR="00390AB8" w:rsidRPr="00594534" w:rsidRDefault="00D75A19" w:rsidP="00390AB8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  <w:p w14:paraId="3FEDD3F4" w14:textId="1C5CAA75" w:rsidR="00390AB8" w:rsidRDefault="00390AB8" w:rsidP="00390AB8">
            <w:pPr>
              <w:widowControl w:val="0"/>
              <w:spacing w:after="0"/>
              <w:jc w:val="both"/>
            </w:pPr>
          </w:p>
        </w:tc>
      </w:tr>
      <w:tr w:rsidR="00D441C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22827" w14:textId="479BF3D8" w:rsidR="00D441CC" w:rsidRPr="005645D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</w:t>
            </w:r>
            <w:r>
              <w:rPr>
                <w:sz w:val="20"/>
                <w:szCs w:val="20"/>
              </w:rPr>
              <w:t>1</w:t>
            </w:r>
            <w:r w:rsidRPr="005645D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59612EDD" w14:textId="77777777" w:rsid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  <w:p w14:paraId="1EBCA897" w14:textId="1943420A" w:rsidR="00D441CC" w:rsidRPr="00D441CC" w:rsidRDefault="00D441CC" w:rsidP="00D441C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K_U10: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D441C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D441CC" w:rsidRDefault="00D441CC" w:rsidP="00D441C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873F38F" w:rsidR="00D441CC" w:rsidRDefault="00D441CC" w:rsidP="00D441CC">
            <w:pPr>
              <w:widowControl w:val="0"/>
              <w:spacing w:after="0"/>
              <w:jc w:val="both"/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409" w14:textId="77777777" w:rsidR="002E14FB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Laboratorium:</w:t>
            </w:r>
          </w:p>
          <w:p w14:paraId="38980533" w14:textId="7D5456B3" w:rsidR="00C5782C" w:rsidRDefault="00C5782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Zaawansowane techniki modelowania części maszyn, modelowanie konstrukcji blaszanych, modelowanie konstrukcji ramowych</w:t>
            </w:r>
            <w:r w:rsidR="002B38E9">
              <w:rPr>
                <w:sz w:val="18"/>
                <w:szCs w:val="18"/>
              </w:rPr>
              <w:t>.</w:t>
            </w:r>
          </w:p>
          <w:p w14:paraId="4E2E33A4" w14:textId="77777777" w:rsidR="00C5782C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Praca ze złożeniami w środowisku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6A974C3" w14:textId="77777777" w:rsidR="002B38E9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podstawowych obliczeń inżynierskich/projektowych w </w:t>
            </w:r>
            <w:proofErr w:type="spellStart"/>
            <w:r>
              <w:rPr>
                <w:sz w:val="18"/>
                <w:szCs w:val="18"/>
              </w:rPr>
              <w:t>Autodesk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Inventor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A4E3379" w14:textId="110B65FD" w:rsidR="002B38E9" w:rsidRPr="001A546E" w:rsidRDefault="002B38E9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Wizualizacja projektu – rendering.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364A198B" w:rsidR="002E14FB" w:rsidRDefault="002B38E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lastRenderedPageBreak/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0FFF" w14:textId="2C9AC27E" w:rsidR="00D67D87" w:rsidRDefault="00D441CC" w:rsidP="00D67D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Grafika komputerowa. Laboratorium. Praca zbiorowa pod redakcja Krawca P. Wydawnictwo Politechniki Poznańskiej, Poznań 2016</w:t>
            </w:r>
          </w:p>
          <w:p w14:paraId="3750E1EA" w14:textId="77777777" w:rsidR="002E14FB" w:rsidRDefault="00D441CC" w:rsidP="00C57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782C" w:rsidRPr="00C5782C">
              <w:rPr>
                <w:sz w:val="20"/>
                <w:szCs w:val="20"/>
              </w:rPr>
              <w:t>Projektowanie napędów i elementów maszyn z CAD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Piotr Krawiec</w:t>
            </w:r>
            <w:r w:rsidR="00C5782C">
              <w:rPr>
                <w:sz w:val="20"/>
                <w:szCs w:val="20"/>
              </w:rPr>
              <w:t>,</w:t>
            </w:r>
            <w:r w:rsidR="00C5782C" w:rsidRPr="00C5782C">
              <w:rPr>
                <w:sz w:val="20"/>
                <w:szCs w:val="20"/>
              </w:rPr>
              <w:t xml:space="preserve"> Wydawnictwo Politechniki Poznańskiej, 2007</w:t>
            </w:r>
          </w:p>
          <w:p w14:paraId="34F79D95" w14:textId="579A68A0" w:rsidR="006D72A0" w:rsidRDefault="006D72A0" w:rsidP="006D72A0">
            <w:pPr>
              <w:spacing w:after="0" w:line="240" w:lineRule="auto"/>
              <w:jc w:val="both"/>
            </w:pPr>
            <w:r>
              <w:t>3. Agaciński, Piotr, Grafika inżynierska, Wydano: Poznań : Wydawnictwo Politechniki Poznańskiej, 2014</w:t>
            </w:r>
          </w:p>
          <w:p w14:paraId="0A8C2F85" w14:textId="4EB15B59" w:rsidR="006D72A0" w:rsidRDefault="006D72A0" w:rsidP="006D72A0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4. Mazur, Janusz, Grafika inżynierska z wykorzystaniem metod CAD, Wydano: Warszawa : Oficyna Wydawnicza Politechniki Warszawskiej ,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A8A4" w14:textId="4A22C7BD" w:rsidR="002E14FB" w:rsidRDefault="00D441CC" w:rsidP="00B27931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67D87">
              <w:rPr>
                <w:sz w:val="20"/>
                <w:szCs w:val="20"/>
              </w:rPr>
              <w:t>Paprocki K.: Zasady zapisu konstrukcji, Oficyna Wydawnicza Politechniki Warszawskiej, Warszawa 2008</w:t>
            </w:r>
          </w:p>
          <w:p w14:paraId="0162A897" w14:textId="04A77D3F" w:rsidR="00D67D87" w:rsidRDefault="00D441CC" w:rsidP="00B27931">
            <w:pPr>
              <w:spacing w:after="0" w:line="240" w:lineRule="auto"/>
              <w:ind w:left="72"/>
              <w:jc w:val="both"/>
            </w:pPr>
            <w:r>
              <w:rPr>
                <w:sz w:val="20"/>
                <w:szCs w:val="20"/>
              </w:rPr>
              <w:t xml:space="preserve">2. </w:t>
            </w:r>
            <w:r w:rsidR="00D67D87">
              <w:rPr>
                <w:sz w:val="20"/>
                <w:szCs w:val="20"/>
              </w:rPr>
              <w:t>Bajkowski J. Podstawy zapisu konstrukcji, Oficyna Wydawnicza Politechniki Warszawskiej, Warszawa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D67D8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D67D8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598817C3" w:rsidR="002E14FB" w:rsidRPr="00594534" w:rsidRDefault="00D67D87">
            <w:pPr>
              <w:tabs>
                <w:tab w:val="left" w:pos="284"/>
              </w:tabs>
              <w:spacing w:after="0" w:line="240" w:lineRule="auto"/>
            </w:pPr>
            <w: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F3C914" w:rsidR="002E14FB" w:rsidRPr="00594534" w:rsidRDefault="00D67D8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 i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A724695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74D96D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67D8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67D8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D67D8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11B3C628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67D87">
              <w:t xml:space="preserve"> Kolokwium polega na wykonaniu zadania przydzielonego przez prowadzącego zajęcia które weryfikuje poziom opanowania umiejętności przewidzianych w programie nauczania.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06D63A2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D67D87" w:rsidRPr="00D67D87">
              <w:t>uzyskanie pozytywnej oceny z kolokwium zaliczeniowego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6F619C" w:rsidR="002E14FB" w:rsidRDefault="00D67D87">
            <w:pPr>
              <w:tabs>
                <w:tab w:val="left" w:pos="284"/>
              </w:tabs>
              <w:spacing w:after="0" w:line="360" w:lineRule="auto"/>
            </w:pPr>
            <w:r>
              <w:t>dr inż. Maciej Berdychowski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9BB3D51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D67D87">
              <w:t xml:space="preserve"> </w:t>
            </w:r>
            <w:r w:rsidR="00D67D87" w:rsidRPr="00D67D87"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0300" w14:textId="77777777" w:rsidR="00DB619B" w:rsidRDefault="00DB619B" w:rsidP="002274B7">
      <w:pPr>
        <w:spacing w:after="0" w:line="240" w:lineRule="auto"/>
      </w:pPr>
      <w:r>
        <w:separator/>
      </w:r>
    </w:p>
  </w:endnote>
  <w:endnote w:type="continuationSeparator" w:id="0">
    <w:p w14:paraId="339600C3" w14:textId="77777777" w:rsidR="00DB619B" w:rsidRDefault="00DB619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BBD4" w14:textId="77777777" w:rsidR="00DB619B" w:rsidRDefault="00DB619B" w:rsidP="002274B7">
      <w:pPr>
        <w:spacing w:after="0" w:line="240" w:lineRule="auto"/>
      </w:pPr>
      <w:r>
        <w:separator/>
      </w:r>
    </w:p>
  </w:footnote>
  <w:footnote w:type="continuationSeparator" w:id="0">
    <w:p w14:paraId="025E7FFC" w14:textId="77777777" w:rsidR="00DB619B" w:rsidRDefault="00DB619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C2592"/>
    <w:rsid w:val="001E1786"/>
    <w:rsid w:val="002274B7"/>
    <w:rsid w:val="002622A3"/>
    <w:rsid w:val="002A7D72"/>
    <w:rsid w:val="002B38E9"/>
    <w:rsid w:val="002D2A56"/>
    <w:rsid w:val="002E14FB"/>
    <w:rsid w:val="0033323D"/>
    <w:rsid w:val="00335800"/>
    <w:rsid w:val="0037414C"/>
    <w:rsid w:val="00390AB8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15CB"/>
    <w:rsid w:val="004D65B7"/>
    <w:rsid w:val="004F7EF0"/>
    <w:rsid w:val="005003FA"/>
    <w:rsid w:val="0050474C"/>
    <w:rsid w:val="00506CE1"/>
    <w:rsid w:val="00513CDD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52F17"/>
    <w:rsid w:val="0068322C"/>
    <w:rsid w:val="006872D7"/>
    <w:rsid w:val="00696A68"/>
    <w:rsid w:val="006A464C"/>
    <w:rsid w:val="006D72A0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D570B"/>
    <w:rsid w:val="00AE70CF"/>
    <w:rsid w:val="00AF2E99"/>
    <w:rsid w:val="00B02341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5782C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41CC"/>
    <w:rsid w:val="00D67D87"/>
    <w:rsid w:val="00D75A19"/>
    <w:rsid w:val="00D94510"/>
    <w:rsid w:val="00DA0DE8"/>
    <w:rsid w:val="00DB56EB"/>
    <w:rsid w:val="00DB619B"/>
    <w:rsid w:val="00DD546D"/>
    <w:rsid w:val="00DF3FDF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43EC"/>
    <w:rsid w:val="00EA7C2D"/>
    <w:rsid w:val="00EB458A"/>
    <w:rsid w:val="00EC4C8E"/>
    <w:rsid w:val="00EF3E1B"/>
    <w:rsid w:val="00F14A4E"/>
    <w:rsid w:val="00F257BA"/>
    <w:rsid w:val="00F26E2B"/>
    <w:rsid w:val="00F4693E"/>
    <w:rsid w:val="00F500AF"/>
    <w:rsid w:val="00F71FF8"/>
    <w:rsid w:val="00F77AFB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4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68C34-50F0-4D8E-966B-75387163FCC6}"/>
</file>

<file path=customXml/itemProps3.xml><?xml version="1.0" encoding="utf-8"?>
<ds:datastoreItem xmlns:ds="http://schemas.openxmlformats.org/officeDocument/2006/customXml" ds:itemID="{B9B3E6EC-3D71-420A-AC25-1A65DFEC55D8}"/>
</file>

<file path=customXml/itemProps4.xml><?xml version="1.0" encoding="utf-8"?>
<ds:datastoreItem xmlns:ds="http://schemas.openxmlformats.org/officeDocument/2006/customXml" ds:itemID="{FB11AA0C-DD85-48B0-BEDC-B6155C55D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14</cp:revision>
  <cp:lastPrinted>1995-11-21T16:41:00Z</cp:lastPrinted>
  <dcterms:created xsi:type="dcterms:W3CDTF">2022-09-15T20:15:00Z</dcterms:created>
  <dcterms:modified xsi:type="dcterms:W3CDTF">2024-09-03T06:29:00Z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