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F1CD992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8406C6">
              <w:t>V</w:t>
            </w:r>
            <w:r>
              <w:t>/S</w:t>
            </w:r>
            <w:r w:rsidR="008406C6">
              <w:t>V</w:t>
            </w:r>
            <w:r>
              <w:t>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C96D33">
        <w:trPr>
          <w:trHeight w:val="4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C96D33">
        <w:trPr>
          <w:trHeight w:val="5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D92F28" w:rsidR="002E14FB" w:rsidRPr="00DB4E2F" w:rsidRDefault="008406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prace dyplomowej </w:t>
            </w:r>
          </w:p>
        </w:tc>
      </w:tr>
      <w:tr w:rsidR="002E14FB" w14:paraId="0AB29CAE" w14:textId="77777777" w:rsidTr="00C96D33">
        <w:trPr>
          <w:trHeight w:val="4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C96D33">
        <w:trPr>
          <w:trHeight w:val="3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C96D33">
        <w:trPr>
          <w:trHeight w:val="4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C96D33">
        <w:trPr>
          <w:trHeight w:val="39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C96D33">
        <w:trPr>
          <w:trHeight w:val="4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8DAD876" w:rsidR="00CF2104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C96D33">
        <w:trPr>
          <w:trHeight w:val="40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293F0A29" w:rsidR="00DB4E2F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3596E541" w:rsidR="00DB4E2F" w:rsidRPr="00477A52" w:rsidRDefault="00650011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667B6AC7" w:rsidR="00DB4E2F" w:rsidRPr="00477A52" w:rsidRDefault="008406C6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dopuszczenie pracy dyplomowej do obrony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C96D33">
        <w:trPr>
          <w:trHeight w:val="80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CFC3A40" w:rsidR="00DB4E2F" w:rsidRPr="00477A52" w:rsidRDefault="0021564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15648">
              <w:rPr>
                <w:sz w:val="18"/>
                <w:szCs w:val="18"/>
              </w:rPr>
              <w:t xml:space="preserve">samodzielna praca studenta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A04F04C" w:rsidR="00BE71FF" w:rsidRPr="00477A52" w:rsidRDefault="002156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15648">
              <w:rPr>
                <w:sz w:val="18"/>
                <w:szCs w:val="18"/>
              </w:rPr>
              <w:t>asynchroniczny</w:t>
            </w:r>
          </w:p>
        </w:tc>
      </w:tr>
      <w:tr w:rsidR="00BE71FF" w:rsidRPr="00215648" w14:paraId="3C603BC2" w14:textId="77777777" w:rsidTr="00C96D33">
        <w:trPr>
          <w:trHeight w:val="7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A5DF4B9" w:rsidR="00BE71FF" w:rsidRPr="00477A52" w:rsidRDefault="001123D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Word, Ex</w:t>
            </w:r>
            <w:r w:rsidR="00E506EA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 xml:space="preserve">el, </w:t>
            </w:r>
            <w:r w:rsidR="00E506EA">
              <w:rPr>
                <w:sz w:val="18"/>
                <w:szCs w:val="18"/>
                <w:lang w:val="en-US"/>
              </w:rPr>
              <w:t xml:space="preserve">Paint I </w:t>
            </w:r>
            <w:proofErr w:type="spellStart"/>
            <w:r w:rsidR="00E506EA">
              <w:rPr>
                <w:sz w:val="18"/>
                <w:szCs w:val="18"/>
                <w:lang w:val="en-US"/>
              </w:rPr>
              <w:t>inne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3343BA3" w:rsidR="002E14FB" w:rsidRPr="00477A52" w:rsidRDefault="00C96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7100">
              <w:rPr>
                <w:sz w:val="18"/>
                <w:szCs w:val="18"/>
              </w:rPr>
              <w:t>godnie z programem studiów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64D9AB95" w:rsidR="004D65B7" w:rsidRPr="00EC4C8E" w:rsidRDefault="00E506E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pracy dyplomowej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1B60" w14:textId="77777777" w:rsidR="00455AE6" w:rsidRDefault="00455AE6" w:rsidP="008C268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Zapoznanie się z podstawami metodologii realizacji prac inżynierskich. </w:t>
            </w:r>
          </w:p>
          <w:p w14:paraId="386F2832" w14:textId="439936A4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Przygotowanie do samodzielnego opracowania pracy dyplomowej. 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49CC4A6B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Samodzielne opracowanie pracy dyplomowej, inżynierskiej.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D5C8" w14:textId="77777777" w:rsidR="00455AE6" w:rsidRDefault="00455AE6" w:rsidP="008C268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Zwiększenie motywacji studentów do napisania pracy na dobrym poziomie. </w:t>
            </w:r>
          </w:p>
          <w:p w14:paraId="182BA9C5" w14:textId="5778479A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>Wspomaganie właściwego formułowania treści pracy.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15E367" w:rsidR="00E72976" w:rsidRPr="0042041D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 xml:space="preserve">              </w:t>
            </w:r>
            <w:r w:rsidR="00073C9F">
              <w:rPr>
                <w:sz w:val="18"/>
                <w:szCs w:val="18"/>
              </w:rPr>
              <w:t>Samodzielna praca studenta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389E1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F88FE5F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6E6438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1B498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1B498A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1AB8A28D" w:rsidR="00102D9A" w:rsidRPr="001B498A" w:rsidRDefault="001B498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1B498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9D80B0" w14:textId="47C6185E" w:rsidR="00850111" w:rsidRDefault="006500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koncepcji pracy i tekstu opracowania</w:t>
            </w:r>
            <w:r w:rsidR="00A2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1B498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26AA7">
              <w:rPr>
                <w:sz w:val="18"/>
                <w:szCs w:val="18"/>
              </w:rPr>
              <w:t>godzin</w:t>
            </w:r>
            <w:r w:rsidR="00E96176">
              <w:rPr>
                <w:sz w:val="18"/>
                <w:szCs w:val="18"/>
              </w:rPr>
              <w:t>,</w:t>
            </w:r>
          </w:p>
          <w:p w14:paraId="2AA4BAF6" w14:textId="32D56B06" w:rsidR="002E14FB" w:rsidRDefault="00850111" w:rsidP="00650011">
            <w:pPr>
              <w:pStyle w:val="Default"/>
            </w:pPr>
            <w:r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1</w:t>
            </w:r>
            <w:r w:rsidR="001B498A">
              <w:rPr>
                <w:sz w:val="18"/>
                <w:szCs w:val="18"/>
              </w:rPr>
              <w:t>5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650011">
              <w:rPr>
                <w:sz w:val="18"/>
                <w:szCs w:val="18"/>
              </w:rPr>
              <w:t xml:space="preserve"> 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FC5C9E1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</w:t>
            </w:r>
            <w:r w:rsidR="001B498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FD95DE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0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EC60339" w:rsidR="002E14FB" w:rsidRPr="0094122C" w:rsidRDefault="008406C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C7C308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6C6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FBA565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</w:t>
            </w:r>
            <w:r w:rsidR="001A289B">
              <w:rPr>
                <w:sz w:val="18"/>
                <w:szCs w:val="18"/>
              </w:rPr>
              <w:t>09</w:t>
            </w:r>
            <w:r w:rsidR="00834314" w:rsidRPr="00AA1E2B">
              <w:rPr>
                <w:sz w:val="18"/>
                <w:szCs w:val="18"/>
              </w:rPr>
              <w:t>-</w:t>
            </w:r>
            <w:r w:rsidR="001A289B">
              <w:rPr>
                <w:sz w:val="18"/>
                <w:szCs w:val="18"/>
              </w:rPr>
              <w:t xml:space="preserve"> Definiuje kluczowe pojęcia z zakresu logistyki. Określa czynniki produkcji transportowej i potrafi organizować przewozy różnorodnych lądunków. Odtwarza wiedzę na temat transportu własnego w działalności produkcyjnej i usługowej. </w:t>
            </w:r>
            <w:r w:rsidR="00834314" w:rsidRPr="00AA1E2B">
              <w:rPr>
                <w:sz w:val="18"/>
                <w:szCs w:val="18"/>
              </w:rPr>
              <w:t>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0C24" w14:textId="77777777" w:rsidR="00FD5832" w:rsidRPr="00FD5832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58FE8629" w:rsidR="00061453" w:rsidRPr="00AA1E2B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2D14" w14:textId="77777777" w:rsidR="00FD5832" w:rsidRPr="00FD5832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38FE2DE9" w:rsidR="00AF2E99" w:rsidRPr="00AA1E2B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653832" w:rsidR="002E14FB" w:rsidRPr="00650011" w:rsidRDefault="00834314" w:rsidP="006500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0011">
              <w:rPr>
                <w:sz w:val="18"/>
                <w:szCs w:val="18"/>
              </w:rPr>
              <w:t>Praca własna</w:t>
            </w:r>
            <w:r w:rsidR="001123D8">
              <w:rPr>
                <w:sz w:val="18"/>
                <w:szCs w:val="18"/>
              </w:rPr>
              <w:t>, odpowiednio do uzgodnionego z promotorem tematu, ze szczególnym uwzględnieniem zadań szczegółowych podanych w karcie pracy dyplomowej.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38FF731" w:rsidR="00710F78" w:rsidRPr="00073C9F" w:rsidRDefault="00073C9F" w:rsidP="00073C9F">
            <w:pPr>
              <w:tabs>
                <w:tab w:val="left" w:pos="284"/>
              </w:tabs>
              <w:spacing w:after="0" w:line="240" w:lineRule="auto"/>
            </w:pPr>
            <w:r>
              <w:t xml:space="preserve">               </w:t>
            </w:r>
            <w:r>
              <w:rPr>
                <w:sz w:val="18"/>
                <w:szCs w:val="18"/>
              </w:rPr>
              <w:t>150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09ACF9B" w:rsidR="002E14FB" w:rsidRPr="00AA1E2B" w:rsidRDefault="00073C9F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292010D" w:rsidR="002E14FB" w:rsidRPr="00AA1E2B" w:rsidRDefault="00073C9F" w:rsidP="005B779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073C9F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075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17100">
        <w:trPr>
          <w:trHeight w:val="2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017100">
        <w:trPr>
          <w:trHeight w:val="3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F43BA22" w:rsidR="002E14FB" w:rsidRPr="00017100" w:rsidRDefault="00017100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01710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394431">
        <w:trPr>
          <w:trHeight w:val="10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067A3C" w:rsidR="00DB56EB" w:rsidRPr="008A422D" w:rsidRDefault="00073C9F" w:rsidP="00DB56EB">
            <w:pPr>
              <w:tabs>
                <w:tab w:val="left" w:pos="284"/>
              </w:tabs>
              <w:spacing w:after="0" w:line="240" w:lineRule="auto"/>
            </w:pPr>
            <w:r w:rsidRPr="00073C9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AC1EADB" w:rsidR="0085257F" w:rsidRPr="00AA1E2B" w:rsidRDefault="00073C9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Dopuszczenie pracy dyplomowej do obrony.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0C5" w14:textId="77777777" w:rsidR="00394431" w:rsidRPr="0039443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</w:p>
          <w:p w14:paraId="117B3F4F" w14:textId="11BF5A3C" w:rsidR="00DB56EB" w:rsidRPr="008A422D" w:rsidRDefault="00C96D33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</w:rPr>
              <w:t>Przedmiot nie wymaga oddzielnego zaliczenia.</w:t>
            </w:r>
          </w:p>
        </w:tc>
      </w:tr>
      <w:tr w:rsidR="00C96D33" w14:paraId="0623E709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4" w14:textId="77777777" w:rsidR="00C96D33" w:rsidRPr="00394431" w:rsidRDefault="00C96D33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3277" w14:textId="77777777" w:rsidR="008E0AE1" w:rsidRDefault="008E0AE1" w:rsidP="002274B7">
      <w:pPr>
        <w:spacing w:after="0" w:line="240" w:lineRule="auto"/>
      </w:pPr>
      <w:r>
        <w:separator/>
      </w:r>
    </w:p>
  </w:endnote>
  <w:endnote w:type="continuationSeparator" w:id="0">
    <w:p w14:paraId="719DA0A7" w14:textId="77777777" w:rsidR="008E0AE1" w:rsidRDefault="008E0AE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93B8" w14:textId="77777777" w:rsidR="008E0AE1" w:rsidRDefault="008E0AE1" w:rsidP="002274B7">
      <w:pPr>
        <w:spacing w:after="0" w:line="240" w:lineRule="auto"/>
      </w:pPr>
      <w:r>
        <w:separator/>
      </w:r>
    </w:p>
  </w:footnote>
  <w:footnote w:type="continuationSeparator" w:id="0">
    <w:p w14:paraId="7B9FB339" w14:textId="77777777" w:rsidR="008E0AE1" w:rsidRDefault="008E0AE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7100"/>
    <w:rsid w:val="000238E9"/>
    <w:rsid w:val="00031E35"/>
    <w:rsid w:val="000358C5"/>
    <w:rsid w:val="000370FA"/>
    <w:rsid w:val="00051E5E"/>
    <w:rsid w:val="00061453"/>
    <w:rsid w:val="00066A4B"/>
    <w:rsid w:val="00070191"/>
    <w:rsid w:val="00073C9F"/>
    <w:rsid w:val="000A7D39"/>
    <w:rsid w:val="000B3234"/>
    <w:rsid w:val="000B3AC4"/>
    <w:rsid w:val="000E22FC"/>
    <w:rsid w:val="000F5582"/>
    <w:rsid w:val="00102D9A"/>
    <w:rsid w:val="00103E2B"/>
    <w:rsid w:val="001123D8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289B"/>
    <w:rsid w:val="001A546E"/>
    <w:rsid w:val="001B498A"/>
    <w:rsid w:val="001D0D4F"/>
    <w:rsid w:val="001E1786"/>
    <w:rsid w:val="00215648"/>
    <w:rsid w:val="002274B7"/>
    <w:rsid w:val="002622A3"/>
    <w:rsid w:val="002655B7"/>
    <w:rsid w:val="002A7D72"/>
    <w:rsid w:val="002D2A56"/>
    <w:rsid w:val="002E14FB"/>
    <w:rsid w:val="0033323D"/>
    <w:rsid w:val="00335800"/>
    <w:rsid w:val="00364BD6"/>
    <w:rsid w:val="0037414C"/>
    <w:rsid w:val="00380A85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55AE6"/>
    <w:rsid w:val="004635BF"/>
    <w:rsid w:val="00477A52"/>
    <w:rsid w:val="004A54EA"/>
    <w:rsid w:val="004D65B7"/>
    <w:rsid w:val="004E6F01"/>
    <w:rsid w:val="004F7EF0"/>
    <w:rsid w:val="0050474C"/>
    <w:rsid w:val="00505AB0"/>
    <w:rsid w:val="00506CE1"/>
    <w:rsid w:val="00513CDD"/>
    <w:rsid w:val="00567235"/>
    <w:rsid w:val="00597070"/>
    <w:rsid w:val="005B6342"/>
    <w:rsid w:val="005B7791"/>
    <w:rsid w:val="005F559F"/>
    <w:rsid w:val="00604794"/>
    <w:rsid w:val="006210DE"/>
    <w:rsid w:val="00621E7D"/>
    <w:rsid w:val="00634AA5"/>
    <w:rsid w:val="006365E7"/>
    <w:rsid w:val="00650011"/>
    <w:rsid w:val="0068322C"/>
    <w:rsid w:val="006872D7"/>
    <w:rsid w:val="00696A68"/>
    <w:rsid w:val="006A464C"/>
    <w:rsid w:val="006B0BCE"/>
    <w:rsid w:val="006B6E33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406C6"/>
    <w:rsid w:val="00850111"/>
    <w:rsid w:val="0085257F"/>
    <w:rsid w:val="00876E52"/>
    <w:rsid w:val="008924FB"/>
    <w:rsid w:val="008A422D"/>
    <w:rsid w:val="008A6FE5"/>
    <w:rsid w:val="008B04F5"/>
    <w:rsid w:val="008C268C"/>
    <w:rsid w:val="008E0AE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A2F1C"/>
    <w:rsid w:val="009A47C6"/>
    <w:rsid w:val="009B6247"/>
    <w:rsid w:val="009C1597"/>
    <w:rsid w:val="009F71AB"/>
    <w:rsid w:val="00A02FE0"/>
    <w:rsid w:val="00A21373"/>
    <w:rsid w:val="00A26AA7"/>
    <w:rsid w:val="00A4794E"/>
    <w:rsid w:val="00A92E76"/>
    <w:rsid w:val="00A94DFC"/>
    <w:rsid w:val="00AA1236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25B5"/>
    <w:rsid w:val="00C840C2"/>
    <w:rsid w:val="00C9073D"/>
    <w:rsid w:val="00C910F1"/>
    <w:rsid w:val="00C96D33"/>
    <w:rsid w:val="00CA3AE8"/>
    <w:rsid w:val="00CD4058"/>
    <w:rsid w:val="00CE412B"/>
    <w:rsid w:val="00CF2104"/>
    <w:rsid w:val="00D0397F"/>
    <w:rsid w:val="00D23400"/>
    <w:rsid w:val="00D3200D"/>
    <w:rsid w:val="00D36CAD"/>
    <w:rsid w:val="00D4064D"/>
    <w:rsid w:val="00D75B14"/>
    <w:rsid w:val="00D94510"/>
    <w:rsid w:val="00DA0DE8"/>
    <w:rsid w:val="00DB4E2F"/>
    <w:rsid w:val="00DB56EB"/>
    <w:rsid w:val="00DB6CE9"/>
    <w:rsid w:val="00DD0D7D"/>
    <w:rsid w:val="00DD546D"/>
    <w:rsid w:val="00DD5484"/>
    <w:rsid w:val="00E34BF0"/>
    <w:rsid w:val="00E506EA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4EB9"/>
    <w:rsid w:val="00F86BC0"/>
    <w:rsid w:val="00FC3810"/>
    <w:rsid w:val="00FD583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9C266-8E0F-45E3-92EF-8FDDDB064C2C}"/>
</file>

<file path=customXml/itemProps3.xml><?xml version="1.0" encoding="utf-8"?>
<ds:datastoreItem xmlns:ds="http://schemas.openxmlformats.org/officeDocument/2006/customXml" ds:itemID="{691487C0-3D52-425C-BD01-78B4EB864D41}"/>
</file>

<file path=customXml/itemProps4.xml><?xml version="1.0" encoding="utf-8"?>
<ds:datastoreItem xmlns:ds="http://schemas.openxmlformats.org/officeDocument/2006/customXml" ds:itemID="{E0A076FB-364E-4D29-AE3B-5E4BB40A1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27</cp:revision>
  <cp:lastPrinted>1995-11-21T16:41:00Z</cp:lastPrinted>
  <dcterms:created xsi:type="dcterms:W3CDTF">2022-09-06T15:18:00Z</dcterms:created>
  <dcterms:modified xsi:type="dcterms:W3CDTF">2023-10-31T17:12:00Z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